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939CB" w14:textId="77777777"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56E939CC" w14:textId="4CC9AE0B"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6E939CD" w14:textId="77777777" w:rsidR="007A4430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531397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531397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41289109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B6BEC" w14:textId="77777777" w:rsidR="00531397" w:rsidRDefault="00531397">
      <w:r>
        <w:separator/>
      </w:r>
    </w:p>
  </w:endnote>
  <w:endnote w:type="continuationSeparator" w:id="0">
    <w:p w14:paraId="1F9F1B6B" w14:textId="77777777" w:rsidR="00531397" w:rsidRDefault="00531397">
      <w:r>
        <w:continuationSeparator/>
      </w:r>
    </w:p>
  </w:endnote>
  <w:endnote w:id="1">
    <w:p w14:paraId="7026ACEB" w14:textId="081FED46" w:rsidR="00252D45" w:rsidRPr="00B223B0" w:rsidRDefault="00252D45" w:rsidP="00B223B0">
      <w:pPr>
        <w:pStyle w:val="EndnoteText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6E93A66" w14:textId="6C4DC342" w:rsidR="007967A9" w:rsidRPr="00B223B0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B223B0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B223B0" w:rsidRDefault="009F5B61" w:rsidP="00B223B0">
      <w:pPr>
        <w:pStyle w:val="EndnoteText"/>
        <w:spacing w:after="100"/>
        <w:rPr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All refererences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B223B0" w:rsidRDefault="00A568F8" w:rsidP="00B223B0">
      <w:pPr>
        <w:pStyle w:val="EndnoteText"/>
        <w:spacing w:after="100"/>
        <w:rPr>
          <w:sz w:val="16"/>
          <w:szCs w:val="16"/>
          <w:lang w:val="en-GB"/>
        </w:rPr>
      </w:pPr>
      <w:r w:rsidRPr="00B223B0">
        <w:rPr>
          <w:rStyle w:val="EndnoteReference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B223B0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F8532D" w:rsidRPr="00672D6F" w:rsidRDefault="00F8532D" w:rsidP="00B223B0">
      <w:pPr>
        <w:pStyle w:val="EndnoteText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="00F71F07"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3286834E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EndnoteReference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73F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601AF" w14:textId="77777777" w:rsidR="00531397" w:rsidRDefault="00531397">
      <w:r>
        <w:separator/>
      </w:r>
    </w:p>
  </w:footnote>
  <w:footnote w:type="continuationSeparator" w:id="0">
    <w:p w14:paraId="46C6DC7A" w14:textId="77777777" w:rsidR="00531397" w:rsidRDefault="00531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9" w14:textId="56A35859" w:rsidR="00B6735A" w:rsidRPr="00B6735A" w:rsidRDefault="00B6735A">
    <w:pPr>
      <w:rPr>
        <w:rFonts w:ascii="Arial Narrow" w:hAnsi="Arial Narrow"/>
        <w:sz w:val="18"/>
        <w:szCs w:val="18"/>
        <w:lang w:val="en-GB"/>
      </w:rPr>
    </w:pPr>
    <w:r w:rsidRPr="00B6735A">
      <w:rPr>
        <w:rFonts w:ascii="Arial Narrow" w:hAnsi="Arial Narrow"/>
        <w:sz w:val="18"/>
        <w:szCs w:val="18"/>
        <w:lang w:val="en-GB"/>
      </w:rPr>
      <w:t>GfNA</w:t>
    </w:r>
    <w:r w:rsidR="001A4319">
      <w:rPr>
        <w:rFonts w:ascii="Arial Narrow" w:hAnsi="Arial Narrow"/>
        <w:sz w:val="18"/>
        <w:szCs w:val="18"/>
        <w:lang w:val="en-GB"/>
      </w:rPr>
      <w:t xml:space="preserve">-II-C-Annex </w:t>
    </w:r>
    <w:r w:rsidR="00ED2543">
      <w:rPr>
        <w:rFonts w:ascii="Arial Narrow" w:hAnsi="Arial Narrow"/>
        <w:sz w:val="18"/>
        <w:szCs w:val="18"/>
        <w:lang w:val="en-GB"/>
      </w:rPr>
      <w:t>IV</w:t>
    </w:r>
    <w:r w:rsidRPr="00B6735A">
      <w:rPr>
        <w:rFonts w:ascii="Arial Narrow" w:hAnsi="Arial Narrow"/>
        <w:sz w:val="18"/>
        <w:szCs w:val="18"/>
        <w:lang w:val="en-GB"/>
      </w:rPr>
      <w:t>-Erasmus+ 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Pr="00B6735A">
      <w:rPr>
        <w:rFonts w:ascii="Arial Narrow" w:hAnsi="Arial Narrow"/>
        <w:sz w:val="18"/>
        <w:szCs w:val="18"/>
        <w:lang w:val="en-GB"/>
      </w:rPr>
      <w:t>teaching –</w:t>
    </w:r>
    <w:r w:rsidR="001A4319">
      <w:rPr>
        <w:rFonts w:ascii="Arial Narrow" w:hAnsi="Arial Narrow"/>
        <w:sz w:val="18"/>
        <w:szCs w:val="18"/>
        <w:lang w:val="en-GB"/>
      </w:rPr>
      <w:t xml:space="preserve"> </w:t>
    </w:r>
    <w:r w:rsidR="00C72865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1397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E73F8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033722AB-36E2-4354-B473-BF44CBAE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DDDC70-6A03-4A63-ADA5-3C813CB3C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442</Words>
  <Characters>2523</Characters>
  <Application>Microsoft Office Word</Application>
  <DocSecurity>0</DocSecurity>
  <PresentationFormat>Microsoft Word 11.0</PresentationFormat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2960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user</cp:lastModifiedBy>
  <cp:revision>2</cp:revision>
  <cp:lastPrinted>2013-11-06T08:46:00Z</cp:lastPrinted>
  <dcterms:created xsi:type="dcterms:W3CDTF">2016-02-02T15:53:00Z</dcterms:created>
  <dcterms:modified xsi:type="dcterms:W3CDTF">2016-02-02T15:53:00Z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