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AE" w:rsidRPr="00C47BAE" w:rsidRDefault="00C47BAE" w:rsidP="00C47BAE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C47BAE" w:rsidRPr="00C47BAE" w:rsidRDefault="00C47BAE" w:rsidP="00EE3E7D">
      <w:pPr>
        <w:pStyle w:val="Heading1"/>
        <w:spacing w:before="0" w:line="240" w:lineRule="auto"/>
        <w:jc w:val="center"/>
        <w:rPr>
          <w:rFonts w:asciiTheme="minorHAnsi" w:hAnsiTheme="minorHAnsi" w:cstheme="minorHAnsi"/>
          <w:i/>
          <w:noProof/>
          <w:sz w:val="22"/>
          <w:szCs w:val="22"/>
        </w:rPr>
      </w:pPr>
      <w:r w:rsidRPr="00C47BAE">
        <w:rPr>
          <w:rFonts w:asciiTheme="minorHAnsi" w:hAnsiTheme="minorHAnsi" w:cstheme="minorHAnsi"/>
          <w:i/>
          <w:noProof/>
          <w:sz w:val="22"/>
          <w:szCs w:val="22"/>
        </w:rPr>
        <w:t>ACCEPTANCE LETTER</w:t>
      </w:r>
    </w:p>
    <w:p w:rsidR="00C47BAE" w:rsidRPr="00C47BAE" w:rsidRDefault="00C47BAE" w:rsidP="00EE3E7D">
      <w:pPr>
        <w:pStyle w:val="Heading1"/>
        <w:spacing w:before="0" w:line="240" w:lineRule="auto"/>
        <w:jc w:val="center"/>
        <w:rPr>
          <w:rFonts w:asciiTheme="minorHAnsi" w:hAnsiTheme="minorHAnsi" w:cstheme="minorHAnsi"/>
          <w:i/>
          <w:noProof/>
          <w:sz w:val="22"/>
          <w:szCs w:val="22"/>
        </w:rPr>
      </w:pPr>
      <w:r w:rsidRPr="00C47BAE">
        <w:rPr>
          <w:rFonts w:asciiTheme="minorHAnsi" w:hAnsiTheme="minorHAnsi" w:cstheme="minorHAnsi"/>
          <w:i/>
          <w:noProof/>
          <w:sz w:val="22"/>
          <w:szCs w:val="22"/>
        </w:rPr>
        <w:t>ERASMUS+ PROGRAM</w:t>
      </w:r>
    </w:p>
    <w:p w:rsidR="00C47BAE" w:rsidRPr="00C47BAE" w:rsidRDefault="00C47BAE" w:rsidP="00EE3E7D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C47BAE" w:rsidRPr="00C47BAE" w:rsidRDefault="00C47BAE" w:rsidP="00EE3E7D">
      <w:pPr>
        <w:pStyle w:val="Heading1"/>
        <w:spacing w:before="0" w:line="240" w:lineRule="auto"/>
        <w:jc w:val="center"/>
        <w:rPr>
          <w:rFonts w:asciiTheme="minorHAnsi" w:hAnsiTheme="minorHAnsi" w:cstheme="minorHAnsi"/>
          <w:i/>
          <w:noProof/>
          <w:sz w:val="22"/>
          <w:szCs w:val="22"/>
        </w:rPr>
      </w:pPr>
      <w:r w:rsidRPr="00C47BAE">
        <w:rPr>
          <w:rFonts w:asciiTheme="minorHAnsi" w:hAnsiTheme="minorHAnsi" w:cstheme="minorHAnsi"/>
          <w:i/>
          <w:noProof/>
          <w:sz w:val="22"/>
          <w:szCs w:val="22"/>
        </w:rPr>
        <w:t>Academic year ____________________</w:t>
      </w:r>
    </w:p>
    <w:p w:rsidR="00EE3E7D" w:rsidRPr="00C47BAE" w:rsidRDefault="00C47BAE" w:rsidP="004555AF">
      <w:pPr>
        <w:spacing w:after="0" w:line="240" w:lineRule="auto"/>
        <w:jc w:val="center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i/>
          <w:noProof/>
        </w:rPr>
        <w:t>for the proposed Project</w:t>
      </w:r>
    </w:p>
    <w:p w:rsidR="00C47BAE" w:rsidRPr="00C47BAE" w:rsidRDefault="00C47BAE" w:rsidP="00EE3E7D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mallCaps/>
          <w:noProof/>
        </w:rPr>
      </w:pPr>
      <w:r w:rsidRPr="00C47BAE">
        <w:rPr>
          <w:rFonts w:asciiTheme="minorHAnsi" w:hAnsiTheme="minorHAnsi" w:cstheme="minorHAnsi"/>
          <w:b/>
          <w:bCs/>
          <w:i/>
          <w:smallCaps/>
          <w:noProof/>
        </w:rPr>
        <w:t>ERASMUS+ STUDENT TRAINEESHIP</w:t>
      </w: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i/>
          <w:noProof/>
        </w:rPr>
        <w:t xml:space="preserve">We, the undersigned………………………………………………………………………………………, undertake to collaborate within the framework of the </w:t>
      </w:r>
      <w:r w:rsidRPr="00C47BAE">
        <w:rPr>
          <w:rFonts w:asciiTheme="minorHAnsi" w:hAnsiTheme="minorHAnsi" w:cstheme="minorHAnsi"/>
          <w:i/>
          <w:caps/>
          <w:noProof/>
        </w:rPr>
        <w:t xml:space="preserve">ERASMUS+ </w:t>
      </w:r>
      <w:r w:rsidRPr="00C47BAE">
        <w:rPr>
          <w:rFonts w:asciiTheme="minorHAnsi" w:hAnsiTheme="minorHAnsi" w:cstheme="minorHAnsi"/>
          <w:i/>
          <w:noProof/>
        </w:rPr>
        <w:t>programme. We agree to do our utmost to support transnational traineeship of graduates / undergraduates in our Organization /Enterprise.</w:t>
      </w: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b/>
          <w:i/>
          <w:noProof/>
        </w:rPr>
        <w:t>We are willing to host</w:t>
      </w:r>
      <w:r w:rsidRPr="00C47BAE">
        <w:rPr>
          <w:rFonts w:asciiTheme="minorHAnsi" w:hAnsiTheme="minorHAnsi" w:cstheme="minorHAnsi"/>
          <w:i/>
          <w:noProof/>
        </w:rPr>
        <w:t xml:space="preserve"> : (Name of the student)  ………………………………………</w:t>
      </w:r>
      <w:r w:rsidR="00EE3E7D">
        <w:rPr>
          <w:rFonts w:asciiTheme="minorHAnsi" w:hAnsiTheme="minorHAnsi" w:cstheme="minorHAnsi"/>
          <w:i/>
          <w:noProof/>
        </w:rPr>
        <w:t>…………………………………….</w:t>
      </w:r>
      <w:r w:rsidRPr="00C47BAE">
        <w:rPr>
          <w:rFonts w:asciiTheme="minorHAnsi" w:hAnsiTheme="minorHAnsi" w:cstheme="minorHAnsi"/>
          <w:i/>
          <w:noProof/>
        </w:rPr>
        <w:t xml:space="preserve">………… </w:t>
      </w: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b/>
          <w:i/>
          <w:noProof/>
        </w:rPr>
      </w:pPr>
      <w:r w:rsidRPr="00C47BAE">
        <w:rPr>
          <w:rFonts w:asciiTheme="minorHAnsi" w:hAnsiTheme="minorHAnsi" w:cstheme="minorHAnsi"/>
          <w:b/>
          <w:i/>
          <w:noProof/>
        </w:rPr>
        <w:t>from:</w:t>
      </w: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</w:p>
    <w:p w:rsidR="00C47BAE" w:rsidRPr="00C47BAE" w:rsidRDefault="00C47BAE" w:rsidP="00C47BAE">
      <w:pPr>
        <w:pStyle w:val="Heading2"/>
        <w:spacing w:before="0" w:line="240" w:lineRule="auto"/>
        <w:jc w:val="center"/>
        <w:rPr>
          <w:rFonts w:asciiTheme="minorHAnsi" w:hAnsiTheme="minorHAnsi" w:cstheme="minorHAnsi"/>
          <w:smallCaps/>
          <w:noProof/>
          <w:sz w:val="22"/>
          <w:szCs w:val="22"/>
        </w:rPr>
      </w:pPr>
      <w:r w:rsidRPr="00C47BAE">
        <w:rPr>
          <w:rFonts w:asciiTheme="minorHAnsi" w:hAnsiTheme="minorHAnsi" w:cstheme="minorHAnsi"/>
          <w:noProof/>
          <w:sz w:val="22"/>
          <w:szCs w:val="22"/>
        </w:rPr>
        <w:t>GEORGE EMIL PALADE UNIVERSITY OF MEDICINE, PHARMACY, SCIENCE, AND TECHNOLOGY OF TARGU MURES, ROMANIA</w:t>
      </w:r>
      <w:r w:rsidRPr="00C47BAE">
        <w:rPr>
          <w:rFonts w:asciiTheme="minorHAnsi" w:hAnsiTheme="minorHAnsi" w:cstheme="minorHAnsi"/>
          <w:smallCaps/>
          <w:noProof/>
          <w:sz w:val="22"/>
          <w:szCs w:val="22"/>
        </w:rPr>
        <w:t xml:space="preserve"> 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i/>
          <w:noProof/>
        </w:rPr>
      </w:pPr>
      <w:r w:rsidRPr="00C47BAE">
        <w:rPr>
          <w:rFonts w:asciiTheme="minorHAnsi" w:hAnsiTheme="minorHAnsi" w:cstheme="minorHAnsi"/>
          <w:b/>
          <w:i/>
          <w:noProof/>
        </w:rPr>
        <w:t xml:space="preserve">to: 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i/>
          <w:noProof/>
        </w:rPr>
      </w:pP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bCs/>
          <w:i/>
        </w:rPr>
      </w:pPr>
      <w:r w:rsidRPr="00C47BAE">
        <w:rPr>
          <w:rFonts w:asciiTheme="minorHAnsi" w:hAnsiTheme="minorHAnsi" w:cstheme="minorHAnsi"/>
          <w:b/>
          <w:bCs/>
          <w:i/>
          <w:noProof/>
        </w:rPr>
        <w:t>Name of t</w:t>
      </w:r>
      <w:r w:rsidRPr="00C47BAE">
        <w:rPr>
          <w:rFonts w:asciiTheme="minorHAnsi" w:hAnsiTheme="minorHAnsi" w:cstheme="minorHAnsi"/>
          <w:b/>
          <w:bCs/>
          <w:i/>
        </w:rPr>
        <w:t xml:space="preserve">he receiving organization / enterprise: 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bCs/>
          <w:i/>
        </w:rPr>
      </w:pPr>
      <w:r w:rsidRPr="00C47BAE">
        <w:rPr>
          <w:rFonts w:asciiTheme="minorHAnsi" w:hAnsiTheme="minorHAnsi" w:cstheme="minorHAnsi"/>
          <w:b/>
          <w:bCs/>
          <w:i/>
        </w:rPr>
        <w:t>………………………………………………………….……………………………………………………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i/>
          <w:noProof/>
        </w:rPr>
        <w:t>Address: ………………………………………………………………………………………………………………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i/>
          <w:noProof/>
        </w:rPr>
        <w:t>Tel.:……………………………………………e-mail:…………………………………………………..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i/>
        </w:rPr>
      </w:pPr>
      <w:r w:rsidRPr="00C47BAE">
        <w:rPr>
          <w:rFonts w:asciiTheme="minorHAnsi" w:hAnsiTheme="minorHAnsi" w:cstheme="minorHAnsi"/>
          <w:i/>
          <w:noProof/>
        </w:rPr>
        <w:t>PIC code (if case)…………………………………………..</w:t>
      </w:r>
    </w:p>
    <w:p w:rsid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</w:p>
    <w:p w:rsidR="00596B7C" w:rsidRDefault="00F04B7D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596B7C">
        <w:rPr>
          <w:rFonts w:asciiTheme="minorHAnsi" w:hAnsiTheme="minorHAnsi" w:cstheme="minorHAnsi"/>
          <w:b/>
        </w:rPr>
        <w:t>uring the period:</w:t>
      </w:r>
    </w:p>
    <w:p w:rsidR="00596B7C" w:rsidRDefault="00596B7C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</w:p>
    <w:p w:rsidR="00596B7C" w:rsidRPr="00C47BAE" w:rsidRDefault="00F04B7D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596B7C">
        <w:rPr>
          <w:rFonts w:asciiTheme="minorHAnsi" w:hAnsiTheme="minorHAnsi" w:cstheme="minorHAnsi"/>
          <w:b/>
        </w:rPr>
        <w:t>rom……………………</w:t>
      </w:r>
      <w:r>
        <w:rPr>
          <w:rFonts w:asciiTheme="minorHAnsi" w:hAnsiTheme="minorHAnsi" w:cstheme="minorHAnsi"/>
          <w:b/>
        </w:rPr>
        <w:t>…</w:t>
      </w:r>
      <w:proofErr w:type="gramStart"/>
      <w:r>
        <w:rPr>
          <w:rFonts w:asciiTheme="minorHAnsi" w:hAnsiTheme="minorHAnsi" w:cstheme="minorHAnsi"/>
          <w:b/>
        </w:rPr>
        <w:t>….</w:t>
      </w:r>
      <w:r w:rsidR="00596B7C">
        <w:rPr>
          <w:rFonts w:asciiTheme="minorHAnsi" w:hAnsiTheme="minorHAnsi" w:cstheme="minorHAnsi"/>
          <w:b/>
        </w:rPr>
        <w:t>…..</w:t>
      </w:r>
      <w:proofErr w:type="gramEnd"/>
      <w:r>
        <w:rPr>
          <w:rFonts w:asciiTheme="minorHAnsi" w:hAnsiTheme="minorHAnsi" w:cstheme="minorHAnsi"/>
          <w:b/>
        </w:rPr>
        <w:t>…………(</w:t>
      </w:r>
      <w:proofErr w:type="spellStart"/>
      <w:r w:rsidRPr="00596B7C">
        <w:rPr>
          <w:rFonts w:asciiTheme="minorHAnsi" w:hAnsiTheme="minorHAnsi" w:cstheme="minorHAnsi"/>
        </w:rPr>
        <w:t>dd</w:t>
      </w:r>
      <w:proofErr w:type="spellEnd"/>
      <w:r w:rsidRPr="00596B7C">
        <w:rPr>
          <w:rFonts w:asciiTheme="minorHAnsi" w:hAnsiTheme="minorHAnsi" w:cstheme="minorHAnsi"/>
        </w:rPr>
        <w:t>/mm/</w:t>
      </w:r>
      <w:proofErr w:type="spellStart"/>
      <w:r w:rsidRPr="00596B7C">
        <w:rPr>
          <w:rFonts w:asciiTheme="minorHAnsi" w:hAnsiTheme="minorHAnsi" w:cstheme="minorHAnsi"/>
        </w:rPr>
        <w:t>yyyy</w:t>
      </w:r>
      <w:proofErr w:type="spellEnd"/>
      <w:r>
        <w:rPr>
          <w:rFonts w:asciiTheme="minorHAnsi" w:hAnsiTheme="minorHAnsi" w:cstheme="minorHAnsi"/>
          <w:b/>
        </w:rPr>
        <w:t>)</w:t>
      </w:r>
      <w:r w:rsidR="00596B7C">
        <w:rPr>
          <w:rFonts w:asciiTheme="minorHAnsi" w:hAnsiTheme="minorHAnsi" w:cstheme="minorHAnsi"/>
          <w:b/>
        </w:rPr>
        <w:t xml:space="preserve"> to ………</w:t>
      </w:r>
      <w:r>
        <w:rPr>
          <w:rFonts w:asciiTheme="minorHAnsi" w:hAnsiTheme="minorHAnsi" w:cstheme="minorHAnsi"/>
          <w:b/>
        </w:rPr>
        <w:t>……….</w:t>
      </w:r>
      <w:r w:rsidR="00596B7C">
        <w:rPr>
          <w:rFonts w:asciiTheme="minorHAnsi" w:hAnsiTheme="minorHAnsi" w:cstheme="minorHAnsi"/>
          <w:b/>
        </w:rPr>
        <w:t>…………….</w:t>
      </w:r>
      <w:r>
        <w:rPr>
          <w:rFonts w:asciiTheme="minorHAnsi" w:hAnsiTheme="minorHAnsi" w:cstheme="minorHAnsi"/>
          <w:b/>
        </w:rPr>
        <w:t>………(</w:t>
      </w:r>
      <w:proofErr w:type="spellStart"/>
      <w:r w:rsidRPr="00596B7C">
        <w:rPr>
          <w:rFonts w:asciiTheme="minorHAnsi" w:hAnsiTheme="minorHAnsi" w:cstheme="minorHAnsi"/>
        </w:rPr>
        <w:t>dd</w:t>
      </w:r>
      <w:proofErr w:type="spellEnd"/>
      <w:r w:rsidRPr="00596B7C">
        <w:rPr>
          <w:rFonts w:asciiTheme="minorHAnsi" w:hAnsiTheme="minorHAnsi" w:cstheme="minorHAnsi"/>
        </w:rPr>
        <w:t>/mm/</w:t>
      </w:r>
      <w:proofErr w:type="spellStart"/>
      <w:r w:rsidRPr="00596B7C">
        <w:rPr>
          <w:rFonts w:asciiTheme="minorHAnsi" w:hAnsiTheme="minorHAnsi" w:cstheme="minorHAnsi"/>
        </w:rPr>
        <w:t>yyyy</w:t>
      </w:r>
      <w:proofErr w:type="spellEnd"/>
      <w:r>
        <w:rPr>
          <w:rFonts w:asciiTheme="minorHAnsi" w:hAnsiTheme="minorHAnsi" w:cstheme="minorHAnsi"/>
          <w:b/>
        </w:rPr>
        <w:t>)</w:t>
      </w:r>
      <w:r w:rsidR="00596B7C">
        <w:rPr>
          <w:rFonts w:asciiTheme="minorHAnsi" w:hAnsiTheme="minorHAnsi" w:cstheme="minorHAnsi"/>
          <w:b/>
        </w:rPr>
        <w:t>.</w:t>
      </w:r>
    </w:p>
    <w:p w:rsidR="00596B7C" w:rsidRDefault="00596B7C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  <w:r w:rsidRPr="00C47BAE">
        <w:rPr>
          <w:rFonts w:asciiTheme="minorHAnsi" w:hAnsiTheme="minorHAnsi" w:cstheme="minorHAnsi"/>
          <w:b/>
        </w:rPr>
        <w:t>The receiving organization / enterprise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</w:p>
    <w:p w:rsidR="00C47BAE" w:rsidRPr="00C47BAE" w:rsidRDefault="00C47BAE" w:rsidP="00C47BAE">
      <w:pPr>
        <w:spacing w:after="0" w:line="240" w:lineRule="auto"/>
        <w:ind w:left="-6"/>
        <w:rPr>
          <w:rFonts w:asciiTheme="minorHAnsi" w:hAnsiTheme="minorHAnsi" w:cstheme="minorHAnsi"/>
        </w:rPr>
      </w:pPr>
      <w:r w:rsidRPr="00C47BAE">
        <w:rPr>
          <w:rFonts w:asciiTheme="minorHAnsi" w:hAnsiTheme="minorHAnsi" w:cstheme="minorHAnsi"/>
        </w:rPr>
        <w:t>The receiving organization / enterprise undertakes to ensure that appropriate equipment and support is available to the trainee.</w:t>
      </w:r>
    </w:p>
    <w:p w:rsidR="00C47BAE" w:rsidRDefault="00C47BAE" w:rsidP="00C47BAE">
      <w:pPr>
        <w:spacing w:after="0" w:line="240" w:lineRule="auto"/>
        <w:rPr>
          <w:rFonts w:asciiTheme="minorHAnsi" w:hAnsiTheme="minorHAnsi" w:cstheme="minorHAnsi"/>
        </w:rPr>
      </w:pPr>
      <w:r w:rsidRPr="00C47BAE">
        <w:rPr>
          <w:rFonts w:asciiTheme="minorHAnsi" w:hAnsiTheme="minorHAnsi" w:cstheme="minorHAnsi"/>
        </w:rPr>
        <w:t>Upon completion of the traineeship, the organization /enterprise undertakes to issue a Traineeship Certificate.</w:t>
      </w:r>
    </w:p>
    <w:p w:rsidR="00596B7C" w:rsidRDefault="00596B7C" w:rsidP="00C47BAE">
      <w:pPr>
        <w:spacing w:after="0" w:line="240" w:lineRule="auto"/>
        <w:rPr>
          <w:rFonts w:asciiTheme="minorHAnsi" w:hAnsiTheme="minorHAnsi" w:cstheme="minorHAnsi"/>
        </w:rPr>
      </w:pPr>
    </w:p>
    <w:p w:rsidR="00596B7C" w:rsidRDefault="00596B7C" w:rsidP="00C47BAE">
      <w:pPr>
        <w:spacing w:after="0" w:line="240" w:lineRule="auto"/>
        <w:rPr>
          <w:rFonts w:asciiTheme="minorHAnsi" w:hAnsiTheme="minorHAnsi" w:cstheme="minorHAnsi"/>
        </w:rPr>
      </w:pPr>
    </w:p>
    <w:p w:rsidR="00C47BAE" w:rsidRPr="00C47BAE" w:rsidRDefault="00C47BAE" w:rsidP="00C47BAE">
      <w:pPr>
        <w:pStyle w:val="Heading4"/>
        <w:spacing w:before="0" w:line="240" w:lineRule="auto"/>
        <w:rPr>
          <w:rFonts w:asciiTheme="minorHAnsi" w:hAnsiTheme="minorHAnsi" w:cstheme="minorHAnsi"/>
          <w:i w:val="0"/>
          <w:color w:val="000000"/>
        </w:rPr>
      </w:pPr>
      <w:r w:rsidRPr="00C47BAE">
        <w:rPr>
          <w:rFonts w:asciiTheme="minorHAnsi" w:hAnsiTheme="minorHAnsi" w:cstheme="minorHAnsi"/>
          <w:i w:val="0"/>
          <w:color w:val="000000"/>
          <w:lang w:val="en-GB"/>
        </w:rPr>
        <w:t>Name and status of representative:</w:t>
      </w:r>
    </w:p>
    <w:p w:rsidR="00596B7C" w:rsidRDefault="00596B7C" w:rsidP="00C47BAE">
      <w:pPr>
        <w:spacing w:after="0" w:line="240" w:lineRule="auto"/>
        <w:rPr>
          <w:rFonts w:asciiTheme="minorHAnsi" w:hAnsiTheme="minorHAnsi" w:cstheme="minorHAnsi"/>
        </w:rPr>
      </w:pPr>
    </w:p>
    <w:p w:rsidR="00596B7C" w:rsidRPr="00C47BAE" w:rsidRDefault="00596B7C" w:rsidP="00C47BAE">
      <w:pPr>
        <w:spacing w:after="0" w:line="240" w:lineRule="auto"/>
        <w:rPr>
          <w:rFonts w:asciiTheme="minorHAnsi" w:hAnsiTheme="minorHAnsi" w:cstheme="minorHAnsi"/>
        </w:rPr>
      </w:pPr>
    </w:p>
    <w:p w:rsidR="00C47BAE" w:rsidRPr="00C47BAE" w:rsidRDefault="00C47BAE" w:rsidP="00C47BAE">
      <w:pPr>
        <w:pStyle w:val="Heading4"/>
        <w:spacing w:before="0" w:line="240" w:lineRule="auto"/>
        <w:rPr>
          <w:rFonts w:asciiTheme="minorHAnsi" w:hAnsiTheme="minorHAnsi" w:cstheme="minorHAnsi"/>
          <w:i w:val="0"/>
          <w:color w:val="000000"/>
        </w:rPr>
      </w:pPr>
      <w:r w:rsidRPr="00C47BAE">
        <w:rPr>
          <w:rFonts w:asciiTheme="minorHAnsi" w:hAnsiTheme="minorHAnsi" w:cstheme="minorHAnsi"/>
          <w:i w:val="0"/>
          <w:color w:val="000000"/>
        </w:rPr>
        <w:t>Signature:</w:t>
      </w:r>
    </w:p>
    <w:p w:rsidR="00C47BAE" w:rsidRPr="00C47BAE" w:rsidRDefault="00C47BAE" w:rsidP="00C47BAE">
      <w:pPr>
        <w:spacing w:after="0" w:line="240" w:lineRule="auto"/>
        <w:rPr>
          <w:rFonts w:asciiTheme="minorHAnsi" w:hAnsiTheme="minorHAnsi" w:cstheme="minorHAnsi"/>
        </w:rPr>
      </w:pPr>
    </w:p>
    <w:p w:rsidR="00596B7C" w:rsidRDefault="00596B7C" w:rsidP="00C47BAE">
      <w:pPr>
        <w:keepNext/>
        <w:spacing w:after="0" w:line="240" w:lineRule="auto"/>
        <w:outlineLvl w:val="3"/>
        <w:rPr>
          <w:rFonts w:asciiTheme="minorHAnsi" w:hAnsiTheme="minorHAnsi" w:cstheme="minorHAnsi"/>
          <w:lang w:val="pt-PT"/>
        </w:rPr>
      </w:pPr>
    </w:p>
    <w:p w:rsidR="00C47BAE" w:rsidRPr="00C47BAE" w:rsidRDefault="00C47BAE" w:rsidP="00C47BAE">
      <w:pPr>
        <w:keepNext/>
        <w:spacing w:after="0" w:line="240" w:lineRule="auto"/>
        <w:outlineLvl w:val="3"/>
        <w:rPr>
          <w:rFonts w:asciiTheme="minorHAnsi" w:hAnsiTheme="minorHAnsi" w:cstheme="minorHAnsi"/>
          <w:lang w:val="pt-PT"/>
        </w:rPr>
      </w:pPr>
      <w:r w:rsidRPr="00C47BAE">
        <w:rPr>
          <w:rFonts w:asciiTheme="minorHAnsi" w:hAnsiTheme="minorHAnsi" w:cstheme="minorHAnsi"/>
          <w:lang w:val="pt-PT"/>
        </w:rPr>
        <w:t>Stamp</w:t>
      </w:r>
    </w:p>
    <w:p w:rsidR="00C47BAE" w:rsidRPr="00C47BAE" w:rsidRDefault="00C47BAE" w:rsidP="00C47BAE">
      <w:pPr>
        <w:keepNext/>
        <w:spacing w:after="0" w:line="240" w:lineRule="auto"/>
        <w:ind w:left="34"/>
        <w:outlineLvl w:val="3"/>
        <w:rPr>
          <w:rFonts w:asciiTheme="minorHAnsi" w:hAnsiTheme="minorHAnsi" w:cstheme="minorHAnsi"/>
          <w:lang w:val="pt-PT"/>
        </w:rPr>
      </w:pPr>
    </w:p>
    <w:p w:rsidR="004555AF" w:rsidRDefault="00C47BAE" w:rsidP="00596B7C">
      <w:pPr>
        <w:pStyle w:val="EndnoteText"/>
        <w:spacing w:after="0"/>
        <w:rPr>
          <w:rFonts w:asciiTheme="minorHAnsi" w:hAnsiTheme="minorHAnsi" w:cstheme="minorHAnsi"/>
        </w:rPr>
      </w:pPr>
      <w:r w:rsidRPr="00C47BAE">
        <w:rPr>
          <w:rFonts w:asciiTheme="minorHAnsi" w:hAnsiTheme="minorHAnsi" w:cstheme="minorHAnsi"/>
          <w:sz w:val="22"/>
          <w:szCs w:val="22"/>
          <w:lang w:val="pt-PT"/>
        </w:rPr>
        <w:t>Date :</w:t>
      </w:r>
    </w:p>
    <w:p w:rsidR="004555AF" w:rsidRDefault="004555AF" w:rsidP="004555AF">
      <w:pPr>
        <w:rPr>
          <w:lang w:val="fr-FR" w:eastAsia="ro-RO"/>
        </w:rPr>
      </w:pPr>
    </w:p>
    <w:p w:rsidR="007B7B94" w:rsidRPr="004555AF" w:rsidRDefault="007B7B94" w:rsidP="004555AF">
      <w:pPr>
        <w:jc w:val="center"/>
        <w:rPr>
          <w:lang w:val="fr-FR" w:eastAsia="ro-RO"/>
        </w:rPr>
      </w:pPr>
    </w:p>
    <w:sectPr w:rsidR="007B7B94" w:rsidRPr="004555AF" w:rsidSect="000F6D0A">
      <w:headerReference w:type="default" r:id="rId7"/>
      <w:footerReference w:type="default" r:id="rId8"/>
      <w:pgSz w:w="11907" w:h="16839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27" w:rsidRDefault="00E36A27" w:rsidP="00BC5800">
      <w:pPr>
        <w:spacing w:after="0" w:line="240" w:lineRule="auto"/>
      </w:pPr>
      <w:r>
        <w:separator/>
      </w:r>
    </w:p>
  </w:endnote>
  <w:endnote w:type="continuationSeparator" w:id="0">
    <w:p w:rsidR="00E36A27" w:rsidRDefault="00E36A27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791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FF7" w:rsidRDefault="000E1F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F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FF7" w:rsidRDefault="000E1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27" w:rsidRDefault="00E36A27" w:rsidP="00BC5800">
      <w:pPr>
        <w:spacing w:after="0" w:line="240" w:lineRule="auto"/>
      </w:pPr>
      <w:r>
        <w:separator/>
      </w:r>
    </w:p>
  </w:footnote>
  <w:footnote w:type="continuationSeparator" w:id="0">
    <w:p w:rsidR="00E36A27" w:rsidRDefault="00E36A27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B94" w:rsidRPr="00CD7E1A" w:rsidRDefault="00D56C0A" w:rsidP="00D56C0A">
    <w:pPr>
      <w:tabs>
        <w:tab w:val="left" w:pos="720"/>
        <w:tab w:val="center" w:pos="4677"/>
      </w:tabs>
      <w:spacing w:after="0" w:line="240" w:lineRule="auto"/>
      <w:rPr>
        <w:rFonts w:ascii="Arial" w:hAnsi="Arial" w:cs="Arial"/>
        <w:color w:val="262626"/>
        <w:sz w:val="12"/>
        <w:szCs w:val="12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29505F68" wp14:editId="0B68F027">
          <wp:simplePos x="0" y="0"/>
          <wp:positionH relativeFrom="margin">
            <wp:posOffset>4853940</wp:posOffset>
          </wp:positionH>
          <wp:positionV relativeFrom="margin">
            <wp:posOffset>-843915</wp:posOffset>
          </wp:positionV>
          <wp:extent cx="1191260" cy="649605"/>
          <wp:effectExtent l="0" t="0" r="8890" b="0"/>
          <wp:wrapSquare wrapText="bothSides"/>
          <wp:docPr id="1" name="Picture 1" descr="https://www.student.si/wp-content/uploads/2018/06/erasmusmlynas-baltame-fone-696x4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udent.si/wp-content/uploads/2018/06/erasmusmlynas-baltame-fone-696x49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B94">
      <w:tab/>
    </w:r>
    <w:r>
      <w:tab/>
    </w:r>
  </w:p>
  <w:p w:rsidR="007B7B94" w:rsidRDefault="00D56C0A" w:rsidP="0063373A">
    <w:pPr>
      <w:pStyle w:val="Header"/>
      <w:tabs>
        <w:tab w:val="clear" w:pos="4680"/>
        <w:tab w:val="clear" w:pos="9360"/>
        <w:tab w:val="left" w:pos="19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D1B3B3" wp14:editId="2EE7C853">
              <wp:simplePos x="0" y="0"/>
              <wp:positionH relativeFrom="column">
                <wp:posOffset>3090545</wp:posOffset>
              </wp:positionH>
              <wp:positionV relativeFrom="paragraph">
                <wp:posOffset>169545</wp:posOffset>
              </wp:positionV>
              <wp:extent cx="3301365" cy="320040"/>
              <wp:effectExtent l="0" t="0" r="0" b="3810"/>
              <wp:wrapSquare wrapText="bothSides"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94" w:rsidRPr="000E074A" w:rsidRDefault="007B7B94" w:rsidP="000E074A">
                          <w:pPr>
                            <w:ind w:firstLine="720"/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1B3B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43.35pt;margin-top:13.35pt;width:259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ZStw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" filled="f" stroked="f">
              <v:textbox>
                <w:txbxContent>
                  <w:p w:rsidR="007B7B94" w:rsidRPr="000E074A" w:rsidRDefault="007B7B94" w:rsidP="000E074A">
                    <w:pPr>
                      <w:ind w:firstLine="720"/>
                      <w:rPr>
                        <w:lang w:val="ro-R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1CE64C5"/>
    <w:multiLevelType w:val="hybridMultilevel"/>
    <w:tmpl w:val="E6F61B6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5F99"/>
    <w:multiLevelType w:val="hybridMultilevel"/>
    <w:tmpl w:val="7FE4DB3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7E7"/>
    <w:multiLevelType w:val="hybridMultilevel"/>
    <w:tmpl w:val="E17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A1B71"/>
    <w:multiLevelType w:val="hybridMultilevel"/>
    <w:tmpl w:val="89C26ED0"/>
    <w:lvl w:ilvl="0" w:tplc="3780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6F47E4"/>
    <w:multiLevelType w:val="hybridMultilevel"/>
    <w:tmpl w:val="84C4F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E67"/>
    <w:multiLevelType w:val="hybridMultilevel"/>
    <w:tmpl w:val="86B43EB6"/>
    <w:lvl w:ilvl="0" w:tplc="E02CA2F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1F6C1C35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1126"/>
    <w:multiLevelType w:val="hybridMultilevel"/>
    <w:tmpl w:val="179C24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42B7B"/>
    <w:multiLevelType w:val="hybridMultilevel"/>
    <w:tmpl w:val="0188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A96241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8B24217"/>
    <w:multiLevelType w:val="multilevel"/>
    <w:tmpl w:val="34C83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4" w15:restartNumberingAfterBreak="0">
    <w:nsid w:val="3B04369B"/>
    <w:multiLevelType w:val="hybridMultilevel"/>
    <w:tmpl w:val="092AE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44650"/>
    <w:multiLevelType w:val="hybridMultilevel"/>
    <w:tmpl w:val="6C2EC2A2"/>
    <w:lvl w:ilvl="0" w:tplc="7F64A0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FE42B6B6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CF5E38"/>
    <w:multiLevelType w:val="hybridMultilevel"/>
    <w:tmpl w:val="8EC2527A"/>
    <w:lvl w:ilvl="0" w:tplc="7AFA4E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335E4"/>
    <w:multiLevelType w:val="hybridMultilevel"/>
    <w:tmpl w:val="3C74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F776B"/>
    <w:multiLevelType w:val="hybridMultilevel"/>
    <w:tmpl w:val="A02E6DD0"/>
    <w:lvl w:ilvl="0" w:tplc="03D66C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9" w15:restartNumberingAfterBreak="0">
    <w:nsid w:val="5C877D3D"/>
    <w:multiLevelType w:val="hybridMultilevel"/>
    <w:tmpl w:val="A838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4973"/>
    <w:multiLevelType w:val="hybridMultilevel"/>
    <w:tmpl w:val="F0D499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4523F"/>
    <w:multiLevelType w:val="hybridMultilevel"/>
    <w:tmpl w:val="C5EEDA62"/>
    <w:lvl w:ilvl="0" w:tplc="206AF2AE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50"/>
        </w:tabs>
        <w:ind w:left="6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70"/>
        </w:tabs>
        <w:ind w:left="7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90"/>
        </w:tabs>
        <w:ind w:left="8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10"/>
        </w:tabs>
        <w:ind w:left="9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30"/>
        </w:tabs>
        <w:ind w:left="9730" w:hanging="360"/>
      </w:pPr>
      <w:rPr>
        <w:rFonts w:ascii="Wingdings" w:hAnsi="Wingdings" w:hint="default"/>
      </w:rPr>
    </w:lvl>
  </w:abstractNum>
  <w:abstractNum w:abstractNumId="22" w15:restartNumberingAfterBreak="0">
    <w:nsid w:val="678E045D"/>
    <w:multiLevelType w:val="hybridMultilevel"/>
    <w:tmpl w:val="7A7E9116"/>
    <w:lvl w:ilvl="0" w:tplc="91366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79B"/>
    <w:multiLevelType w:val="hybridMultilevel"/>
    <w:tmpl w:val="06960158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83513"/>
    <w:multiLevelType w:val="hybridMultilevel"/>
    <w:tmpl w:val="95D81344"/>
    <w:lvl w:ilvl="0" w:tplc="6ED8F4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B42E85"/>
    <w:multiLevelType w:val="hybridMultilevel"/>
    <w:tmpl w:val="B62AE78E"/>
    <w:lvl w:ilvl="0" w:tplc="B57CD6FC">
      <w:start w:val="1"/>
      <w:numFmt w:val="decimal"/>
      <w:lvlText w:val="%1."/>
      <w:lvlJc w:val="left"/>
      <w:pPr>
        <w:tabs>
          <w:tab w:val="num" w:pos="540"/>
        </w:tabs>
        <w:ind w:left="54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62368C"/>
    <w:multiLevelType w:val="hybridMultilevel"/>
    <w:tmpl w:val="8674B6EE"/>
    <w:lvl w:ilvl="0" w:tplc="8FDE9E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23"/>
  </w:num>
  <w:num w:numId="6">
    <w:abstractNumId w:val="22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26"/>
  </w:num>
  <w:num w:numId="13">
    <w:abstractNumId w:val="15"/>
  </w:num>
  <w:num w:numId="14">
    <w:abstractNumId w:val="21"/>
  </w:num>
  <w:num w:numId="15">
    <w:abstractNumId w:val="8"/>
  </w:num>
  <w:num w:numId="16">
    <w:abstractNumId w:val="11"/>
  </w:num>
  <w:num w:numId="17">
    <w:abstractNumId w:val="24"/>
  </w:num>
  <w:num w:numId="18">
    <w:abstractNumId w:val="6"/>
  </w:num>
  <w:num w:numId="19">
    <w:abstractNumId w:val="18"/>
  </w:num>
  <w:num w:numId="20">
    <w:abstractNumId w:val="20"/>
  </w:num>
  <w:num w:numId="21">
    <w:abstractNumId w:val="12"/>
  </w:num>
  <w:num w:numId="22">
    <w:abstractNumId w:val="9"/>
  </w:num>
  <w:num w:numId="23">
    <w:abstractNumId w:val="10"/>
  </w:num>
  <w:num w:numId="24">
    <w:abstractNumId w:val="16"/>
  </w:num>
  <w:num w:numId="25">
    <w:abstractNumId w:val="13"/>
  </w:num>
  <w:num w:numId="26">
    <w:abstractNumId w:val="19"/>
  </w:num>
  <w:num w:numId="27">
    <w:abstractNumId w:val="2"/>
    <w:lvlOverride w:ilvl="0">
      <w:startOverride w:val="1"/>
    </w:lvlOverride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555D"/>
    <w:rsid w:val="000167D9"/>
    <w:rsid w:val="00022C4C"/>
    <w:rsid w:val="00032BAE"/>
    <w:rsid w:val="00040182"/>
    <w:rsid w:val="00040F70"/>
    <w:rsid w:val="00044B4B"/>
    <w:rsid w:val="000523CC"/>
    <w:rsid w:val="00054E15"/>
    <w:rsid w:val="0005525D"/>
    <w:rsid w:val="00062053"/>
    <w:rsid w:val="000645FF"/>
    <w:rsid w:val="000960E4"/>
    <w:rsid w:val="000B359D"/>
    <w:rsid w:val="000B7CAD"/>
    <w:rsid w:val="000C722A"/>
    <w:rsid w:val="000C7C22"/>
    <w:rsid w:val="000E074A"/>
    <w:rsid w:val="000E1FF7"/>
    <w:rsid w:val="000E2478"/>
    <w:rsid w:val="000E5E41"/>
    <w:rsid w:val="000E7E26"/>
    <w:rsid w:val="000F6D0A"/>
    <w:rsid w:val="000F75E3"/>
    <w:rsid w:val="00110A41"/>
    <w:rsid w:val="00113AEE"/>
    <w:rsid w:val="00116505"/>
    <w:rsid w:val="001260F2"/>
    <w:rsid w:val="00136EE3"/>
    <w:rsid w:val="0014786E"/>
    <w:rsid w:val="00150F0D"/>
    <w:rsid w:val="00151778"/>
    <w:rsid w:val="00156FD1"/>
    <w:rsid w:val="0016153A"/>
    <w:rsid w:val="00162699"/>
    <w:rsid w:val="0017160A"/>
    <w:rsid w:val="0017437E"/>
    <w:rsid w:val="00175D97"/>
    <w:rsid w:val="001768A4"/>
    <w:rsid w:val="00177960"/>
    <w:rsid w:val="00181DAE"/>
    <w:rsid w:val="00182C01"/>
    <w:rsid w:val="00185827"/>
    <w:rsid w:val="001900E8"/>
    <w:rsid w:val="001A2932"/>
    <w:rsid w:val="001E091A"/>
    <w:rsid w:val="001E248C"/>
    <w:rsid w:val="001E3412"/>
    <w:rsid w:val="001F0758"/>
    <w:rsid w:val="0020037F"/>
    <w:rsid w:val="00200796"/>
    <w:rsid w:val="0020366A"/>
    <w:rsid w:val="00205589"/>
    <w:rsid w:val="00205F38"/>
    <w:rsid w:val="002145E5"/>
    <w:rsid w:val="002263A3"/>
    <w:rsid w:val="00232670"/>
    <w:rsid w:val="00234614"/>
    <w:rsid w:val="00234F4A"/>
    <w:rsid w:val="00246CF5"/>
    <w:rsid w:val="00253F4E"/>
    <w:rsid w:val="00257A2F"/>
    <w:rsid w:val="00261382"/>
    <w:rsid w:val="0026438F"/>
    <w:rsid w:val="002827F4"/>
    <w:rsid w:val="00294B29"/>
    <w:rsid w:val="002A1090"/>
    <w:rsid w:val="002A6009"/>
    <w:rsid w:val="002A7BA5"/>
    <w:rsid w:val="002B6719"/>
    <w:rsid w:val="002D0404"/>
    <w:rsid w:val="002D0E65"/>
    <w:rsid w:val="002D1AFB"/>
    <w:rsid w:val="002E30FE"/>
    <w:rsid w:val="002E3D89"/>
    <w:rsid w:val="002F23C0"/>
    <w:rsid w:val="002F625E"/>
    <w:rsid w:val="00300E28"/>
    <w:rsid w:val="00306361"/>
    <w:rsid w:val="00317E50"/>
    <w:rsid w:val="00336B7E"/>
    <w:rsid w:val="00347397"/>
    <w:rsid w:val="00350014"/>
    <w:rsid w:val="00350CCE"/>
    <w:rsid w:val="00353579"/>
    <w:rsid w:val="00356F2E"/>
    <w:rsid w:val="0035714C"/>
    <w:rsid w:val="003802C3"/>
    <w:rsid w:val="003930A2"/>
    <w:rsid w:val="003B568A"/>
    <w:rsid w:val="003B65D9"/>
    <w:rsid w:val="003B6BFF"/>
    <w:rsid w:val="003C251A"/>
    <w:rsid w:val="003C7DE6"/>
    <w:rsid w:val="003D58FE"/>
    <w:rsid w:val="003E199D"/>
    <w:rsid w:val="003E269C"/>
    <w:rsid w:val="003E42B3"/>
    <w:rsid w:val="003E7A1D"/>
    <w:rsid w:val="00425EBF"/>
    <w:rsid w:val="00440121"/>
    <w:rsid w:val="00443D0E"/>
    <w:rsid w:val="00445DA3"/>
    <w:rsid w:val="0045362B"/>
    <w:rsid w:val="00453658"/>
    <w:rsid w:val="004555AF"/>
    <w:rsid w:val="00463ECC"/>
    <w:rsid w:val="0048792F"/>
    <w:rsid w:val="00493BD1"/>
    <w:rsid w:val="004A14C5"/>
    <w:rsid w:val="004A6103"/>
    <w:rsid w:val="004B2C7C"/>
    <w:rsid w:val="004C6D3A"/>
    <w:rsid w:val="004D0EC8"/>
    <w:rsid w:val="00502148"/>
    <w:rsid w:val="0053686E"/>
    <w:rsid w:val="00541B14"/>
    <w:rsid w:val="00545056"/>
    <w:rsid w:val="005507FC"/>
    <w:rsid w:val="00550CD0"/>
    <w:rsid w:val="00555833"/>
    <w:rsid w:val="00561DC4"/>
    <w:rsid w:val="005647A7"/>
    <w:rsid w:val="005652CF"/>
    <w:rsid w:val="00570E2D"/>
    <w:rsid w:val="0057258D"/>
    <w:rsid w:val="00572777"/>
    <w:rsid w:val="00576288"/>
    <w:rsid w:val="00576FD9"/>
    <w:rsid w:val="005779DF"/>
    <w:rsid w:val="00596B7C"/>
    <w:rsid w:val="00596E43"/>
    <w:rsid w:val="005A2736"/>
    <w:rsid w:val="005A360C"/>
    <w:rsid w:val="005B63F3"/>
    <w:rsid w:val="005D75C2"/>
    <w:rsid w:val="00607675"/>
    <w:rsid w:val="0061164C"/>
    <w:rsid w:val="00627115"/>
    <w:rsid w:val="0063109B"/>
    <w:rsid w:val="0063141F"/>
    <w:rsid w:val="00631EE1"/>
    <w:rsid w:val="0063373A"/>
    <w:rsid w:val="006552E4"/>
    <w:rsid w:val="00662A25"/>
    <w:rsid w:val="00664C17"/>
    <w:rsid w:val="00673D4E"/>
    <w:rsid w:val="006877DA"/>
    <w:rsid w:val="006D4456"/>
    <w:rsid w:val="006E208D"/>
    <w:rsid w:val="006E3342"/>
    <w:rsid w:val="006F6217"/>
    <w:rsid w:val="00713B94"/>
    <w:rsid w:val="00715D49"/>
    <w:rsid w:val="007260DE"/>
    <w:rsid w:val="00756DDE"/>
    <w:rsid w:val="00766554"/>
    <w:rsid w:val="0077449B"/>
    <w:rsid w:val="00774643"/>
    <w:rsid w:val="007A01A4"/>
    <w:rsid w:val="007A4F06"/>
    <w:rsid w:val="007A6A73"/>
    <w:rsid w:val="007B1EE5"/>
    <w:rsid w:val="007B46C7"/>
    <w:rsid w:val="007B7B94"/>
    <w:rsid w:val="007C3E40"/>
    <w:rsid w:val="007C6E01"/>
    <w:rsid w:val="007E1C72"/>
    <w:rsid w:val="007F1EA8"/>
    <w:rsid w:val="0080218D"/>
    <w:rsid w:val="008044AE"/>
    <w:rsid w:val="00804CBB"/>
    <w:rsid w:val="0080560F"/>
    <w:rsid w:val="0082135D"/>
    <w:rsid w:val="008240A2"/>
    <w:rsid w:val="0082683C"/>
    <w:rsid w:val="0085307B"/>
    <w:rsid w:val="00855FA5"/>
    <w:rsid w:val="0088076A"/>
    <w:rsid w:val="008C37B1"/>
    <w:rsid w:val="008C7D8F"/>
    <w:rsid w:val="008D1702"/>
    <w:rsid w:val="008D3A8C"/>
    <w:rsid w:val="008E3583"/>
    <w:rsid w:val="008F3FFA"/>
    <w:rsid w:val="008F7AC9"/>
    <w:rsid w:val="00914754"/>
    <w:rsid w:val="00915AA4"/>
    <w:rsid w:val="0092719E"/>
    <w:rsid w:val="00943266"/>
    <w:rsid w:val="00944FED"/>
    <w:rsid w:val="00952CFC"/>
    <w:rsid w:val="00964405"/>
    <w:rsid w:val="00970EBD"/>
    <w:rsid w:val="00982962"/>
    <w:rsid w:val="00987DB8"/>
    <w:rsid w:val="009931BA"/>
    <w:rsid w:val="009B542F"/>
    <w:rsid w:val="009D0DF4"/>
    <w:rsid w:val="009D4667"/>
    <w:rsid w:val="009D6569"/>
    <w:rsid w:val="009E38B6"/>
    <w:rsid w:val="009E6704"/>
    <w:rsid w:val="009E68B7"/>
    <w:rsid w:val="009F32A1"/>
    <w:rsid w:val="00A042BE"/>
    <w:rsid w:val="00A12C1A"/>
    <w:rsid w:val="00A209FB"/>
    <w:rsid w:val="00A31672"/>
    <w:rsid w:val="00A35EC4"/>
    <w:rsid w:val="00A36470"/>
    <w:rsid w:val="00A40274"/>
    <w:rsid w:val="00A45E1C"/>
    <w:rsid w:val="00A51AE5"/>
    <w:rsid w:val="00A54ADF"/>
    <w:rsid w:val="00A57444"/>
    <w:rsid w:val="00A60B59"/>
    <w:rsid w:val="00A63505"/>
    <w:rsid w:val="00A64772"/>
    <w:rsid w:val="00A81B0A"/>
    <w:rsid w:val="00A96360"/>
    <w:rsid w:val="00A976E3"/>
    <w:rsid w:val="00AA5639"/>
    <w:rsid w:val="00AB619C"/>
    <w:rsid w:val="00AC4CFA"/>
    <w:rsid w:val="00AD2020"/>
    <w:rsid w:val="00AD2E2B"/>
    <w:rsid w:val="00AD2F2A"/>
    <w:rsid w:val="00AD5CF5"/>
    <w:rsid w:val="00AD6D57"/>
    <w:rsid w:val="00AF3E42"/>
    <w:rsid w:val="00B02065"/>
    <w:rsid w:val="00B032F6"/>
    <w:rsid w:val="00B0702C"/>
    <w:rsid w:val="00B101CB"/>
    <w:rsid w:val="00B1574F"/>
    <w:rsid w:val="00B15971"/>
    <w:rsid w:val="00B15FB1"/>
    <w:rsid w:val="00B24480"/>
    <w:rsid w:val="00B375BB"/>
    <w:rsid w:val="00B53F3E"/>
    <w:rsid w:val="00B571E6"/>
    <w:rsid w:val="00B62F73"/>
    <w:rsid w:val="00B71599"/>
    <w:rsid w:val="00B74199"/>
    <w:rsid w:val="00B93CAE"/>
    <w:rsid w:val="00B94166"/>
    <w:rsid w:val="00B958C5"/>
    <w:rsid w:val="00BA0A5E"/>
    <w:rsid w:val="00BB68E3"/>
    <w:rsid w:val="00BC2189"/>
    <w:rsid w:val="00BC5800"/>
    <w:rsid w:val="00BD52A3"/>
    <w:rsid w:val="00BF5E29"/>
    <w:rsid w:val="00BF7D92"/>
    <w:rsid w:val="00C06089"/>
    <w:rsid w:val="00C102D3"/>
    <w:rsid w:val="00C10E9F"/>
    <w:rsid w:val="00C11926"/>
    <w:rsid w:val="00C2382D"/>
    <w:rsid w:val="00C24C00"/>
    <w:rsid w:val="00C33106"/>
    <w:rsid w:val="00C33723"/>
    <w:rsid w:val="00C409CD"/>
    <w:rsid w:val="00C43BC6"/>
    <w:rsid w:val="00C47BAE"/>
    <w:rsid w:val="00C5544B"/>
    <w:rsid w:val="00C758C7"/>
    <w:rsid w:val="00C85566"/>
    <w:rsid w:val="00CA224E"/>
    <w:rsid w:val="00CA50EB"/>
    <w:rsid w:val="00CC1E1C"/>
    <w:rsid w:val="00CC5F74"/>
    <w:rsid w:val="00CD5B40"/>
    <w:rsid w:val="00CD7E1A"/>
    <w:rsid w:val="00CE67C4"/>
    <w:rsid w:val="00CF22F9"/>
    <w:rsid w:val="00CF3D93"/>
    <w:rsid w:val="00CF4F54"/>
    <w:rsid w:val="00D15DA6"/>
    <w:rsid w:val="00D20FE1"/>
    <w:rsid w:val="00D227A7"/>
    <w:rsid w:val="00D25A04"/>
    <w:rsid w:val="00D37D33"/>
    <w:rsid w:val="00D54F06"/>
    <w:rsid w:val="00D56C0A"/>
    <w:rsid w:val="00D61BCE"/>
    <w:rsid w:val="00D64CDB"/>
    <w:rsid w:val="00D669B9"/>
    <w:rsid w:val="00D8623F"/>
    <w:rsid w:val="00D86A2B"/>
    <w:rsid w:val="00D935FF"/>
    <w:rsid w:val="00DA2269"/>
    <w:rsid w:val="00DA627D"/>
    <w:rsid w:val="00DB508F"/>
    <w:rsid w:val="00DB5D58"/>
    <w:rsid w:val="00DC101C"/>
    <w:rsid w:val="00DC6C6D"/>
    <w:rsid w:val="00DC6C7A"/>
    <w:rsid w:val="00DE4021"/>
    <w:rsid w:val="00DF2E98"/>
    <w:rsid w:val="00DF7957"/>
    <w:rsid w:val="00E100FF"/>
    <w:rsid w:val="00E216E8"/>
    <w:rsid w:val="00E2317E"/>
    <w:rsid w:val="00E24B5C"/>
    <w:rsid w:val="00E3091B"/>
    <w:rsid w:val="00E331B4"/>
    <w:rsid w:val="00E34605"/>
    <w:rsid w:val="00E36A27"/>
    <w:rsid w:val="00E468D1"/>
    <w:rsid w:val="00E57CA4"/>
    <w:rsid w:val="00E604D7"/>
    <w:rsid w:val="00E6298F"/>
    <w:rsid w:val="00E742BF"/>
    <w:rsid w:val="00E81018"/>
    <w:rsid w:val="00E81817"/>
    <w:rsid w:val="00E82C37"/>
    <w:rsid w:val="00E94F65"/>
    <w:rsid w:val="00EB2771"/>
    <w:rsid w:val="00EC0210"/>
    <w:rsid w:val="00EC5B40"/>
    <w:rsid w:val="00EE3E7D"/>
    <w:rsid w:val="00EE4DB3"/>
    <w:rsid w:val="00EF28FE"/>
    <w:rsid w:val="00F0159F"/>
    <w:rsid w:val="00F04B7D"/>
    <w:rsid w:val="00F13652"/>
    <w:rsid w:val="00F13A03"/>
    <w:rsid w:val="00F1574E"/>
    <w:rsid w:val="00F4740C"/>
    <w:rsid w:val="00F53F27"/>
    <w:rsid w:val="00F56CD3"/>
    <w:rsid w:val="00F645A1"/>
    <w:rsid w:val="00F64990"/>
    <w:rsid w:val="00F84D99"/>
    <w:rsid w:val="00F861B2"/>
    <w:rsid w:val="00FB60EC"/>
    <w:rsid w:val="00FC26CC"/>
    <w:rsid w:val="00FC30A8"/>
    <w:rsid w:val="00FD0C7B"/>
    <w:rsid w:val="00FD3142"/>
    <w:rsid w:val="00FD35F7"/>
    <w:rsid w:val="00FD429A"/>
    <w:rsid w:val="00FD4BAE"/>
    <w:rsid w:val="00FD7B91"/>
    <w:rsid w:val="00FD7F20"/>
    <w:rsid w:val="00FE35A3"/>
    <w:rsid w:val="00FE5BC4"/>
    <w:rsid w:val="00FF545D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2633EDC-E95B-4BB6-A4A5-4BFF4EC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47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47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47B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  <w:style w:type="paragraph" w:customStyle="1" w:styleId="Default">
    <w:name w:val="Default"/>
    <w:rsid w:val="000E1F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C47B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47B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47B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ndnoteText">
    <w:name w:val="endnote text"/>
    <w:basedOn w:val="Normal"/>
    <w:link w:val="EndnoteTextChar"/>
    <w:uiPriority w:val="99"/>
    <w:rsid w:val="00C47BAE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47BAE"/>
    <w:rPr>
      <w:rFonts w:ascii="Times New Roman" w:eastAsia="Times New Roman" w:hAnsi="Times New Roman"/>
      <w:sz w:val="20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LLP/ERASMUS</vt:lpstr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</dc:title>
  <dc:creator>Farkas</dc:creator>
  <cp:lastModifiedBy>Windows User</cp:lastModifiedBy>
  <cp:revision>2</cp:revision>
  <cp:lastPrinted>2015-11-09T12:19:00Z</cp:lastPrinted>
  <dcterms:created xsi:type="dcterms:W3CDTF">2019-12-09T08:41:00Z</dcterms:created>
  <dcterms:modified xsi:type="dcterms:W3CDTF">2019-12-09T08:41:00Z</dcterms:modified>
</cp:coreProperties>
</file>