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B0A" w:rsidRDefault="00A81B0A" w:rsidP="00A81B0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p w:rsidR="00A81B0A" w:rsidRDefault="00A81B0A" w:rsidP="00A81B0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81B0A" w:rsidRDefault="00A81B0A" w:rsidP="00A81B0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81B0A">
        <w:rPr>
          <w:rFonts w:asciiTheme="minorHAnsi" w:hAnsiTheme="minorHAnsi" w:cstheme="minorHAnsi"/>
          <w:b/>
          <w:sz w:val="28"/>
          <w:szCs w:val="28"/>
        </w:rPr>
        <w:t>ERASMUS+ STUDENT REGISTRATION</w:t>
      </w:r>
    </w:p>
    <w:p w:rsidR="00A81B0A" w:rsidRDefault="00A81B0A" w:rsidP="00A81B0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81B0A" w:rsidRPr="00A81B0A" w:rsidRDefault="00A81B0A" w:rsidP="00A81B0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  <w:r w:rsidRPr="00A81B0A">
        <w:rPr>
          <w:rFonts w:asciiTheme="minorHAnsi" w:hAnsiTheme="minorHAnsi" w:cstheme="minorHAnsi"/>
        </w:rPr>
        <w:t>Name of the student:</w:t>
      </w: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  <w:r w:rsidRPr="00A81B0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</w:t>
      </w: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  <w:r w:rsidRPr="00A81B0A">
        <w:rPr>
          <w:rFonts w:asciiTheme="minorHAnsi" w:hAnsiTheme="minorHAnsi" w:cstheme="minorHAnsi"/>
        </w:rPr>
        <w:t xml:space="preserve">Home institution: </w:t>
      </w: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  <w:r w:rsidRPr="00A81B0A">
        <w:rPr>
          <w:rFonts w:asciiTheme="minorHAnsi" w:hAnsiTheme="minorHAnsi" w:cstheme="minorHAnsi"/>
        </w:rPr>
        <w:t>GEORGE EMIL PALADE UNIVERSITY OF MEDICINE, PHARMACY, SCIENCE, AND TECHNOLOGY  OF TARGU MURES</w:t>
      </w: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  <w:r w:rsidRPr="00A81B0A">
        <w:rPr>
          <w:rFonts w:asciiTheme="minorHAnsi" w:hAnsiTheme="minorHAnsi" w:cstheme="minorHAnsi"/>
        </w:rPr>
        <w:t>Receiving institution:</w:t>
      </w: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  <w:r w:rsidRPr="00A81B0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</w:t>
      </w: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  <w:r w:rsidRPr="00A81B0A">
        <w:rPr>
          <w:rFonts w:asciiTheme="minorHAnsi" w:hAnsiTheme="minorHAnsi" w:cstheme="minorHAnsi"/>
        </w:rPr>
        <w:t>Arrival date:</w:t>
      </w: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  <w:r w:rsidRPr="00A81B0A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........................................................................................................................................................... </w:t>
      </w: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  <w:r w:rsidRPr="00A81B0A">
        <w:rPr>
          <w:rFonts w:asciiTheme="minorHAnsi" w:hAnsiTheme="minorHAnsi" w:cstheme="minorHAnsi"/>
        </w:rPr>
        <w:t>Name:  ...............................................................</w:t>
      </w: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  <w:r w:rsidRPr="00A81B0A">
        <w:rPr>
          <w:rFonts w:asciiTheme="minorHAnsi" w:hAnsiTheme="minorHAnsi" w:cstheme="minorHAnsi"/>
        </w:rPr>
        <w:t>Position: .............................................................</w:t>
      </w: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  <w:r w:rsidRPr="00A81B0A">
        <w:rPr>
          <w:rFonts w:asciiTheme="minorHAnsi" w:hAnsiTheme="minorHAnsi" w:cstheme="minorHAnsi"/>
        </w:rPr>
        <w:t>Signature: ..............................................</w:t>
      </w:r>
      <w:r w:rsidRPr="00A81B0A">
        <w:rPr>
          <w:rFonts w:asciiTheme="minorHAnsi" w:hAnsiTheme="minorHAnsi" w:cstheme="minorHAnsi"/>
        </w:rPr>
        <w:tab/>
      </w:r>
      <w:r w:rsidRPr="00A81B0A">
        <w:rPr>
          <w:rFonts w:asciiTheme="minorHAnsi" w:hAnsiTheme="minorHAnsi" w:cstheme="minorHAnsi"/>
        </w:rPr>
        <w:tab/>
        <w:t>Official stamp:</w:t>
      </w: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  <w:r w:rsidRPr="00A81B0A">
        <w:rPr>
          <w:rFonts w:asciiTheme="minorHAnsi" w:hAnsiTheme="minorHAnsi" w:cstheme="minorHAnsi"/>
        </w:rPr>
        <w:t>Date:………………………………..</w:t>
      </w: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</w:p>
    <w:p w:rsidR="00A81B0A" w:rsidRPr="00A81B0A" w:rsidRDefault="00A81B0A" w:rsidP="00A81B0A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81B0A">
        <w:rPr>
          <w:rFonts w:asciiTheme="minorHAnsi" w:hAnsiTheme="minorHAnsi" w:cstheme="minorHAnsi"/>
          <w:b/>
          <w:sz w:val="26"/>
          <w:szCs w:val="26"/>
        </w:rPr>
        <w:t>Medicine, Pharmacy, Dentistry: rel.int</w:t>
      </w:r>
      <w:hyperlink r:id="rId8" w:history="1">
        <w:r w:rsidRPr="00A81B0A">
          <w:rPr>
            <w:rStyle w:val="Hyperlink"/>
            <w:rFonts w:asciiTheme="minorHAnsi" w:hAnsiTheme="minorHAnsi" w:cstheme="minorHAnsi"/>
            <w:b/>
            <w:sz w:val="26"/>
            <w:szCs w:val="26"/>
          </w:rPr>
          <w:t>@umfst.ro</w:t>
        </w:r>
      </w:hyperlink>
    </w:p>
    <w:p w:rsidR="00A81B0A" w:rsidRPr="00A81B0A" w:rsidRDefault="00A81B0A" w:rsidP="00A81B0A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A81B0A" w:rsidRPr="00A81B0A" w:rsidRDefault="00A81B0A" w:rsidP="00A81B0A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A81B0A">
        <w:rPr>
          <w:rFonts w:asciiTheme="minorHAnsi" w:hAnsiTheme="minorHAnsi" w:cstheme="minorHAnsi"/>
          <w:b/>
        </w:rPr>
        <w:t>This certificate must be sent scanned to the Erasmus Office within the first 10 days after the student’s arrival at the partner institution.</w:t>
      </w: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A81B0A" w:rsidRPr="00A81B0A" w:rsidRDefault="00A81B0A" w:rsidP="00A81B0A">
      <w:pPr>
        <w:spacing w:after="0" w:line="240" w:lineRule="auto"/>
        <w:rPr>
          <w:rFonts w:asciiTheme="minorHAnsi" w:hAnsiTheme="minorHAnsi" w:cstheme="minorHAnsi"/>
        </w:rPr>
      </w:pPr>
    </w:p>
    <w:p w:rsidR="007B7B94" w:rsidRPr="00A81B0A" w:rsidRDefault="007B7B94" w:rsidP="00A81B0A">
      <w:pPr>
        <w:spacing w:after="0" w:line="240" w:lineRule="auto"/>
        <w:rPr>
          <w:rFonts w:asciiTheme="minorHAnsi" w:hAnsiTheme="minorHAnsi" w:cstheme="minorHAnsi"/>
        </w:rPr>
      </w:pPr>
    </w:p>
    <w:sectPr w:rsidR="007B7B94" w:rsidRPr="00A81B0A" w:rsidSect="000F6D0A">
      <w:headerReference w:type="default" r:id="rId9"/>
      <w:footerReference w:type="default" r:id="rId10"/>
      <w:pgSz w:w="11907" w:h="16839" w:code="9"/>
      <w:pgMar w:top="170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170" w:rsidRDefault="00D55170" w:rsidP="00BC5800">
      <w:pPr>
        <w:spacing w:after="0" w:line="240" w:lineRule="auto"/>
      </w:pPr>
      <w:r>
        <w:separator/>
      </w:r>
    </w:p>
  </w:endnote>
  <w:endnote w:type="continuationSeparator" w:id="0">
    <w:p w:rsidR="00D55170" w:rsidRDefault="00D55170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0791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1FF7" w:rsidRDefault="000E1F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6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1FF7" w:rsidRDefault="000E1F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170" w:rsidRDefault="00D55170" w:rsidP="00BC5800">
      <w:pPr>
        <w:spacing w:after="0" w:line="240" w:lineRule="auto"/>
      </w:pPr>
      <w:r>
        <w:separator/>
      </w:r>
    </w:p>
  </w:footnote>
  <w:footnote w:type="continuationSeparator" w:id="0">
    <w:p w:rsidR="00D55170" w:rsidRDefault="00D55170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B94" w:rsidRPr="00CD7E1A" w:rsidRDefault="0047163A" w:rsidP="0047163A">
    <w:pPr>
      <w:tabs>
        <w:tab w:val="left" w:pos="720"/>
        <w:tab w:val="left" w:pos="3900"/>
      </w:tabs>
      <w:spacing w:after="0" w:line="240" w:lineRule="auto"/>
      <w:rPr>
        <w:rFonts w:ascii="Arial" w:hAnsi="Arial" w:cs="Arial"/>
        <w:color w:val="262626"/>
        <w:sz w:val="12"/>
        <w:szCs w:val="12"/>
      </w:rPr>
    </w:pPr>
    <w:r>
      <w:rPr>
        <w:noProof/>
        <w:lang w:val="ro-RO" w:eastAsia="ro-RO"/>
      </w:rPr>
      <w:drawing>
        <wp:anchor distT="0" distB="0" distL="114300" distR="114300" simplePos="0" relativeHeight="251663872" behindDoc="0" locked="0" layoutInCell="1" allowOverlap="1" wp14:anchorId="502E9474" wp14:editId="26020BD2">
          <wp:simplePos x="0" y="0"/>
          <wp:positionH relativeFrom="margin">
            <wp:posOffset>2554605</wp:posOffset>
          </wp:positionH>
          <wp:positionV relativeFrom="margin">
            <wp:posOffset>-840105</wp:posOffset>
          </wp:positionV>
          <wp:extent cx="1191260" cy="649605"/>
          <wp:effectExtent l="0" t="0" r="8890" b="0"/>
          <wp:wrapSquare wrapText="bothSides"/>
          <wp:docPr id="1" name="Picture 1" descr="https://www.student.si/wp-content/uploads/2018/06/erasmusmlynas-baltame-fone-696x49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tudent.si/wp-content/uploads/2018/06/erasmusmlynas-baltame-fone-696x49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3D4E">
      <w:rPr>
        <w:noProof/>
        <w:lang w:val="ro-RO" w:eastAsia="ro-RO"/>
      </w:rPr>
      <w:drawing>
        <wp:anchor distT="0" distB="0" distL="114300" distR="114300" simplePos="0" relativeHeight="251661824" behindDoc="1" locked="0" layoutInCell="1" allowOverlap="1" wp14:anchorId="5DE66D0D" wp14:editId="6BF27991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62175" cy="685800"/>
          <wp:effectExtent l="0" t="0" r="9525" b="0"/>
          <wp:wrapTight wrapText="bothSides">
            <wp:wrapPolygon edited="0">
              <wp:start x="6661" y="0"/>
              <wp:lineTo x="0" y="1200"/>
              <wp:lineTo x="0" y="16200"/>
              <wp:lineTo x="761" y="19200"/>
              <wp:lineTo x="1522" y="21000"/>
              <wp:lineTo x="1713" y="21000"/>
              <wp:lineTo x="4567" y="21000"/>
              <wp:lineTo x="21505" y="19200"/>
              <wp:lineTo x="21505" y="9600"/>
              <wp:lineTo x="19411" y="0"/>
              <wp:lineTo x="6661" y="0"/>
            </wp:wrapPolygon>
          </wp:wrapTight>
          <wp:docPr id="12" name="Picture 12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B7B94">
      <w:tab/>
    </w:r>
    <w:r>
      <w:tab/>
    </w:r>
  </w:p>
  <w:p w:rsidR="007B7B94" w:rsidRDefault="0047163A" w:rsidP="0063373A">
    <w:pPr>
      <w:pStyle w:val="Header"/>
      <w:tabs>
        <w:tab w:val="clear" w:pos="4680"/>
        <w:tab w:val="clear" w:pos="9360"/>
        <w:tab w:val="left" w:pos="1997"/>
      </w:tabs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52DAD9D" wp14:editId="746A4496">
              <wp:simplePos x="0" y="0"/>
              <wp:positionH relativeFrom="column">
                <wp:posOffset>3462020</wp:posOffset>
              </wp:positionH>
              <wp:positionV relativeFrom="paragraph">
                <wp:posOffset>160020</wp:posOffset>
              </wp:positionV>
              <wp:extent cx="3301365" cy="320040"/>
              <wp:effectExtent l="0" t="0" r="0" b="3810"/>
              <wp:wrapSquare wrapText="bothSides"/>
              <wp:docPr id="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1365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7B94" w:rsidRPr="000E074A" w:rsidRDefault="00022C4C" w:rsidP="000E074A">
                          <w:pPr>
                            <w:ind w:firstLine="720"/>
                            <w:rPr>
                              <w:lang w:val="ro-RO"/>
                            </w:rPr>
                          </w:pPr>
                          <w:r>
                            <w:rPr>
                              <w:bCs/>
                              <w:spacing w:val="-2"/>
                              <w:lang w:val="ro-RO"/>
                            </w:rPr>
                            <w:t>UMFST</w:t>
                          </w:r>
                          <w:r w:rsidR="00A81B0A">
                            <w:rPr>
                              <w:bCs/>
                              <w:spacing w:val="-2"/>
                              <w:lang w:val="ro-RO"/>
                            </w:rPr>
                            <w:t>-PO-RI-02-F10</w:t>
                          </w:r>
                          <w:r w:rsidR="00673D4E">
                            <w:rPr>
                              <w:bCs/>
                              <w:spacing w:val="-2"/>
                              <w:lang w:val="ro-RO"/>
                            </w:rPr>
                            <w:t>-Ed.02.Rev.1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272.6pt;margin-top:12.6pt;width:259.95pt;height:2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kZStwIAALo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" filled="f" stroked="f">
              <v:textbox>
                <w:txbxContent>
                  <w:p w:rsidR="007B7B94" w:rsidRPr="000E074A" w:rsidRDefault="00022C4C" w:rsidP="000E074A">
                    <w:pPr>
                      <w:ind w:firstLine="720"/>
                      <w:rPr>
                        <w:lang w:val="ro-RO"/>
                      </w:rPr>
                    </w:pPr>
                    <w:r>
                      <w:rPr>
                        <w:bCs/>
                        <w:spacing w:val="-2"/>
                        <w:lang w:val="ro-RO"/>
                      </w:rPr>
                      <w:t>UMFST</w:t>
                    </w:r>
                    <w:r w:rsidR="00A81B0A">
                      <w:rPr>
                        <w:bCs/>
                        <w:spacing w:val="-2"/>
                        <w:lang w:val="ro-RO"/>
                      </w:rPr>
                      <w:t>-PO-RI-02-F10</w:t>
                    </w:r>
                    <w:r w:rsidR="00673D4E">
                      <w:rPr>
                        <w:bCs/>
                        <w:spacing w:val="-2"/>
                        <w:lang w:val="ro-RO"/>
                      </w:rPr>
                      <w:t>-Ed.02.Rev.1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1CE64C5"/>
    <w:multiLevelType w:val="hybridMultilevel"/>
    <w:tmpl w:val="E6F61B6A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65F99"/>
    <w:multiLevelType w:val="hybridMultilevel"/>
    <w:tmpl w:val="7FE4DB3A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127E7"/>
    <w:multiLevelType w:val="hybridMultilevel"/>
    <w:tmpl w:val="E17E50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BA1B71"/>
    <w:multiLevelType w:val="hybridMultilevel"/>
    <w:tmpl w:val="89C26ED0"/>
    <w:lvl w:ilvl="0" w:tplc="37809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6F47E4"/>
    <w:multiLevelType w:val="hybridMultilevel"/>
    <w:tmpl w:val="84C4FD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A44E67"/>
    <w:multiLevelType w:val="hybridMultilevel"/>
    <w:tmpl w:val="86B43EB6"/>
    <w:lvl w:ilvl="0" w:tplc="E02CA2F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9">
    <w:nsid w:val="1F6C1C35"/>
    <w:multiLevelType w:val="hybridMultilevel"/>
    <w:tmpl w:val="27BE1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21126"/>
    <w:multiLevelType w:val="hybridMultilevel"/>
    <w:tmpl w:val="179C24C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F42B7B"/>
    <w:multiLevelType w:val="hybridMultilevel"/>
    <w:tmpl w:val="01880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A96241"/>
    <w:multiLevelType w:val="hybridMultilevel"/>
    <w:tmpl w:val="27BE100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8B24217"/>
    <w:multiLevelType w:val="multilevel"/>
    <w:tmpl w:val="34C83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4">
    <w:nsid w:val="3B04369B"/>
    <w:multiLevelType w:val="hybridMultilevel"/>
    <w:tmpl w:val="092AE0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44650"/>
    <w:multiLevelType w:val="hybridMultilevel"/>
    <w:tmpl w:val="6C2EC2A2"/>
    <w:lvl w:ilvl="0" w:tplc="7F64A0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plc="FE42B6B6">
      <w:start w:val="10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48CF5E38"/>
    <w:multiLevelType w:val="hybridMultilevel"/>
    <w:tmpl w:val="8EC2527A"/>
    <w:lvl w:ilvl="0" w:tplc="7AFA4E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3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B3335E4"/>
    <w:multiLevelType w:val="hybridMultilevel"/>
    <w:tmpl w:val="3C74C1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6F776B"/>
    <w:multiLevelType w:val="hybridMultilevel"/>
    <w:tmpl w:val="A02E6DD0"/>
    <w:lvl w:ilvl="0" w:tplc="03D66CF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9">
    <w:nsid w:val="5C877D3D"/>
    <w:multiLevelType w:val="hybridMultilevel"/>
    <w:tmpl w:val="A838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904973"/>
    <w:multiLevelType w:val="hybridMultilevel"/>
    <w:tmpl w:val="F0D499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24523F"/>
    <w:multiLevelType w:val="hybridMultilevel"/>
    <w:tmpl w:val="C5EEDA62"/>
    <w:lvl w:ilvl="0" w:tplc="206AF2AE">
      <w:start w:val="1"/>
      <w:numFmt w:val="bullet"/>
      <w:lvlText w:val=""/>
      <w:lvlJc w:val="left"/>
      <w:pPr>
        <w:tabs>
          <w:tab w:val="num" w:pos="3970"/>
        </w:tabs>
        <w:ind w:left="397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5410"/>
        </w:tabs>
        <w:ind w:left="5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30"/>
        </w:tabs>
        <w:ind w:left="6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50"/>
        </w:tabs>
        <w:ind w:left="68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70"/>
        </w:tabs>
        <w:ind w:left="7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90"/>
        </w:tabs>
        <w:ind w:left="8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10"/>
        </w:tabs>
        <w:ind w:left="90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30"/>
        </w:tabs>
        <w:ind w:left="9730" w:hanging="360"/>
      </w:pPr>
      <w:rPr>
        <w:rFonts w:ascii="Wingdings" w:hAnsi="Wingdings" w:hint="default"/>
      </w:rPr>
    </w:lvl>
  </w:abstractNum>
  <w:abstractNum w:abstractNumId="22">
    <w:nsid w:val="678E045D"/>
    <w:multiLevelType w:val="hybridMultilevel"/>
    <w:tmpl w:val="7A7E9116"/>
    <w:lvl w:ilvl="0" w:tplc="91366E6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B8079B"/>
    <w:multiLevelType w:val="hybridMultilevel"/>
    <w:tmpl w:val="06960158"/>
    <w:lvl w:ilvl="0" w:tplc="F43080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D83513"/>
    <w:multiLevelType w:val="hybridMultilevel"/>
    <w:tmpl w:val="95D81344"/>
    <w:lvl w:ilvl="0" w:tplc="6ED8F4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7F62368C"/>
    <w:multiLevelType w:val="hybridMultilevel"/>
    <w:tmpl w:val="8674B6EE"/>
    <w:lvl w:ilvl="0" w:tplc="8FDE9E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7"/>
  </w:num>
  <w:num w:numId="5">
    <w:abstractNumId w:val="23"/>
  </w:num>
  <w:num w:numId="6">
    <w:abstractNumId w:val="22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25"/>
  </w:num>
  <w:num w:numId="13">
    <w:abstractNumId w:val="15"/>
  </w:num>
  <w:num w:numId="14">
    <w:abstractNumId w:val="21"/>
  </w:num>
  <w:num w:numId="15">
    <w:abstractNumId w:val="8"/>
  </w:num>
  <w:num w:numId="16">
    <w:abstractNumId w:val="11"/>
  </w:num>
  <w:num w:numId="17">
    <w:abstractNumId w:val="24"/>
  </w:num>
  <w:num w:numId="18">
    <w:abstractNumId w:val="6"/>
  </w:num>
  <w:num w:numId="19">
    <w:abstractNumId w:val="18"/>
  </w:num>
  <w:num w:numId="20">
    <w:abstractNumId w:val="20"/>
  </w:num>
  <w:num w:numId="21">
    <w:abstractNumId w:val="12"/>
  </w:num>
  <w:num w:numId="22">
    <w:abstractNumId w:val="9"/>
  </w:num>
  <w:num w:numId="23">
    <w:abstractNumId w:val="10"/>
  </w:num>
  <w:num w:numId="24">
    <w:abstractNumId w:val="16"/>
  </w:num>
  <w:num w:numId="25">
    <w:abstractNumId w:val="1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00"/>
    <w:rsid w:val="0001555D"/>
    <w:rsid w:val="000167D9"/>
    <w:rsid w:val="00022C4C"/>
    <w:rsid w:val="00032BAE"/>
    <w:rsid w:val="00040182"/>
    <w:rsid w:val="00040F70"/>
    <w:rsid w:val="00044B4B"/>
    <w:rsid w:val="000523CC"/>
    <w:rsid w:val="00054E15"/>
    <w:rsid w:val="0005525D"/>
    <w:rsid w:val="00062053"/>
    <w:rsid w:val="000645FF"/>
    <w:rsid w:val="000960E4"/>
    <w:rsid w:val="000B359D"/>
    <w:rsid w:val="000C722A"/>
    <w:rsid w:val="000C7C22"/>
    <w:rsid w:val="000E074A"/>
    <w:rsid w:val="000E1FF7"/>
    <w:rsid w:val="000E2478"/>
    <w:rsid w:val="000E5E41"/>
    <w:rsid w:val="000E7E26"/>
    <w:rsid w:val="000F6D0A"/>
    <w:rsid w:val="000F75E3"/>
    <w:rsid w:val="00110A41"/>
    <w:rsid w:val="00113AEE"/>
    <w:rsid w:val="00116505"/>
    <w:rsid w:val="001260F2"/>
    <w:rsid w:val="00136EE3"/>
    <w:rsid w:val="0014786E"/>
    <w:rsid w:val="00150F0D"/>
    <w:rsid w:val="00156FD1"/>
    <w:rsid w:val="0016153A"/>
    <w:rsid w:val="0017160A"/>
    <w:rsid w:val="0017437E"/>
    <w:rsid w:val="00175D97"/>
    <w:rsid w:val="001768A4"/>
    <w:rsid w:val="00177960"/>
    <w:rsid w:val="00181DAE"/>
    <w:rsid w:val="00182C01"/>
    <w:rsid w:val="00185827"/>
    <w:rsid w:val="001900E8"/>
    <w:rsid w:val="001A2932"/>
    <w:rsid w:val="001E091A"/>
    <w:rsid w:val="001E248C"/>
    <w:rsid w:val="001E3412"/>
    <w:rsid w:val="001F0758"/>
    <w:rsid w:val="0020037F"/>
    <w:rsid w:val="00200796"/>
    <w:rsid w:val="0020366A"/>
    <w:rsid w:val="00205589"/>
    <w:rsid w:val="00205F38"/>
    <w:rsid w:val="002263A3"/>
    <w:rsid w:val="00232670"/>
    <w:rsid w:val="00234614"/>
    <w:rsid w:val="00234F4A"/>
    <w:rsid w:val="00246CF5"/>
    <w:rsid w:val="00253F4E"/>
    <w:rsid w:val="00257A2F"/>
    <w:rsid w:val="00261382"/>
    <w:rsid w:val="0026438F"/>
    <w:rsid w:val="002827F4"/>
    <w:rsid w:val="00294B29"/>
    <w:rsid w:val="002A1090"/>
    <w:rsid w:val="002A6009"/>
    <w:rsid w:val="002A7BA5"/>
    <w:rsid w:val="002B6719"/>
    <w:rsid w:val="002D0404"/>
    <w:rsid w:val="002D0E65"/>
    <w:rsid w:val="002E30FE"/>
    <w:rsid w:val="002E3D89"/>
    <w:rsid w:val="002F23C0"/>
    <w:rsid w:val="002F625E"/>
    <w:rsid w:val="00300E28"/>
    <w:rsid w:val="00306361"/>
    <w:rsid w:val="00317E50"/>
    <w:rsid w:val="00336B7E"/>
    <w:rsid w:val="00347397"/>
    <w:rsid w:val="00350014"/>
    <w:rsid w:val="00350CCE"/>
    <w:rsid w:val="00353579"/>
    <w:rsid w:val="00356F2E"/>
    <w:rsid w:val="0035714C"/>
    <w:rsid w:val="003802C3"/>
    <w:rsid w:val="003930A2"/>
    <w:rsid w:val="003B568A"/>
    <w:rsid w:val="003B65D9"/>
    <w:rsid w:val="003B6BFF"/>
    <w:rsid w:val="003C251A"/>
    <w:rsid w:val="003C7DE6"/>
    <w:rsid w:val="003D58FE"/>
    <w:rsid w:val="003E199D"/>
    <w:rsid w:val="003E269C"/>
    <w:rsid w:val="003E42B3"/>
    <w:rsid w:val="003E7A1D"/>
    <w:rsid w:val="0042071B"/>
    <w:rsid w:val="00425EBF"/>
    <w:rsid w:val="00440121"/>
    <w:rsid w:val="00443D0E"/>
    <w:rsid w:val="00445DA3"/>
    <w:rsid w:val="0045362B"/>
    <w:rsid w:val="00453658"/>
    <w:rsid w:val="0047163A"/>
    <w:rsid w:val="0048792F"/>
    <w:rsid w:val="00493BD1"/>
    <w:rsid w:val="004A14C5"/>
    <w:rsid w:val="004A6103"/>
    <w:rsid w:val="004B2C7C"/>
    <w:rsid w:val="004C6D3A"/>
    <w:rsid w:val="004D0EC8"/>
    <w:rsid w:val="00502148"/>
    <w:rsid w:val="0053686E"/>
    <w:rsid w:val="00541B14"/>
    <w:rsid w:val="00545056"/>
    <w:rsid w:val="005507FC"/>
    <w:rsid w:val="00550CD0"/>
    <w:rsid w:val="00555833"/>
    <w:rsid w:val="00561DC4"/>
    <w:rsid w:val="005647A7"/>
    <w:rsid w:val="005652CF"/>
    <w:rsid w:val="00570E2D"/>
    <w:rsid w:val="00572777"/>
    <w:rsid w:val="00576288"/>
    <w:rsid w:val="00576FD9"/>
    <w:rsid w:val="005779DF"/>
    <w:rsid w:val="00596E43"/>
    <w:rsid w:val="005A2736"/>
    <w:rsid w:val="005A360C"/>
    <w:rsid w:val="005B63F3"/>
    <w:rsid w:val="005D75C2"/>
    <w:rsid w:val="00607675"/>
    <w:rsid w:val="0061164C"/>
    <w:rsid w:val="00627115"/>
    <w:rsid w:val="0063109B"/>
    <w:rsid w:val="0063141F"/>
    <w:rsid w:val="00631EE1"/>
    <w:rsid w:val="0063373A"/>
    <w:rsid w:val="006552E4"/>
    <w:rsid w:val="00662A25"/>
    <w:rsid w:val="00664C17"/>
    <w:rsid w:val="00673D4E"/>
    <w:rsid w:val="006877DA"/>
    <w:rsid w:val="006D4456"/>
    <w:rsid w:val="006E208D"/>
    <w:rsid w:val="006E3342"/>
    <w:rsid w:val="006F6217"/>
    <w:rsid w:val="00713B94"/>
    <w:rsid w:val="00715D49"/>
    <w:rsid w:val="007260DE"/>
    <w:rsid w:val="00756DDE"/>
    <w:rsid w:val="00766554"/>
    <w:rsid w:val="0077449B"/>
    <w:rsid w:val="00774643"/>
    <w:rsid w:val="007A01A4"/>
    <w:rsid w:val="007A10DC"/>
    <w:rsid w:val="007A4F06"/>
    <w:rsid w:val="007A6A73"/>
    <w:rsid w:val="007B1EE5"/>
    <w:rsid w:val="007B46C7"/>
    <w:rsid w:val="007B7B94"/>
    <w:rsid w:val="007C3E40"/>
    <w:rsid w:val="007C6E01"/>
    <w:rsid w:val="007E1C72"/>
    <w:rsid w:val="007F1EA8"/>
    <w:rsid w:val="0080218D"/>
    <w:rsid w:val="008044AE"/>
    <w:rsid w:val="00804CBB"/>
    <w:rsid w:val="0080560F"/>
    <w:rsid w:val="0082135D"/>
    <w:rsid w:val="008240A2"/>
    <w:rsid w:val="0082683C"/>
    <w:rsid w:val="0085307B"/>
    <w:rsid w:val="00855FA5"/>
    <w:rsid w:val="0088076A"/>
    <w:rsid w:val="008C37B1"/>
    <w:rsid w:val="008C7D8F"/>
    <w:rsid w:val="008D1702"/>
    <w:rsid w:val="008D3A8C"/>
    <w:rsid w:val="008E3583"/>
    <w:rsid w:val="008F3FFA"/>
    <w:rsid w:val="008F7AC9"/>
    <w:rsid w:val="00914754"/>
    <w:rsid w:val="00915AA4"/>
    <w:rsid w:val="0092719E"/>
    <w:rsid w:val="00943266"/>
    <w:rsid w:val="00944FED"/>
    <w:rsid w:val="00952CFC"/>
    <w:rsid w:val="00964405"/>
    <w:rsid w:val="00970EBD"/>
    <w:rsid w:val="00987DB8"/>
    <w:rsid w:val="009931BA"/>
    <w:rsid w:val="009D0DF4"/>
    <w:rsid w:val="009D4667"/>
    <w:rsid w:val="009D6569"/>
    <w:rsid w:val="009E38B6"/>
    <w:rsid w:val="009E6704"/>
    <w:rsid w:val="009E68B7"/>
    <w:rsid w:val="009F32A1"/>
    <w:rsid w:val="00A042BE"/>
    <w:rsid w:val="00A12C1A"/>
    <w:rsid w:val="00A209FB"/>
    <w:rsid w:val="00A31672"/>
    <w:rsid w:val="00A36470"/>
    <w:rsid w:val="00A40274"/>
    <w:rsid w:val="00A45E1C"/>
    <w:rsid w:val="00A51AE5"/>
    <w:rsid w:val="00A54ADF"/>
    <w:rsid w:val="00A57444"/>
    <w:rsid w:val="00A60B59"/>
    <w:rsid w:val="00A63505"/>
    <w:rsid w:val="00A81B0A"/>
    <w:rsid w:val="00A96360"/>
    <w:rsid w:val="00A976E3"/>
    <w:rsid w:val="00AA5639"/>
    <w:rsid w:val="00AB619C"/>
    <w:rsid w:val="00AC4CFA"/>
    <w:rsid w:val="00AD2020"/>
    <w:rsid w:val="00AD2E2B"/>
    <w:rsid w:val="00AD5CF5"/>
    <w:rsid w:val="00AD6D57"/>
    <w:rsid w:val="00AF3E42"/>
    <w:rsid w:val="00B02065"/>
    <w:rsid w:val="00B032F6"/>
    <w:rsid w:val="00B0702C"/>
    <w:rsid w:val="00B101CB"/>
    <w:rsid w:val="00B1574F"/>
    <w:rsid w:val="00B15971"/>
    <w:rsid w:val="00B15FB1"/>
    <w:rsid w:val="00B24480"/>
    <w:rsid w:val="00B375BB"/>
    <w:rsid w:val="00B571E6"/>
    <w:rsid w:val="00B62F73"/>
    <w:rsid w:val="00B71599"/>
    <w:rsid w:val="00B74199"/>
    <w:rsid w:val="00B93CAE"/>
    <w:rsid w:val="00B94166"/>
    <w:rsid w:val="00B958C5"/>
    <w:rsid w:val="00BA0A5E"/>
    <w:rsid w:val="00BB68E3"/>
    <w:rsid w:val="00BC2189"/>
    <w:rsid w:val="00BC5800"/>
    <w:rsid w:val="00BD52A3"/>
    <w:rsid w:val="00BF5E29"/>
    <w:rsid w:val="00BF7D92"/>
    <w:rsid w:val="00C06089"/>
    <w:rsid w:val="00C102D3"/>
    <w:rsid w:val="00C10E9F"/>
    <w:rsid w:val="00C11926"/>
    <w:rsid w:val="00C2382D"/>
    <w:rsid w:val="00C24C00"/>
    <w:rsid w:val="00C33106"/>
    <w:rsid w:val="00C33723"/>
    <w:rsid w:val="00C409CD"/>
    <w:rsid w:val="00C43BC6"/>
    <w:rsid w:val="00C5544B"/>
    <w:rsid w:val="00C758C7"/>
    <w:rsid w:val="00C85566"/>
    <w:rsid w:val="00CA224E"/>
    <w:rsid w:val="00CA50EB"/>
    <w:rsid w:val="00CC1E1C"/>
    <w:rsid w:val="00CC5F74"/>
    <w:rsid w:val="00CD5B40"/>
    <w:rsid w:val="00CD7E1A"/>
    <w:rsid w:val="00CE67C4"/>
    <w:rsid w:val="00CF22F9"/>
    <w:rsid w:val="00CF3D93"/>
    <w:rsid w:val="00CF4F54"/>
    <w:rsid w:val="00D15DA6"/>
    <w:rsid w:val="00D20FE1"/>
    <w:rsid w:val="00D227A7"/>
    <w:rsid w:val="00D25A04"/>
    <w:rsid w:val="00D37D33"/>
    <w:rsid w:val="00D54F06"/>
    <w:rsid w:val="00D55170"/>
    <w:rsid w:val="00D61BCE"/>
    <w:rsid w:val="00D64CDB"/>
    <w:rsid w:val="00D669B9"/>
    <w:rsid w:val="00D8623F"/>
    <w:rsid w:val="00D86A2B"/>
    <w:rsid w:val="00D935FF"/>
    <w:rsid w:val="00DA2269"/>
    <w:rsid w:val="00DA627D"/>
    <w:rsid w:val="00DB508F"/>
    <w:rsid w:val="00DB5D58"/>
    <w:rsid w:val="00DC101C"/>
    <w:rsid w:val="00DC6C6D"/>
    <w:rsid w:val="00DC6C7A"/>
    <w:rsid w:val="00DF2E98"/>
    <w:rsid w:val="00DF7957"/>
    <w:rsid w:val="00E100FF"/>
    <w:rsid w:val="00E216E8"/>
    <w:rsid w:val="00E2317E"/>
    <w:rsid w:val="00E3091B"/>
    <w:rsid w:val="00E331B4"/>
    <w:rsid w:val="00E34605"/>
    <w:rsid w:val="00E468D1"/>
    <w:rsid w:val="00E57CA4"/>
    <w:rsid w:val="00E604D7"/>
    <w:rsid w:val="00E6298F"/>
    <w:rsid w:val="00E742BF"/>
    <w:rsid w:val="00E81018"/>
    <w:rsid w:val="00E81817"/>
    <w:rsid w:val="00E82C37"/>
    <w:rsid w:val="00E94F65"/>
    <w:rsid w:val="00EB2771"/>
    <w:rsid w:val="00EC0210"/>
    <w:rsid w:val="00EC5B40"/>
    <w:rsid w:val="00EE4DB3"/>
    <w:rsid w:val="00EF28FE"/>
    <w:rsid w:val="00F0159F"/>
    <w:rsid w:val="00F13652"/>
    <w:rsid w:val="00F13A03"/>
    <w:rsid w:val="00F1574E"/>
    <w:rsid w:val="00F4740C"/>
    <w:rsid w:val="00F53F27"/>
    <w:rsid w:val="00F56CD3"/>
    <w:rsid w:val="00F645A1"/>
    <w:rsid w:val="00F64990"/>
    <w:rsid w:val="00F84D99"/>
    <w:rsid w:val="00F861B2"/>
    <w:rsid w:val="00FB60EC"/>
    <w:rsid w:val="00FC26CC"/>
    <w:rsid w:val="00FC30A8"/>
    <w:rsid w:val="00FD3142"/>
    <w:rsid w:val="00FD35F7"/>
    <w:rsid w:val="00FD429A"/>
    <w:rsid w:val="00FD4BAE"/>
    <w:rsid w:val="00FD7B91"/>
    <w:rsid w:val="00FD7F20"/>
    <w:rsid w:val="00FE5BC4"/>
    <w:rsid w:val="00FF545D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7DA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915AA4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B5A2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C5800"/>
    <w:rPr>
      <w:sz w:val="22"/>
    </w:rPr>
  </w:style>
  <w:style w:type="paragraph" w:styleId="Footer">
    <w:name w:val="footer"/>
    <w:basedOn w:val="Normal"/>
    <w:link w:val="Footer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5800"/>
    <w:rPr>
      <w:sz w:val="22"/>
    </w:rPr>
  </w:style>
  <w:style w:type="table" w:styleId="TableGrid">
    <w:name w:val="Table Grid"/>
    <w:basedOn w:val="TableNormal"/>
    <w:uiPriority w:val="99"/>
    <w:rsid w:val="00BC58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C7DE6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572777"/>
  </w:style>
  <w:style w:type="paragraph" w:customStyle="1" w:styleId="TableContents">
    <w:name w:val="Table Contents"/>
    <w:basedOn w:val="Normal"/>
    <w:uiPriority w:val="99"/>
    <w:rsid w:val="00915AA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94326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43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3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A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43266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23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E100FF"/>
    <w:pPr>
      <w:ind w:left="720"/>
      <w:contextualSpacing/>
    </w:pPr>
    <w:rPr>
      <w:lang w:val="ro-RO"/>
    </w:rPr>
  </w:style>
  <w:style w:type="paragraph" w:styleId="PlainText">
    <w:name w:val="Plain Text"/>
    <w:basedOn w:val="Normal"/>
    <w:link w:val="PlainTextChar"/>
    <w:rsid w:val="009E6704"/>
    <w:pPr>
      <w:spacing w:after="0" w:line="240" w:lineRule="auto"/>
    </w:pPr>
    <w:rPr>
      <w:rFonts w:ascii="Courier New" w:eastAsia="Times New Roman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9E6704"/>
    <w:rPr>
      <w:rFonts w:ascii="Courier New" w:eastAsia="Times New Roman" w:hAnsi="Courier New"/>
      <w:sz w:val="20"/>
      <w:szCs w:val="20"/>
      <w:lang w:val="ro-RO" w:eastAsia="ro-RO"/>
    </w:rPr>
  </w:style>
  <w:style w:type="paragraph" w:customStyle="1" w:styleId="Default">
    <w:name w:val="Default"/>
    <w:rsid w:val="000E1F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7DA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915AA4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B5A2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C5800"/>
    <w:rPr>
      <w:sz w:val="22"/>
    </w:rPr>
  </w:style>
  <w:style w:type="paragraph" w:styleId="Footer">
    <w:name w:val="footer"/>
    <w:basedOn w:val="Normal"/>
    <w:link w:val="FooterChar"/>
    <w:uiPriority w:val="99"/>
    <w:rsid w:val="00BC58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5800"/>
    <w:rPr>
      <w:sz w:val="22"/>
    </w:rPr>
  </w:style>
  <w:style w:type="table" w:styleId="TableGrid">
    <w:name w:val="Table Grid"/>
    <w:basedOn w:val="TableNormal"/>
    <w:uiPriority w:val="99"/>
    <w:rsid w:val="00BC58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C7DE6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572777"/>
  </w:style>
  <w:style w:type="paragraph" w:customStyle="1" w:styleId="TableContents">
    <w:name w:val="Table Contents"/>
    <w:basedOn w:val="Normal"/>
    <w:uiPriority w:val="99"/>
    <w:rsid w:val="00915AA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94326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43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3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A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43266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23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E100FF"/>
    <w:pPr>
      <w:ind w:left="720"/>
      <w:contextualSpacing/>
    </w:pPr>
    <w:rPr>
      <w:lang w:val="ro-RO"/>
    </w:rPr>
  </w:style>
  <w:style w:type="paragraph" w:styleId="PlainText">
    <w:name w:val="Plain Text"/>
    <w:basedOn w:val="Normal"/>
    <w:link w:val="PlainTextChar"/>
    <w:rsid w:val="009E6704"/>
    <w:pPr>
      <w:spacing w:after="0" w:line="240" w:lineRule="auto"/>
    </w:pPr>
    <w:rPr>
      <w:rFonts w:ascii="Courier New" w:eastAsia="Times New Roman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9E6704"/>
    <w:rPr>
      <w:rFonts w:ascii="Courier New" w:eastAsia="Times New Roman" w:hAnsi="Courier New"/>
      <w:sz w:val="20"/>
      <w:szCs w:val="20"/>
      <w:lang w:val="ro-RO" w:eastAsia="ro-RO"/>
    </w:rPr>
  </w:style>
  <w:style w:type="paragraph" w:customStyle="1" w:styleId="Default">
    <w:name w:val="Default"/>
    <w:rsid w:val="000E1F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ca.zaharagiu@umfst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LLP/ERASMUS</vt:lpstr>
    </vt:vector>
  </TitlesOfParts>
  <Company>Microsoft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LLP/ERASMUS</dc:title>
  <dc:creator>Farkas</dc:creator>
  <cp:lastModifiedBy>Histologie</cp:lastModifiedBy>
  <cp:revision>3</cp:revision>
  <cp:lastPrinted>2015-11-09T12:19:00Z</cp:lastPrinted>
  <dcterms:created xsi:type="dcterms:W3CDTF">2019-10-31T11:40:00Z</dcterms:created>
  <dcterms:modified xsi:type="dcterms:W3CDTF">2019-10-31T12:10:00Z</dcterms:modified>
</cp:coreProperties>
</file>