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pPr w:leftFromText="180" w:rightFromText="180" w:vertAnchor="page" w:horzAnchor="margin" w:tblpY="3329"/>
        <w:tblW w:w="0" w:type="auto"/>
        <w:tblLayout w:type="fixed"/>
        <w:tblLook w:val="0000" w:firstRow="0" w:lastRow="0" w:firstColumn="0" w:lastColumn="0" w:noHBand="0" w:noVBand="0"/>
      </w:tblPr>
      <w:tblGrid>
        <w:gridCol w:w="9675"/>
      </w:tblGrid>
      <w:tr w:rsidR="00347397" w:rsidRPr="00347397" w:rsidTr="007648D8">
        <w:trPr>
          <w:trHeight w:val="2132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97" w:rsidRPr="00347397" w:rsidRDefault="00347397" w:rsidP="007648D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  <w:p w:rsidR="00347397" w:rsidRPr="00347397" w:rsidRDefault="00347397" w:rsidP="007648D8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347397">
              <w:rPr>
                <w:rFonts w:asciiTheme="minorHAnsi" w:hAnsiTheme="minorHAnsi" w:cstheme="minorHAnsi"/>
                <w:i/>
              </w:rPr>
              <w:t>Host institution:</w:t>
            </w:r>
          </w:p>
        </w:tc>
      </w:tr>
    </w:tbl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  <w:b/>
        </w:rPr>
      </w:pPr>
      <w:r w:rsidRPr="00347397">
        <w:rPr>
          <w:rFonts w:asciiTheme="minorHAnsi" w:hAnsiTheme="minorHAnsi" w:cstheme="minorHAnsi"/>
          <w:b/>
        </w:rPr>
        <w:t>Academic Year 201.. – 201...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47397">
        <w:rPr>
          <w:rFonts w:asciiTheme="minorHAnsi" w:hAnsiTheme="minorHAnsi" w:cstheme="minorHAnsi"/>
          <w:b/>
          <w:sz w:val="32"/>
          <w:szCs w:val="32"/>
          <w:u w:val="single"/>
        </w:rPr>
        <w:t>CERTIFICATE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347397">
        <w:rPr>
          <w:rFonts w:asciiTheme="minorHAnsi" w:hAnsiTheme="minorHAnsi" w:cstheme="minorHAnsi"/>
          <w:sz w:val="32"/>
          <w:szCs w:val="32"/>
        </w:rPr>
        <w:t xml:space="preserve">It is hereby certified that 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</w:rPr>
      </w:pPr>
      <w:r w:rsidRPr="00347397">
        <w:rPr>
          <w:rFonts w:asciiTheme="minorHAnsi" w:hAnsiTheme="minorHAnsi" w:cstheme="minorHAnsi"/>
        </w:rPr>
        <w:t xml:space="preserve">Mr /Mrs.    </w:t>
      </w:r>
      <w:r w:rsidRPr="00347397">
        <w:rPr>
          <w:rFonts w:asciiTheme="minorHAnsi" w:hAnsiTheme="minorHAnsi" w:cstheme="minorHAnsi"/>
          <w:b/>
          <w:bCs/>
          <w:i/>
          <w:iCs/>
        </w:rPr>
        <w:t xml:space="preserve"> …………………….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47397">
        <w:rPr>
          <w:rFonts w:asciiTheme="minorHAnsi" w:hAnsiTheme="minorHAnsi" w:cstheme="minorHAnsi"/>
          <w:sz w:val="28"/>
          <w:szCs w:val="28"/>
        </w:rPr>
        <w:t xml:space="preserve">from </w:t>
      </w:r>
      <w:r w:rsidRPr="00347397">
        <w:rPr>
          <w:rFonts w:asciiTheme="minorHAnsi" w:hAnsiTheme="minorHAnsi" w:cstheme="minorHAnsi"/>
          <w:i/>
          <w:sz w:val="28"/>
          <w:szCs w:val="28"/>
        </w:rPr>
        <w:t>the</w:t>
      </w:r>
      <w:r w:rsidRPr="00347397">
        <w:rPr>
          <w:rFonts w:asciiTheme="minorHAnsi" w:hAnsiTheme="minorHAnsi" w:cstheme="minorHAnsi"/>
          <w:b/>
          <w:i/>
          <w:sz w:val="28"/>
          <w:szCs w:val="28"/>
        </w:rPr>
        <w:t xml:space="preserve"> George Emil Palade University of Medicine, Pharmacy, Science, and Technology of Targu Mures, Romania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347397">
        <w:rPr>
          <w:rFonts w:asciiTheme="minorHAnsi" w:hAnsiTheme="minorHAnsi" w:cstheme="minorHAnsi"/>
          <w:b/>
          <w:sz w:val="28"/>
          <w:szCs w:val="28"/>
          <w:lang w:val="de-DE"/>
        </w:rPr>
        <w:t>RO TARGU02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  <w:sz w:val="28"/>
          <w:szCs w:val="28"/>
          <w:lang w:val="de-DE"/>
        </w:rPr>
      </w:pPr>
      <w:r w:rsidRPr="00347397">
        <w:rPr>
          <w:rFonts w:asciiTheme="minorHAnsi" w:hAnsiTheme="minorHAnsi" w:cstheme="minorHAnsi"/>
          <w:sz w:val="28"/>
          <w:szCs w:val="28"/>
          <w:lang w:val="de-DE"/>
        </w:rPr>
        <w:t>WAS AN ERASMUS + STUDENT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</w:rPr>
      </w:pPr>
      <w:r w:rsidRPr="00347397">
        <w:rPr>
          <w:rFonts w:asciiTheme="minorHAnsi" w:hAnsiTheme="minorHAnsi" w:cstheme="minorHAnsi"/>
        </w:rPr>
        <w:t xml:space="preserve">at </w:t>
      </w:r>
      <w:r w:rsidRPr="00347397">
        <w:rPr>
          <w:rFonts w:asciiTheme="minorHAnsi" w:hAnsiTheme="minorHAnsi" w:cstheme="minorHAnsi"/>
          <w:b/>
        </w:rPr>
        <w:t xml:space="preserve">UNIVERSITY …….. 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</w:rPr>
      </w:pPr>
      <w:r w:rsidRPr="00347397">
        <w:rPr>
          <w:rFonts w:asciiTheme="minorHAnsi" w:hAnsiTheme="minorHAnsi" w:cstheme="minorHAnsi"/>
        </w:rPr>
        <w:t>(Name and Erasmus identification code of the host institution)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</w:rPr>
      </w:pPr>
      <w:r w:rsidRPr="00347397">
        <w:rPr>
          <w:rFonts w:asciiTheme="minorHAnsi" w:hAnsiTheme="minorHAnsi" w:cstheme="minorHAnsi"/>
        </w:rPr>
        <w:t>from...............................................................................................................................................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</w:rPr>
      </w:pPr>
      <w:r w:rsidRPr="00347397">
        <w:rPr>
          <w:rFonts w:asciiTheme="minorHAnsi" w:hAnsiTheme="minorHAnsi" w:cstheme="minorHAnsi"/>
        </w:rPr>
        <w:t>to.....................................................................................................................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</w:rPr>
      </w:pPr>
      <w:r w:rsidRPr="00347397">
        <w:rPr>
          <w:rFonts w:asciiTheme="minorHAnsi" w:hAnsiTheme="minorHAnsi" w:cstheme="minorHAnsi"/>
        </w:rPr>
        <w:t>Date: .............................................................................................................................................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</w:rPr>
      </w:pPr>
      <w:r w:rsidRPr="00347397">
        <w:rPr>
          <w:rFonts w:asciiTheme="minorHAnsi" w:hAnsiTheme="minorHAnsi" w:cstheme="minorHAnsi"/>
        </w:rPr>
        <w:t>Name and status of the official representative..............................................................................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</w:rPr>
      </w:pPr>
      <w:r w:rsidRPr="0034739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:rsidR="00347397" w:rsidRPr="00347397" w:rsidRDefault="00347397" w:rsidP="00347397">
      <w:pPr>
        <w:spacing w:line="360" w:lineRule="auto"/>
        <w:rPr>
          <w:rFonts w:asciiTheme="minorHAnsi" w:hAnsiTheme="minorHAnsi" w:cstheme="minorHAnsi"/>
        </w:rPr>
      </w:pPr>
      <w:r w:rsidRPr="00347397">
        <w:rPr>
          <w:rFonts w:asciiTheme="minorHAnsi" w:hAnsiTheme="minorHAnsi" w:cstheme="minorHAnsi"/>
        </w:rPr>
        <w:t>Signature: .....................................................................................................................................</w:t>
      </w:r>
    </w:p>
    <w:p w:rsidR="007B7B94" w:rsidRPr="00347397" w:rsidRDefault="00347397" w:rsidP="00347397">
      <w:pPr>
        <w:spacing w:line="360" w:lineRule="auto"/>
        <w:rPr>
          <w:rFonts w:asciiTheme="minorHAnsi" w:hAnsiTheme="minorHAnsi" w:cstheme="minorHAnsi"/>
        </w:rPr>
      </w:pPr>
      <w:r w:rsidRPr="00347397">
        <w:rPr>
          <w:rFonts w:asciiTheme="minorHAnsi" w:hAnsiTheme="minorHAnsi" w:cstheme="minorHAnsi"/>
        </w:rPr>
        <w:lastRenderedPageBreak/>
        <w:t xml:space="preserve">Stamp of the host institution: </w:t>
      </w:r>
    </w:p>
    <w:sectPr w:rsidR="007B7B94" w:rsidRPr="00347397" w:rsidSect="000F6D0A">
      <w:headerReference w:type="default" r:id="rId8"/>
      <w:footerReference w:type="default" r:id="rId9"/>
      <w:pgSz w:w="11907" w:h="16839" w:code="9"/>
      <w:pgMar w:top="170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28" w:rsidRDefault="002E3428" w:rsidP="00BC5800">
      <w:pPr>
        <w:spacing w:after="0" w:line="240" w:lineRule="auto"/>
      </w:pPr>
      <w:r>
        <w:separator/>
      </w:r>
    </w:p>
  </w:endnote>
  <w:endnote w:type="continuationSeparator" w:id="0">
    <w:p w:rsidR="002E3428" w:rsidRDefault="002E3428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791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FF7" w:rsidRDefault="000E1F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0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FF7" w:rsidRDefault="000E1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28" w:rsidRDefault="002E3428" w:rsidP="00BC5800">
      <w:pPr>
        <w:spacing w:after="0" w:line="240" w:lineRule="auto"/>
      </w:pPr>
      <w:r>
        <w:separator/>
      </w:r>
    </w:p>
  </w:footnote>
  <w:footnote w:type="continuationSeparator" w:id="0">
    <w:p w:rsidR="002E3428" w:rsidRDefault="002E3428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94" w:rsidRPr="00CD7E1A" w:rsidRDefault="00FC10F9" w:rsidP="000E074A">
    <w:pPr>
      <w:spacing w:after="0" w:line="240" w:lineRule="auto"/>
      <w:rPr>
        <w:rFonts w:ascii="Arial" w:hAnsi="Arial" w:cs="Arial"/>
        <w:color w:val="262626"/>
        <w:sz w:val="12"/>
        <w:szCs w:val="12"/>
      </w:rPr>
    </w:pPr>
    <w:r>
      <w:rPr>
        <w:noProof/>
        <w:lang w:val="ro-RO" w:eastAsia="ro-RO"/>
      </w:rPr>
      <w:drawing>
        <wp:anchor distT="0" distB="0" distL="114300" distR="114300" simplePos="0" relativeHeight="251663872" behindDoc="0" locked="0" layoutInCell="1" allowOverlap="1" wp14:anchorId="432AD019" wp14:editId="5C7E350F">
          <wp:simplePos x="0" y="0"/>
          <wp:positionH relativeFrom="margin">
            <wp:posOffset>2564130</wp:posOffset>
          </wp:positionH>
          <wp:positionV relativeFrom="margin">
            <wp:posOffset>-916305</wp:posOffset>
          </wp:positionV>
          <wp:extent cx="1191260" cy="649605"/>
          <wp:effectExtent l="0" t="0" r="8890" b="0"/>
          <wp:wrapSquare wrapText="bothSides"/>
          <wp:docPr id="1" name="Picture 1" descr="https://www.student.si/wp-content/uploads/2018/06/erasmusmlynas-baltame-fone-696x4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tudent.si/wp-content/uploads/2018/06/erasmusmlynas-baltame-fone-696x49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D4E">
      <w:rPr>
        <w:noProof/>
        <w:lang w:val="ro-RO" w:eastAsia="ro-RO"/>
      </w:rPr>
      <w:drawing>
        <wp:anchor distT="0" distB="0" distL="114300" distR="114300" simplePos="0" relativeHeight="251661824" behindDoc="1" locked="0" layoutInCell="1" allowOverlap="1" wp14:anchorId="09CE7D5B" wp14:editId="51ABB425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62175" cy="685800"/>
          <wp:effectExtent l="0" t="0" r="9525" b="0"/>
          <wp:wrapTight wrapText="bothSides">
            <wp:wrapPolygon edited="0">
              <wp:start x="6661" y="0"/>
              <wp:lineTo x="0" y="1200"/>
              <wp:lineTo x="0" y="16200"/>
              <wp:lineTo x="761" y="19200"/>
              <wp:lineTo x="1522" y="21000"/>
              <wp:lineTo x="1713" y="21000"/>
              <wp:lineTo x="4567" y="21000"/>
              <wp:lineTo x="21505" y="19200"/>
              <wp:lineTo x="21505" y="9600"/>
              <wp:lineTo x="19411" y="0"/>
              <wp:lineTo x="6661" y="0"/>
            </wp:wrapPolygon>
          </wp:wrapTight>
          <wp:docPr id="12" name="Picture 1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7B94">
      <w:tab/>
    </w:r>
  </w:p>
  <w:p w:rsidR="007B7B94" w:rsidRDefault="00FC10F9" w:rsidP="0063373A">
    <w:pPr>
      <w:pStyle w:val="Header"/>
      <w:tabs>
        <w:tab w:val="clear" w:pos="4680"/>
        <w:tab w:val="clear" w:pos="9360"/>
        <w:tab w:val="left" w:pos="1997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D254F14" wp14:editId="6B5774F3">
              <wp:simplePos x="0" y="0"/>
              <wp:positionH relativeFrom="column">
                <wp:posOffset>3414395</wp:posOffset>
              </wp:positionH>
              <wp:positionV relativeFrom="paragraph">
                <wp:posOffset>140970</wp:posOffset>
              </wp:positionV>
              <wp:extent cx="3301365" cy="320040"/>
              <wp:effectExtent l="0" t="0" r="0" b="3810"/>
              <wp:wrapSquare wrapText="bothSides"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94" w:rsidRPr="000E074A" w:rsidRDefault="00022C4C" w:rsidP="000E074A">
                          <w:pPr>
                            <w:ind w:firstLine="720"/>
                            <w:rPr>
                              <w:lang w:val="ro-RO"/>
                            </w:rPr>
                          </w:pPr>
                          <w:r>
                            <w:rPr>
                              <w:bCs/>
                              <w:spacing w:val="-2"/>
                              <w:lang w:val="ro-RO"/>
                            </w:rPr>
                            <w:t>UMFST</w:t>
                          </w:r>
                          <w:r w:rsidR="00347397">
                            <w:rPr>
                              <w:bCs/>
                              <w:spacing w:val="-2"/>
                              <w:lang w:val="ro-RO"/>
                            </w:rPr>
                            <w:t>-PO-RI-02-F09</w:t>
                          </w:r>
                          <w:r w:rsidR="00673D4E">
                            <w:rPr>
                              <w:bCs/>
                              <w:spacing w:val="-2"/>
                              <w:lang w:val="ro-RO"/>
                            </w:rPr>
                            <w:t>-Ed.02.Rev.1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268.85pt;margin-top:11.1pt;width:259.95pt;height:2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ZStwIAALo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" filled="f" stroked="f">
              <v:textbox>
                <w:txbxContent>
                  <w:p w:rsidR="007B7B94" w:rsidRPr="000E074A" w:rsidRDefault="00022C4C" w:rsidP="000E074A">
                    <w:pPr>
                      <w:ind w:firstLine="720"/>
                      <w:rPr>
                        <w:lang w:val="ro-RO"/>
                      </w:rPr>
                    </w:pPr>
                    <w:r>
                      <w:rPr>
                        <w:bCs/>
                        <w:spacing w:val="-2"/>
                        <w:lang w:val="ro-RO"/>
                      </w:rPr>
                      <w:t>UMFST</w:t>
                    </w:r>
                    <w:r w:rsidR="00347397">
                      <w:rPr>
                        <w:bCs/>
                        <w:spacing w:val="-2"/>
                        <w:lang w:val="ro-RO"/>
                      </w:rPr>
                      <w:t>-PO-RI-02-F09</w:t>
                    </w:r>
                    <w:r w:rsidR="00673D4E">
                      <w:rPr>
                        <w:bCs/>
                        <w:spacing w:val="-2"/>
                        <w:lang w:val="ro-RO"/>
                      </w:rPr>
                      <w:t>-Ed.02.Rev.1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1CE64C5"/>
    <w:multiLevelType w:val="hybridMultilevel"/>
    <w:tmpl w:val="E6F61B6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65F99"/>
    <w:multiLevelType w:val="hybridMultilevel"/>
    <w:tmpl w:val="7FE4DB3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127E7"/>
    <w:multiLevelType w:val="hybridMultilevel"/>
    <w:tmpl w:val="E17E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BA1B71"/>
    <w:multiLevelType w:val="hybridMultilevel"/>
    <w:tmpl w:val="89C26ED0"/>
    <w:lvl w:ilvl="0" w:tplc="37809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6F47E4"/>
    <w:multiLevelType w:val="hybridMultilevel"/>
    <w:tmpl w:val="84C4F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A44E67"/>
    <w:multiLevelType w:val="hybridMultilevel"/>
    <w:tmpl w:val="86B43EB6"/>
    <w:lvl w:ilvl="0" w:tplc="E02CA2F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>
    <w:nsid w:val="1F6C1C35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21126"/>
    <w:multiLevelType w:val="hybridMultilevel"/>
    <w:tmpl w:val="179C24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F42B7B"/>
    <w:multiLevelType w:val="hybridMultilevel"/>
    <w:tmpl w:val="01880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A96241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8B24217"/>
    <w:multiLevelType w:val="multilevel"/>
    <w:tmpl w:val="34C83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4">
    <w:nsid w:val="3B04369B"/>
    <w:multiLevelType w:val="hybridMultilevel"/>
    <w:tmpl w:val="092AE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44650"/>
    <w:multiLevelType w:val="hybridMultilevel"/>
    <w:tmpl w:val="6C2EC2A2"/>
    <w:lvl w:ilvl="0" w:tplc="7F64A0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FE42B6B6">
      <w:start w:val="1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48CF5E38"/>
    <w:multiLevelType w:val="hybridMultilevel"/>
    <w:tmpl w:val="8EC2527A"/>
    <w:lvl w:ilvl="0" w:tplc="7AFA4E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3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3335E4"/>
    <w:multiLevelType w:val="hybridMultilevel"/>
    <w:tmpl w:val="3C74C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F776B"/>
    <w:multiLevelType w:val="hybridMultilevel"/>
    <w:tmpl w:val="A02E6DD0"/>
    <w:lvl w:ilvl="0" w:tplc="03D66CF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9">
    <w:nsid w:val="5C877D3D"/>
    <w:multiLevelType w:val="hybridMultilevel"/>
    <w:tmpl w:val="A838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04973"/>
    <w:multiLevelType w:val="hybridMultilevel"/>
    <w:tmpl w:val="F0D499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24523F"/>
    <w:multiLevelType w:val="hybridMultilevel"/>
    <w:tmpl w:val="C5EEDA62"/>
    <w:lvl w:ilvl="0" w:tplc="206AF2AE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30"/>
        </w:tabs>
        <w:ind w:left="6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50"/>
        </w:tabs>
        <w:ind w:left="6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70"/>
        </w:tabs>
        <w:ind w:left="7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90"/>
        </w:tabs>
        <w:ind w:left="8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10"/>
        </w:tabs>
        <w:ind w:left="9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30"/>
        </w:tabs>
        <w:ind w:left="9730" w:hanging="360"/>
      </w:pPr>
      <w:rPr>
        <w:rFonts w:ascii="Wingdings" w:hAnsi="Wingdings" w:hint="default"/>
      </w:rPr>
    </w:lvl>
  </w:abstractNum>
  <w:abstractNum w:abstractNumId="22">
    <w:nsid w:val="678E045D"/>
    <w:multiLevelType w:val="hybridMultilevel"/>
    <w:tmpl w:val="7A7E9116"/>
    <w:lvl w:ilvl="0" w:tplc="91366E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8079B"/>
    <w:multiLevelType w:val="hybridMultilevel"/>
    <w:tmpl w:val="06960158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83513"/>
    <w:multiLevelType w:val="hybridMultilevel"/>
    <w:tmpl w:val="95D81344"/>
    <w:lvl w:ilvl="0" w:tplc="6ED8F4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F62368C"/>
    <w:multiLevelType w:val="hybridMultilevel"/>
    <w:tmpl w:val="8674B6EE"/>
    <w:lvl w:ilvl="0" w:tplc="8FDE9E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23"/>
  </w:num>
  <w:num w:numId="6">
    <w:abstractNumId w:val="22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25"/>
  </w:num>
  <w:num w:numId="13">
    <w:abstractNumId w:val="15"/>
  </w:num>
  <w:num w:numId="14">
    <w:abstractNumId w:val="21"/>
  </w:num>
  <w:num w:numId="15">
    <w:abstractNumId w:val="8"/>
  </w:num>
  <w:num w:numId="16">
    <w:abstractNumId w:val="11"/>
  </w:num>
  <w:num w:numId="17">
    <w:abstractNumId w:val="24"/>
  </w:num>
  <w:num w:numId="18">
    <w:abstractNumId w:val="6"/>
  </w:num>
  <w:num w:numId="19">
    <w:abstractNumId w:val="18"/>
  </w:num>
  <w:num w:numId="20">
    <w:abstractNumId w:val="20"/>
  </w:num>
  <w:num w:numId="21">
    <w:abstractNumId w:val="12"/>
  </w:num>
  <w:num w:numId="22">
    <w:abstractNumId w:val="9"/>
  </w:num>
  <w:num w:numId="23">
    <w:abstractNumId w:val="10"/>
  </w:num>
  <w:num w:numId="24">
    <w:abstractNumId w:val="16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00"/>
    <w:rsid w:val="0001555D"/>
    <w:rsid w:val="000167D9"/>
    <w:rsid w:val="00022C4C"/>
    <w:rsid w:val="00032BAE"/>
    <w:rsid w:val="00040182"/>
    <w:rsid w:val="00040F70"/>
    <w:rsid w:val="00044B4B"/>
    <w:rsid w:val="000523CC"/>
    <w:rsid w:val="00054E15"/>
    <w:rsid w:val="0005525D"/>
    <w:rsid w:val="00062053"/>
    <w:rsid w:val="000645FF"/>
    <w:rsid w:val="000960E4"/>
    <w:rsid w:val="000B359D"/>
    <w:rsid w:val="000C722A"/>
    <w:rsid w:val="000C7C22"/>
    <w:rsid w:val="000E074A"/>
    <w:rsid w:val="000E1FF7"/>
    <w:rsid w:val="000E2478"/>
    <w:rsid w:val="000E5E41"/>
    <w:rsid w:val="000E7E26"/>
    <w:rsid w:val="000F6D0A"/>
    <w:rsid w:val="000F75E3"/>
    <w:rsid w:val="00110A41"/>
    <w:rsid w:val="00113AEE"/>
    <w:rsid w:val="00116505"/>
    <w:rsid w:val="001260F2"/>
    <w:rsid w:val="00136EE3"/>
    <w:rsid w:val="0014786E"/>
    <w:rsid w:val="00150F0D"/>
    <w:rsid w:val="00156FD1"/>
    <w:rsid w:val="0016153A"/>
    <w:rsid w:val="0017160A"/>
    <w:rsid w:val="0017437E"/>
    <w:rsid w:val="00175D97"/>
    <w:rsid w:val="001768A4"/>
    <w:rsid w:val="00177960"/>
    <w:rsid w:val="00181DAE"/>
    <w:rsid w:val="00182C01"/>
    <w:rsid w:val="00185827"/>
    <w:rsid w:val="001900E8"/>
    <w:rsid w:val="001A2932"/>
    <w:rsid w:val="001E091A"/>
    <w:rsid w:val="001E248C"/>
    <w:rsid w:val="001E3412"/>
    <w:rsid w:val="001F0758"/>
    <w:rsid w:val="0020037F"/>
    <w:rsid w:val="00200796"/>
    <w:rsid w:val="0020366A"/>
    <w:rsid w:val="00205589"/>
    <w:rsid w:val="00205F38"/>
    <w:rsid w:val="002263A3"/>
    <w:rsid w:val="00232670"/>
    <w:rsid w:val="00234614"/>
    <w:rsid w:val="00234F4A"/>
    <w:rsid w:val="00246CF5"/>
    <w:rsid w:val="00253F4E"/>
    <w:rsid w:val="00257A2F"/>
    <w:rsid w:val="00261382"/>
    <w:rsid w:val="0026438F"/>
    <w:rsid w:val="002827F4"/>
    <w:rsid w:val="00294B29"/>
    <w:rsid w:val="002A1090"/>
    <w:rsid w:val="002A6009"/>
    <w:rsid w:val="002A7BA5"/>
    <w:rsid w:val="002B6719"/>
    <w:rsid w:val="002D0404"/>
    <w:rsid w:val="002D0E65"/>
    <w:rsid w:val="002E30FE"/>
    <w:rsid w:val="002E3428"/>
    <w:rsid w:val="002E3D89"/>
    <w:rsid w:val="002F23C0"/>
    <w:rsid w:val="002F625E"/>
    <w:rsid w:val="00300E28"/>
    <w:rsid w:val="00306361"/>
    <w:rsid w:val="00317E50"/>
    <w:rsid w:val="00336B7E"/>
    <w:rsid w:val="00347397"/>
    <w:rsid w:val="00350014"/>
    <w:rsid w:val="00350CCE"/>
    <w:rsid w:val="00353579"/>
    <w:rsid w:val="00356F2E"/>
    <w:rsid w:val="003802C3"/>
    <w:rsid w:val="003930A2"/>
    <w:rsid w:val="003B568A"/>
    <w:rsid w:val="003B65D9"/>
    <w:rsid w:val="003B6BFF"/>
    <w:rsid w:val="003C251A"/>
    <w:rsid w:val="003C7DE6"/>
    <w:rsid w:val="003D58FE"/>
    <w:rsid w:val="003E199D"/>
    <w:rsid w:val="003E269C"/>
    <w:rsid w:val="003E42B3"/>
    <w:rsid w:val="003E7A1D"/>
    <w:rsid w:val="00425EBF"/>
    <w:rsid w:val="00440121"/>
    <w:rsid w:val="00443D0E"/>
    <w:rsid w:val="00445DA3"/>
    <w:rsid w:val="0045362B"/>
    <w:rsid w:val="00453658"/>
    <w:rsid w:val="0048792F"/>
    <w:rsid w:val="00493BD1"/>
    <w:rsid w:val="004A14C5"/>
    <w:rsid w:val="004A6103"/>
    <w:rsid w:val="004B2C7C"/>
    <w:rsid w:val="004C6D3A"/>
    <w:rsid w:val="004D0EC8"/>
    <w:rsid w:val="00502148"/>
    <w:rsid w:val="0053686E"/>
    <w:rsid w:val="00541B14"/>
    <w:rsid w:val="00545056"/>
    <w:rsid w:val="005507FC"/>
    <w:rsid w:val="00550CD0"/>
    <w:rsid w:val="00555833"/>
    <w:rsid w:val="00561DC4"/>
    <w:rsid w:val="005647A7"/>
    <w:rsid w:val="005652CF"/>
    <w:rsid w:val="00570E2D"/>
    <w:rsid w:val="00572777"/>
    <w:rsid w:val="00576288"/>
    <w:rsid w:val="00576FD9"/>
    <w:rsid w:val="005779DF"/>
    <w:rsid w:val="00596E43"/>
    <w:rsid w:val="005A2736"/>
    <w:rsid w:val="005A360C"/>
    <w:rsid w:val="005B63F3"/>
    <w:rsid w:val="005D75C2"/>
    <w:rsid w:val="00607675"/>
    <w:rsid w:val="0061164C"/>
    <w:rsid w:val="00627115"/>
    <w:rsid w:val="0063109B"/>
    <w:rsid w:val="0063141F"/>
    <w:rsid w:val="00631EE1"/>
    <w:rsid w:val="0063373A"/>
    <w:rsid w:val="006552E4"/>
    <w:rsid w:val="00662A25"/>
    <w:rsid w:val="00664C17"/>
    <w:rsid w:val="00673D4E"/>
    <w:rsid w:val="006877DA"/>
    <w:rsid w:val="006D4456"/>
    <w:rsid w:val="006E208D"/>
    <w:rsid w:val="006E3342"/>
    <w:rsid w:val="006F6217"/>
    <w:rsid w:val="00713B94"/>
    <w:rsid w:val="00715D49"/>
    <w:rsid w:val="007260DE"/>
    <w:rsid w:val="00756DDE"/>
    <w:rsid w:val="00766554"/>
    <w:rsid w:val="0077449B"/>
    <w:rsid w:val="00774643"/>
    <w:rsid w:val="007A01A4"/>
    <w:rsid w:val="007A4F06"/>
    <w:rsid w:val="007A6A73"/>
    <w:rsid w:val="007B1EE5"/>
    <w:rsid w:val="007B46C7"/>
    <w:rsid w:val="007B7B94"/>
    <w:rsid w:val="007C3E40"/>
    <w:rsid w:val="007C6E01"/>
    <w:rsid w:val="007E1C72"/>
    <w:rsid w:val="007E35B2"/>
    <w:rsid w:val="007F1EA8"/>
    <w:rsid w:val="0080218D"/>
    <w:rsid w:val="008044AE"/>
    <w:rsid w:val="00804CBB"/>
    <w:rsid w:val="0080560F"/>
    <w:rsid w:val="0082135D"/>
    <w:rsid w:val="008240A2"/>
    <w:rsid w:val="0082683C"/>
    <w:rsid w:val="0085307B"/>
    <w:rsid w:val="00855FA5"/>
    <w:rsid w:val="0088076A"/>
    <w:rsid w:val="008C37B1"/>
    <w:rsid w:val="008C7D8F"/>
    <w:rsid w:val="008D1702"/>
    <w:rsid w:val="008D3A8C"/>
    <w:rsid w:val="008E3583"/>
    <w:rsid w:val="008F3FFA"/>
    <w:rsid w:val="008F7AC9"/>
    <w:rsid w:val="00914754"/>
    <w:rsid w:val="00915AA4"/>
    <w:rsid w:val="0092719E"/>
    <w:rsid w:val="00943266"/>
    <w:rsid w:val="00944FED"/>
    <w:rsid w:val="00952CFC"/>
    <w:rsid w:val="00964405"/>
    <w:rsid w:val="00970EBD"/>
    <w:rsid w:val="00987DB8"/>
    <w:rsid w:val="009931BA"/>
    <w:rsid w:val="009D0DF4"/>
    <w:rsid w:val="009D4667"/>
    <w:rsid w:val="009D6569"/>
    <w:rsid w:val="009E38B6"/>
    <w:rsid w:val="009E6704"/>
    <w:rsid w:val="009E68B7"/>
    <w:rsid w:val="009F32A1"/>
    <w:rsid w:val="00A042BE"/>
    <w:rsid w:val="00A12C1A"/>
    <w:rsid w:val="00A209FB"/>
    <w:rsid w:val="00A31672"/>
    <w:rsid w:val="00A36470"/>
    <w:rsid w:val="00A40274"/>
    <w:rsid w:val="00A45E1C"/>
    <w:rsid w:val="00A51AE5"/>
    <w:rsid w:val="00A54ADF"/>
    <w:rsid w:val="00A57444"/>
    <w:rsid w:val="00A60B59"/>
    <w:rsid w:val="00A63505"/>
    <w:rsid w:val="00A96360"/>
    <w:rsid w:val="00A976E3"/>
    <w:rsid w:val="00AA5639"/>
    <w:rsid w:val="00AB619C"/>
    <w:rsid w:val="00AC4CFA"/>
    <w:rsid w:val="00AD2020"/>
    <w:rsid w:val="00AD2E2B"/>
    <w:rsid w:val="00AD5CF5"/>
    <w:rsid w:val="00AD6D57"/>
    <w:rsid w:val="00AF3E42"/>
    <w:rsid w:val="00B02065"/>
    <w:rsid w:val="00B032F6"/>
    <w:rsid w:val="00B0702C"/>
    <w:rsid w:val="00B101CB"/>
    <w:rsid w:val="00B1574F"/>
    <w:rsid w:val="00B15971"/>
    <w:rsid w:val="00B15FB1"/>
    <w:rsid w:val="00B24480"/>
    <w:rsid w:val="00B375BB"/>
    <w:rsid w:val="00B571E6"/>
    <w:rsid w:val="00B62F73"/>
    <w:rsid w:val="00B71599"/>
    <w:rsid w:val="00B74199"/>
    <w:rsid w:val="00B93CAE"/>
    <w:rsid w:val="00B94166"/>
    <w:rsid w:val="00B958C5"/>
    <w:rsid w:val="00BA0A5E"/>
    <w:rsid w:val="00BB68E3"/>
    <w:rsid w:val="00BC2189"/>
    <w:rsid w:val="00BC5800"/>
    <w:rsid w:val="00BD52A3"/>
    <w:rsid w:val="00BF5E29"/>
    <w:rsid w:val="00BF7D92"/>
    <w:rsid w:val="00C06089"/>
    <w:rsid w:val="00C102D3"/>
    <w:rsid w:val="00C10E9F"/>
    <w:rsid w:val="00C11926"/>
    <w:rsid w:val="00C2382D"/>
    <w:rsid w:val="00C24C00"/>
    <w:rsid w:val="00C33106"/>
    <w:rsid w:val="00C33723"/>
    <w:rsid w:val="00C409CD"/>
    <w:rsid w:val="00C43BC6"/>
    <w:rsid w:val="00C5544B"/>
    <w:rsid w:val="00C758C7"/>
    <w:rsid w:val="00C85566"/>
    <w:rsid w:val="00C85C81"/>
    <w:rsid w:val="00CA224E"/>
    <w:rsid w:val="00CA50EB"/>
    <w:rsid w:val="00CC1E1C"/>
    <w:rsid w:val="00CC5F74"/>
    <w:rsid w:val="00CD5B40"/>
    <w:rsid w:val="00CD7E1A"/>
    <w:rsid w:val="00CE67C4"/>
    <w:rsid w:val="00CF22F9"/>
    <w:rsid w:val="00CF3D93"/>
    <w:rsid w:val="00CF4F54"/>
    <w:rsid w:val="00D15DA6"/>
    <w:rsid w:val="00D20FE1"/>
    <w:rsid w:val="00D227A7"/>
    <w:rsid w:val="00D25A04"/>
    <w:rsid w:val="00D37D33"/>
    <w:rsid w:val="00D54F06"/>
    <w:rsid w:val="00D61BCE"/>
    <w:rsid w:val="00D64CDB"/>
    <w:rsid w:val="00D669B9"/>
    <w:rsid w:val="00D8623F"/>
    <w:rsid w:val="00D86A2B"/>
    <w:rsid w:val="00D935FF"/>
    <w:rsid w:val="00DA2269"/>
    <w:rsid w:val="00DA627D"/>
    <w:rsid w:val="00DB508F"/>
    <w:rsid w:val="00DB5D58"/>
    <w:rsid w:val="00DC101C"/>
    <w:rsid w:val="00DC6C6D"/>
    <w:rsid w:val="00DC6C7A"/>
    <w:rsid w:val="00DF2E98"/>
    <w:rsid w:val="00DF7957"/>
    <w:rsid w:val="00E100FF"/>
    <w:rsid w:val="00E216E8"/>
    <w:rsid w:val="00E2317E"/>
    <w:rsid w:val="00E3091B"/>
    <w:rsid w:val="00E331B4"/>
    <w:rsid w:val="00E34605"/>
    <w:rsid w:val="00E468D1"/>
    <w:rsid w:val="00E57CA4"/>
    <w:rsid w:val="00E604D7"/>
    <w:rsid w:val="00E6298F"/>
    <w:rsid w:val="00E742BF"/>
    <w:rsid w:val="00E81018"/>
    <w:rsid w:val="00E81817"/>
    <w:rsid w:val="00E82C37"/>
    <w:rsid w:val="00E94F65"/>
    <w:rsid w:val="00EB2771"/>
    <w:rsid w:val="00EC0210"/>
    <w:rsid w:val="00EC5B40"/>
    <w:rsid w:val="00EE4DB3"/>
    <w:rsid w:val="00EF28FE"/>
    <w:rsid w:val="00F0159F"/>
    <w:rsid w:val="00F13652"/>
    <w:rsid w:val="00F13A03"/>
    <w:rsid w:val="00F1574E"/>
    <w:rsid w:val="00F4740C"/>
    <w:rsid w:val="00F53F27"/>
    <w:rsid w:val="00F56CD3"/>
    <w:rsid w:val="00F645A1"/>
    <w:rsid w:val="00F64990"/>
    <w:rsid w:val="00F84D99"/>
    <w:rsid w:val="00F861B2"/>
    <w:rsid w:val="00FB60EC"/>
    <w:rsid w:val="00FC10F9"/>
    <w:rsid w:val="00FC26CC"/>
    <w:rsid w:val="00FC30A8"/>
    <w:rsid w:val="00FD3142"/>
    <w:rsid w:val="00FD35F7"/>
    <w:rsid w:val="00FD429A"/>
    <w:rsid w:val="00FD4BAE"/>
    <w:rsid w:val="00FD7B91"/>
    <w:rsid w:val="00FD7F20"/>
    <w:rsid w:val="00FE5BC4"/>
    <w:rsid w:val="00FF545D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800"/>
    <w:rPr>
      <w:sz w:val="22"/>
    </w:rPr>
  </w:style>
  <w:style w:type="paragraph" w:styleId="Footer">
    <w:name w:val="footer"/>
    <w:basedOn w:val="Normal"/>
    <w:link w:val="Foot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800"/>
    <w:rPr>
      <w:sz w:val="22"/>
    </w:rPr>
  </w:style>
  <w:style w:type="table" w:styleId="TableGrid">
    <w:name w:val="Table Grid"/>
    <w:basedOn w:val="TableNormal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32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432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100FF"/>
    <w:pPr>
      <w:ind w:left="720"/>
      <w:contextualSpacing/>
    </w:pPr>
    <w:rPr>
      <w:lang w:val="ro-RO"/>
    </w:rPr>
  </w:style>
  <w:style w:type="paragraph" w:styleId="PlainText">
    <w:name w:val="Plain Text"/>
    <w:basedOn w:val="Normal"/>
    <w:link w:val="PlainTextChar"/>
    <w:rsid w:val="009E6704"/>
    <w:pPr>
      <w:spacing w:after="0" w:line="240" w:lineRule="auto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9E6704"/>
    <w:rPr>
      <w:rFonts w:ascii="Courier New" w:eastAsia="Times New Roman" w:hAnsi="Courier New"/>
      <w:sz w:val="20"/>
      <w:szCs w:val="20"/>
      <w:lang w:val="ro-RO" w:eastAsia="ro-RO"/>
    </w:rPr>
  </w:style>
  <w:style w:type="paragraph" w:customStyle="1" w:styleId="Default">
    <w:name w:val="Default"/>
    <w:rsid w:val="000E1F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800"/>
    <w:rPr>
      <w:sz w:val="22"/>
    </w:rPr>
  </w:style>
  <w:style w:type="paragraph" w:styleId="Footer">
    <w:name w:val="footer"/>
    <w:basedOn w:val="Normal"/>
    <w:link w:val="Foot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800"/>
    <w:rPr>
      <w:sz w:val="22"/>
    </w:rPr>
  </w:style>
  <w:style w:type="table" w:styleId="TableGrid">
    <w:name w:val="Table Grid"/>
    <w:basedOn w:val="TableNormal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32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432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100FF"/>
    <w:pPr>
      <w:ind w:left="720"/>
      <w:contextualSpacing/>
    </w:pPr>
    <w:rPr>
      <w:lang w:val="ro-RO"/>
    </w:rPr>
  </w:style>
  <w:style w:type="paragraph" w:styleId="PlainText">
    <w:name w:val="Plain Text"/>
    <w:basedOn w:val="Normal"/>
    <w:link w:val="PlainTextChar"/>
    <w:rsid w:val="009E6704"/>
    <w:pPr>
      <w:spacing w:after="0" w:line="240" w:lineRule="auto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9E6704"/>
    <w:rPr>
      <w:rFonts w:ascii="Courier New" w:eastAsia="Times New Roman" w:hAnsi="Courier New"/>
      <w:sz w:val="20"/>
      <w:szCs w:val="20"/>
      <w:lang w:val="ro-RO" w:eastAsia="ro-RO"/>
    </w:rPr>
  </w:style>
  <w:style w:type="paragraph" w:customStyle="1" w:styleId="Default">
    <w:name w:val="Default"/>
    <w:rsid w:val="000E1F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LLP/ERASMUS</vt:lpstr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LLP/ERASMUS</dc:title>
  <dc:creator>Farkas</dc:creator>
  <cp:lastModifiedBy>Histologie</cp:lastModifiedBy>
  <cp:revision>3</cp:revision>
  <cp:lastPrinted>2015-11-09T12:19:00Z</cp:lastPrinted>
  <dcterms:created xsi:type="dcterms:W3CDTF">2019-10-31T11:39:00Z</dcterms:created>
  <dcterms:modified xsi:type="dcterms:W3CDTF">2019-10-31T12:09:00Z</dcterms:modified>
</cp:coreProperties>
</file>