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D9" w:rsidRPr="003B65D9" w:rsidRDefault="003B65D9" w:rsidP="003B65D9">
      <w:pPr>
        <w:rPr>
          <w:rFonts w:asciiTheme="minorHAnsi" w:hAnsiTheme="minorHAnsi" w:cstheme="minorHAnsi"/>
        </w:rPr>
      </w:pPr>
    </w:p>
    <w:p w:rsidR="003B65D9" w:rsidRPr="003B65D9" w:rsidRDefault="003B65D9" w:rsidP="003B65D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Declaraţie</w:t>
      </w:r>
    </w:p>
    <w:p w:rsidR="003B65D9" w:rsidRPr="003B65D9" w:rsidRDefault="003B65D9" w:rsidP="003B65D9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</w:p>
    <w:p w:rsidR="003B65D9" w:rsidRPr="003B65D9" w:rsidRDefault="003B65D9" w:rsidP="003B65D9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Subsemnatul/a, ………………………………, student/ă al/a Facultăţii .....................................anul ................., legitimat/ă cu CI/BI seria.............numărul.............CNP..................... beneficiez de o mobilitate de studiu/plasament Erasmus + în perioada ...............-................   la Universitatea ...............................(ţara..................).</w:t>
      </w:r>
    </w:p>
    <w:p w:rsidR="003B65D9" w:rsidRPr="003B65D9" w:rsidRDefault="003B65D9" w:rsidP="003B65D9">
      <w:pPr>
        <w:ind w:firstLine="720"/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Declar pe propria răspundere că în anii anteriori:</w:t>
      </w: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sym w:font="Wingdings" w:char="F0A8"/>
      </w:r>
      <w:r w:rsidRPr="003B65D9">
        <w:rPr>
          <w:rFonts w:asciiTheme="minorHAnsi" w:hAnsiTheme="minorHAnsi" w:cstheme="minorHAnsi"/>
        </w:rPr>
        <w:t xml:space="preserve"> NU am beneficiat de o altă mobilitate de studiu/plasament Erasmus. </w:t>
      </w: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sym w:font="Wingdings" w:char="F0A8"/>
      </w:r>
      <w:r w:rsidRPr="003B65D9">
        <w:rPr>
          <w:rFonts w:asciiTheme="minorHAnsi" w:hAnsiTheme="minorHAnsi" w:cstheme="minorHAnsi"/>
        </w:rPr>
        <w:t xml:space="preserve"> AM beneficiat de mobilități Erasmus, după cum urmează:</w:t>
      </w:r>
    </w:p>
    <w:p w:rsidR="003B65D9" w:rsidRPr="003B65D9" w:rsidRDefault="003B65D9" w:rsidP="003B65D9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Anul universitar _______________, mobilitate de ___________, durata ___________ luni</w:t>
      </w:r>
    </w:p>
    <w:p w:rsidR="003B65D9" w:rsidRPr="003B65D9" w:rsidRDefault="003B65D9" w:rsidP="003B65D9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Anul universitar _______________, mobilitate de ___________, durata ___________ luni</w:t>
      </w:r>
    </w:p>
    <w:p w:rsidR="003B65D9" w:rsidRPr="003B65D9" w:rsidRDefault="003B65D9" w:rsidP="003B65D9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Anul universitar _______________, mobilitate de ___________, durata ___________ luni</w:t>
      </w:r>
    </w:p>
    <w:p w:rsidR="003B65D9" w:rsidRPr="003B65D9" w:rsidRDefault="003B65D9" w:rsidP="003B65D9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Anul universitar _______________, mobilitate de ___________, durata ___________ luni</w:t>
      </w:r>
    </w:p>
    <w:p w:rsidR="003B65D9" w:rsidRPr="003B65D9" w:rsidRDefault="003B65D9" w:rsidP="003B65D9">
      <w:pPr>
        <w:jc w:val="both"/>
        <w:rPr>
          <w:rFonts w:asciiTheme="minorHAnsi" w:hAnsiTheme="minorHAnsi" w:cstheme="minorHAnsi"/>
          <w:b/>
        </w:rPr>
      </w:pPr>
    </w:p>
    <w:p w:rsidR="003B65D9" w:rsidRPr="003B65D9" w:rsidRDefault="003B65D9" w:rsidP="003B65D9">
      <w:pPr>
        <w:jc w:val="both"/>
        <w:rPr>
          <w:rFonts w:asciiTheme="minorHAnsi" w:hAnsiTheme="minorHAnsi" w:cstheme="minorHAnsi"/>
          <w:b/>
        </w:rPr>
      </w:pPr>
      <w:r w:rsidRPr="003B65D9">
        <w:rPr>
          <w:rFonts w:asciiTheme="minorHAnsi" w:hAnsiTheme="minorHAnsi" w:cstheme="minorHAnsi"/>
          <w:b/>
        </w:rPr>
        <w:t>Declar că am luat la cunoştinţă, am primit un exemplar din ”Lista actelor necesare la întoarcerea în ţară după mobilități ERASMUS+” şi mă oblig să respect indicaţiile primite de la Biroul Erasmus+.</w:t>
      </w: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  <w:r w:rsidRPr="003B65D9">
        <w:rPr>
          <w:rFonts w:asciiTheme="minorHAnsi" w:hAnsiTheme="minorHAnsi" w:cstheme="minorHAnsi"/>
        </w:rPr>
        <w:t>Data......................</w:t>
      </w:r>
      <w:r w:rsidRPr="003B65D9">
        <w:rPr>
          <w:rFonts w:asciiTheme="minorHAnsi" w:hAnsiTheme="minorHAnsi" w:cstheme="minorHAnsi"/>
        </w:rPr>
        <w:tab/>
      </w:r>
      <w:r w:rsidRPr="003B65D9">
        <w:rPr>
          <w:rFonts w:asciiTheme="minorHAnsi" w:hAnsiTheme="minorHAnsi" w:cstheme="minorHAnsi"/>
        </w:rPr>
        <w:tab/>
      </w:r>
      <w:r w:rsidRPr="003B65D9">
        <w:rPr>
          <w:rFonts w:asciiTheme="minorHAnsi" w:hAnsiTheme="minorHAnsi" w:cstheme="minorHAnsi"/>
        </w:rPr>
        <w:tab/>
      </w:r>
      <w:r w:rsidRPr="003B65D9">
        <w:rPr>
          <w:rFonts w:asciiTheme="minorHAnsi" w:hAnsiTheme="minorHAnsi" w:cstheme="minorHAnsi"/>
        </w:rPr>
        <w:tab/>
        <w:t>Semnătura .........................</w:t>
      </w: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</w:p>
    <w:p w:rsidR="003B65D9" w:rsidRPr="003B65D9" w:rsidRDefault="003B65D9" w:rsidP="003B65D9">
      <w:pPr>
        <w:jc w:val="both"/>
        <w:rPr>
          <w:rFonts w:asciiTheme="minorHAnsi" w:hAnsiTheme="minorHAnsi" w:cstheme="minorHAnsi"/>
        </w:rPr>
      </w:pPr>
    </w:p>
    <w:p w:rsidR="007B7B94" w:rsidRPr="003B65D9" w:rsidRDefault="007B7B94" w:rsidP="003B65D9">
      <w:pPr>
        <w:rPr>
          <w:rFonts w:asciiTheme="minorHAnsi" w:hAnsiTheme="minorHAnsi" w:cstheme="minorHAnsi"/>
        </w:rPr>
      </w:pPr>
    </w:p>
    <w:sectPr w:rsidR="007B7B94" w:rsidRPr="003B65D9" w:rsidSect="000F6D0A">
      <w:headerReference w:type="default" r:id="rId8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19" w:rsidRDefault="00105619" w:rsidP="00BC5800">
      <w:pPr>
        <w:spacing w:after="0" w:line="240" w:lineRule="auto"/>
      </w:pPr>
      <w:r>
        <w:separator/>
      </w:r>
    </w:p>
  </w:endnote>
  <w:endnote w:type="continuationSeparator" w:id="0">
    <w:p w:rsidR="00105619" w:rsidRDefault="00105619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19" w:rsidRDefault="00105619" w:rsidP="00BC5800">
      <w:pPr>
        <w:spacing w:after="0" w:line="240" w:lineRule="auto"/>
      </w:pPr>
      <w:r>
        <w:separator/>
      </w:r>
    </w:p>
  </w:footnote>
  <w:footnote w:type="continuationSeparator" w:id="0">
    <w:p w:rsidR="00105619" w:rsidRDefault="00105619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94" w:rsidRPr="00CD7E1A" w:rsidRDefault="00673D4E" w:rsidP="00BF00C8">
    <w:pPr>
      <w:tabs>
        <w:tab w:val="left" w:pos="720"/>
        <w:tab w:val="left" w:pos="3645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  <w:lang w:val="ro-RO" w:eastAsia="ro-RO"/>
      </w:rPr>
      <w:drawing>
        <wp:anchor distT="0" distB="0" distL="114300" distR="114300" simplePos="0" relativeHeight="251661824" behindDoc="1" locked="0" layoutInCell="1" allowOverlap="1" wp14:anchorId="31BBEE9E" wp14:editId="11BDEFDD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62175" cy="685800"/>
          <wp:effectExtent l="0" t="0" r="9525" b="0"/>
          <wp:wrapTight wrapText="bothSides">
            <wp:wrapPolygon edited="0">
              <wp:start x="6661" y="0"/>
              <wp:lineTo x="0" y="1200"/>
              <wp:lineTo x="0" y="16200"/>
              <wp:lineTo x="761" y="19200"/>
              <wp:lineTo x="1522" y="21000"/>
              <wp:lineTo x="1713" y="21000"/>
              <wp:lineTo x="4567" y="21000"/>
              <wp:lineTo x="21505" y="19200"/>
              <wp:lineTo x="21505" y="9600"/>
              <wp:lineTo x="19411" y="0"/>
              <wp:lineTo x="6661" y="0"/>
            </wp:wrapPolygon>
          </wp:wrapTight>
          <wp:docPr id="12" name="Picture 1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7B94">
      <w:tab/>
    </w:r>
    <w:r w:rsidR="00BF00C8">
      <w:tab/>
    </w:r>
    <w:r w:rsidR="00BF00C8" w:rsidRPr="00BF00C8">
      <w:t xml:space="preserve">Departamentul de Relaţii Internaţionale   </w:t>
    </w:r>
    <w:r w:rsidR="00BF00C8">
      <w:rPr>
        <w:noProof/>
        <w:lang w:val="ro-RO" w:eastAsia="ro-RO"/>
      </w:rPr>
      <w:drawing>
        <wp:anchor distT="0" distB="0" distL="114300" distR="114300" simplePos="0" relativeHeight="251663872" behindDoc="0" locked="0" layoutInCell="1" allowOverlap="1" wp14:anchorId="00906BC7" wp14:editId="3F834F90">
          <wp:simplePos x="0" y="0"/>
          <wp:positionH relativeFrom="margin">
            <wp:posOffset>5221605</wp:posOffset>
          </wp:positionH>
          <wp:positionV relativeFrom="margin">
            <wp:posOffset>-840105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B94" w:rsidRDefault="00BF00C8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348592" wp14:editId="53F4F267">
              <wp:simplePos x="0" y="0"/>
              <wp:positionH relativeFrom="column">
                <wp:posOffset>3328670</wp:posOffset>
              </wp:positionH>
              <wp:positionV relativeFrom="paragraph">
                <wp:posOffset>251460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022C4C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  <w:r>
                            <w:rPr>
                              <w:bCs/>
                              <w:spacing w:val="-2"/>
                              <w:lang w:val="ro-RO"/>
                            </w:rPr>
                            <w:t>UMFST</w:t>
                          </w:r>
                          <w:r w:rsidR="003B65D9">
                            <w:rPr>
                              <w:bCs/>
                              <w:spacing w:val="-2"/>
                              <w:lang w:val="ro-RO"/>
                            </w:rPr>
                            <w:t>-PO-RI-02-F06</w:t>
                          </w:r>
                          <w:r w:rsidR="00673D4E">
                            <w:rPr>
                              <w:bCs/>
                              <w:spacing w:val="-2"/>
                              <w:lang w:val="ro-RO"/>
                            </w:rPr>
                            <w:t>-Ed.02.Rev.1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62.1pt;margin-top:19.8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" filled="f" stroked="f">
              <v:textbox>
                <w:txbxContent>
                  <w:p w:rsidR="007B7B94" w:rsidRPr="000E074A" w:rsidRDefault="00022C4C" w:rsidP="000E074A">
                    <w:pPr>
                      <w:ind w:firstLine="720"/>
                      <w:rPr>
                        <w:lang w:val="ro-RO"/>
                      </w:rPr>
                    </w:pPr>
                    <w:r>
                      <w:rPr>
                        <w:bCs/>
                        <w:spacing w:val="-2"/>
                        <w:lang w:val="ro-RO"/>
                      </w:rPr>
                      <w:t>UMFST</w:t>
                    </w:r>
                    <w:r w:rsidR="003B65D9">
                      <w:rPr>
                        <w:bCs/>
                        <w:spacing w:val="-2"/>
                        <w:lang w:val="ro-RO"/>
                      </w:rPr>
                      <w:t>-PO-RI-02-F06</w:t>
                    </w:r>
                    <w:r w:rsidR="00673D4E">
                      <w:rPr>
                        <w:bCs/>
                        <w:spacing w:val="-2"/>
                        <w:lang w:val="ro-RO"/>
                      </w:rPr>
                      <w:t>-Ed.02.Rev.1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1126"/>
    <w:multiLevelType w:val="hybridMultilevel"/>
    <w:tmpl w:val="179C24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48CF5E38"/>
    <w:multiLevelType w:val="hybridMultilevel"/>
    <w:tmpl w:val="8EC2527A"/>
    <w:lvl w:ilvl="0" w:tplc="7AFA4E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8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20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21"/>
  </w:num>
  <w:num w:numId="6">
    <w:abstractNumId w:val="2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3"/>
  </w:num>
  <w:num w:numId="13">
    <w:abstractNumId w:val="14"/>
  </w:num>
  <w:num w:numId="14">
    <w:abstractNumId w:val="19"/>
  </w:num>
  <w:num w:numId="15">
    <w:abstractNumId w:val="8"/>
  </w:num>
  <w:num w:numId="16">
    <w:abstractNumId w:val="11"/>
  </w:num>
  <w:num w:numId="17">
    <w:abstractNumId w:val="22"/>
  </w:num>
  <w:num w:numId="18">
    <w:abstractNumId w:val="6"/>
  </w:num>
  <w:num w:numId="19">
    <w:abstractNumId w:val="17"/>
  </w:num>
  <w:num w:numId="20">
    <w:abstractNumId w:val="18"/>
  </w:num>
  <w:num w:numId="21">
    <w:abstractNumId w:val="12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44B4B"/>
    <w:rsid w:val="000523CC"/>
    <w:rsid w:val="00054E15"/>
    <w:rsid w:val="0005525D"/>
    <w:rsid w:val="00062053"/>
    <w:rsid w:val="000645FF"/>
    <w:rsid w:val="000960E4"/>
    <w:rsid w:val="000B359D"/>
    <w:rsid w:val="000C722A"/>
    <w:rsid w:val="000C7C22"/>
    <w:rsid w:val="000E074A"/>
    <w:rsid w:val="000E2478"/>
    <w:rsid w:val="000E5E41"/>
    <w:rsid w:val="000E7E26"/>
    <w:rsid w:val="000F6D0A"/>
    <w:rsid w:val="000F75E3"/>
    <w:rsid w:val="00105619"/>
    <w:rsid w:val="00110A41"/>
    <w:rsid w:val="00113AEE"/>
    <w:rsid w:val="00116505"/>
    <w:rsid w:val="001260F2"/>
    <w:rsid w:val="00136EE3"/>
    <w:rsid w:val="0014786E"/>
    <w:rsid w:val="00150F0D"/>
    <w:rsid w:val="00156FD1"/>
    <w:rsid w:val="0016153A"/>
    <w:rsid w:val="0017160A"/>
    <w:rsid w:val="00175D97"/>
    <w:rsid w:val="001768A4"/>
    <w:rsid w:val="00177960"/>
    <w:rsid w:val="00181DAE"/>
    <w:rsid w:val="00182C01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E30FE"/>
    <w:rsid w:val="002E3D89"/>
    <w:rsid w:val="002F23C0"/>
    <w:rsid w:val="002F625E"/>
    <w:rsid w:val="00300E28"/>
    <w:rsid w:val="00306361"/>
    <w:rsid w:val="00317E50"/>
    <w:rsid w:val="00336B7E"/>
    <w:rsid w:val="00350014"/>
    <w:rsid w:val="00350CCE"/>
    <w:rsid w:val="00353579"/>
    <w:rsid w:val="00356F2E"/>
    <w:rsid w:val="003802C3"/>
    <w:rsid w:val="003930A2"/>
    <w:rsid w:val="003B568A"/>
    <w:rsid w:val="003B65D9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5362B"/>
    <w:rsid w:val="00453658"/>
    <w:rsid w:val="0048792F"/>
    <w:rsid w:val="00490D5A"/>
    <w:rsid w:val="00493BD1"/>
    <w:rsid w:val="004A14C5"/>
    <w:rsid w:val="004A6103"/>
    <w:rsid w:val="004B2C7C"/>
    <w:rsid w:val="004C6D3A"/>
    <w:rsid w:val="004D0EC8"/>
    <w:rsid w:val="00502148"/>
    <w:rsid w:val="0053686E"/>
    <w:rsid w:val="00541B14"/>
    <w:rsid w:val="005507FC"/>
    <w:rsid w:val="00550CD0"/>
    <w:rsid w:val="00555833"/>
    <w:rsid w:val="00561DC4"/>
    <w:rsid w:val="005647A7"/>
    <w:rsid w:val="005652CF"/>
    <w:rsid w:val="00570E2D"/>
    <w:rsid w:val="00572777"/>
    <w:rsid w:val="00576288"/>
    <w:rsid w:val="00576FD9"/>
    <w:rsid w:val="005779DF"/>
    <w:rsid w:val="00596E43"/>
    <w:rsid w:val="005A2736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3342"/>
    <w:rsid w:val="006F6217"/>
    <w:rsid w:val="00713B94"/>
    <w:rsid w:val="00715D49"/>
    <w:rsid w:val="007260D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7DB8"/>
    <w:rsid w:val="009931BA"/>
    <w:rsid w:val="009D0DF4"/>
    <w:rsid w:val="009D4667"/>
    <w:rsid w:val="009D6569"/>
    <w:rsid w:val="009E38B6"/>
    <w:rsid w:val="009E6704"/>
    <w:rsid w:val="009E68B7"/>
    <w:rsid w:val="009F32A1"/>
    <w:rsid w:val="00A042BE"/>
    <w:rsid w:val="00A12C1A"/>
    <w:rsid w:val="00A209FB"/>
    <w:rsid w:val="00A31672"/>
    <w:rsid w:val="00A36470"/>
    <w:rsid w:val="00A40274"/>
    <w:rsid w:val="00A45E1C"/>
    <w:rsid w:val="00A51AE5"/>
    <w:rsid w:val="00A54ADF"/>
    <w:rsid w:val="00A57444"/>
    <w:rsid w:val="00A60B59"/>
    <w:rsid w:val="00A63505"/>
    <w:rsid w:val="00A96360"/>
    <w:rsid w:val="00A976E3"/>
    <w:rsid w:val="00AA5639"/>
    <w:rsid w:val="00AB619C"/>
    <w:rsid w:val="00AC4CFA"/>
    <w:rsid w:val="00AD2020"/>
    <w:rsid w:val="00AD2E2B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00C8"/>
    <w:rsid w:val="00BF5E29"/>
    <w:rsid w:val="00BF7D92"/>
    <w:rsid w:val="00C06089"/>
    <w:rsid w:val="00C102D3"/>
    <w:rsid w:val="00C10E9F"/>
    <w:rsid w:val="00C11926"/>
    <w:rsid w:val="00C1699C"/>
    <w:rsid w:val="00C2382D"/>
    <w:rsid w:val="00C24C00"/>
    <w:rsid w:val="00C33106"/>
    <w:rsid w:val="00C33723"/>
    <w:rsid w:val="00C409CD"/>
    <w:rsid w:val="00C43BC6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27A7"/>
    <w:rsid w:val="00D25A04"/>
    <w:rsid w:val="00D37D33"/>
    <w:rsid w:val="00D54F06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F2E98"/>
    <w:rsid w:val="00DF7957"/>
    <w:rsid w:val="00E100FF"/>
    <w:rsid w:val="00E216E8"/>
    <w:rsid w:val="00E2317E"/>
    <w:rsid w:val="00E3091B"/>
    <w:rsid w:val="00E331B4"/>
    <w:rsid w:val="00E34605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4DB3"/>
    <w:rsid w:val="00EF28FE"/>
    <w:rsid w:val="00F0159F"/>
    <w:rsid w:val="00F13652"/>
    <w:rsid w:val="00F13A03"/>
    <w:rsid w:val="00F1574E"/>
    <w:rsid w:val="00F4740C"/>
    <w:rsid w:val="00F53F27"/>
    <w:rsid w:val="00F56CD3"/>
    <w:rsid w:val="00F645A1"/>
    <w:rsid w:val="00F64990"/>
    <w:rsid w:val="00F84D99"/>
    <w:rsid w:val="00F861B2"/>
    <w:rsid w:val="00FB60EC"/>
    <w:rsid w:val="00FC26CC"/>
    <w:rsid w:val="00FC30A8"/>
    <w:rsid w:val="00FD3142"/>
    <w:rsid w:val="00FD35F7"/>
    <w:rsid w:val="00FD429A"/>
    <w:rsid w:val="00FD4BAE"/>
    <w:rsid w:val="00FD7B91"/>
    <w:rsid w:val="00FD7F20"/>
    <w:rsid w:val="00FE5BC4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Histologie</cp:lastModifiedBy>
  <cp:revision>3</cp:revision>
  <cp:lastPrinted>2015-11-09T12:19:00Z</cp:lastPrinted>
  <dcterms:created xsi:type="dcterms:W3CDTF">2019-10-31T11:37:00Z</dcterms:created>
  <dcterms:modified xsi:type="dcterms:W3CDTF">2019-10-31T12:07:00Z</dcterms:modified>
</cp:coreProperties>
</file>