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C59" w:rsidRDefault="00313C59" w:rsidP="00F64990">
      <w:pPr>
        <w:jc w:val="center"/>
        <w:rPr>
          <w:rFonts w:asciiTheme="minorHAnsi" w:hAnsiTheme="minorHAnsi" w:cstheme="minorHAnsi"/>
          <w:b/>
          <w:sz w:val="28"/>
        </w:rPr>
      </w:pPr>
    </w:p>
    <w:p w:rsidR="00F64990" w:rsidRPr="00F64990" w:rsidRDefault="00F64990" w:rsidP="00F64990">
      <w:pPr>
        <w:jc w:val="center"/>
        <w:rPr>
          <w:rFonts w:asciiTheme="minorHAnsi" w:hAnsiTheme="minorHAnsi" w:cstheme="minorHAnsi"/>
          <w:b/>
          <w:sz w:val="28"/>
        </w:rPr>
      </w:pPr>
      <w:bookmarkStart w:id="0" w:name="_GoBack"/>
      <w:bookmarkEnd w:id="0"/>
      <w:r w:rsidRPr="00F64990">
        <w:rPr>
          <w:rFonts w:asciiTheme="minorHAnsi" w:hAnsiTheme="minorHAnsi" w:cstheme="minorHAnsi"/>
          <w:b/>
          <w:sz w:val="28"/>
        </w:rPr>
        <w:t xml:space="preserve">DOSAR DE MOBILITATE ERASMUS+ DE </w:t>
      </w:r>
      <w:r w:rsidR="00313C59">
        <w:rPr>
          <w:rFonts w:asciiTheme="minorHAnsi" w:hAnsiTheme="minorHAnsi" w:cstheme="minorHAnsi"/>
          <w:b/>
          <w:sz w:val="28"/>
        </w:rPr>
        <w:t>P</w:t>
      </w:r>
      <w:r w:rsidRPr="00F64990">
        <w:rPr>
          <w:rFonts w:asciiTheme="minorHAnsi" w:hAnsiTheme="minorHAnsi" w:cstheme="minorHAnsi"/>
          <w:b/>
          <w:sz w:val="28"/>
        </w:rPr>
        <w:t>LASAMENT</w:t>
      </w:r>
    </w:p>
    <w:p w:rsidR="00F64990" w:rsidRPr="00F64990" w:rsidRDefault="00F64990" w:rsidP="00F64990">
      <w:pPr>
        <w:jc w:val="center"/>
        <w:rPr>
          <w:rFonts w:asciiTheme="minorHAnsi" w:hAnsiTheme="minorHAnsi" w:cstheme="minorHAnsi"/>
        </w:rPr>
      </w:pPr>
      <w:r w:rsidRPr="00F64990">
        <w:rPr>
          <w:rFonts w:asciiTheme="minorHAnsi" w:hAnsiTheme="minorHAnsi" w:cstheme="minorHAnsi"/>
        </w:rPr>
        <w:t>NUME ŞI PRENUME ______________________________</w:t>
      </w:r>
    </w:p>
    <w:p w:rsidR="00F64990" w:rsidRPr="00F64990" w:rsidRDefault="00F64990" w:rsidP="00F64990">
      <w:pPr>
        <w:jc w:val="center"/>
        <w:rPr>
          <w:rFonts w:asciiTheme="minorHAnsi" w:hAnsiTheme="minorHAnsi" w:cstheme="minorHAnsi"/>
        </w:rPr>
      </w:pPr>
    </w:p>
    <w:p w:rsidR="00F64990" w:rsidRPr="00F64990" w:rsidRDefault="00F64990" w:rsidP="00F64990">
      <w:pPr>
        <w:jc w:val="center"/>
        <w:rPr>
          <w:rFonts w:asciiTheme="minorHAnsi" w:hAnsiTheme="minorHAnsi" w:cstheme="minorHAnsi"/>
        </w:rPr>
      </w:pPr>
      <w:r w:rsidRPr="00F64990">
        <w:rPr>
          <w:rFonts w:asciiTheme="minorHAnsi" w:hAnsiTheme="minorHAnsi" w:cstheme="minorHAnsi"/>
        </w:rPr>
        <w:t>ANUL UNIVERSITAR ÎN CARE SE EFECTUEAZĂ  MOBILITATEA _________________</w:t>
      </w:r>
    </w:p>
    <w:p w:rsidR="00F64990" w:rsidRPr="00F64990" w:rsidRDefault="00F64990" w:rsidP="00F64990">
      <w:pPr>
        <w:rPr>
          <w:rFonts w:asciiTheme="minorHAnsi" w:hAnsiTheme="minorHAnsi" w:cstheme="minorHAnsi"/>
        </w:rPr>
      </w:pPr>
    </w:p>
    <w:tbl>
      <w:tblPr>
        <w:tblW w:w="98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4"/>
        <w:gridCol w:w="904"/>
        <w:gridCol w:w="812"/>
        <w:gridCol w:w="1164"/>
        <w:gridCol w:w="2520"/>
      </w:tblGrid>
      <w:tr w:rsidR="00F64990" w:rsidRPr="00F64990" w:rsidTr="007648D8">
        <w:tc>
          <w:tcPr>
            <w:tcW w:w="4424" w:type="dxa"/>
            <w:shd w:val="clear" w:color="auto" w:fill="auto"/>
          </w:tcPr>
          <w:p w:rsidR="00F64990" w:rsidRPr="00F64990" w:rsidRDefault="00F64990" w:rsidP="007648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4" w:type="dxa"/>
            <w:shd w:val="clear" w:color="auto" w:fill="auto"/>
          </w:tcPr>
          <w:p w:rsidR="00F64990" w:rsidRPr="00F64990" w:rsidRDefault="00F64990" w:rsidP="007648D8">
            <w:pPr>
              <w:rPr>
                <w:rFonts w:asciiTheme="minorHAnsi" w:hAnsiTheme="minorHAnsi" w:cstheme="minorHAnsi"/>
              </w:rPr>
            </w:pPr>
            <w:r w:rsidRPr="00F64990">
              <w:rPr>
                <w:rFonts w:asciiTheme="minorHAnsi" w:hAnsiTheme="minorHAnsi" w:cstheme="minorHAnsi"/>
              </w:rPr>
              <w:t>DA</w:t>
            </w:r>
          </w:p>
        </w:tc>
        <w:tc>
          <w:tcPr>
            <w:tcW w:w="812" w:type="dxa"/>
            <w:shd w:val="clear" w:color="auto" w:fill="auto"/>
          </w:tcPr>
          <w:p w:rsidR="00F64990" w:rsidRPr="00F64990" w:rsidRDefault="00F64990" w:rsidP="007648D8">
            <w:pPr>
              <w:rPr>
                <w:rFonts w:asciiTheme="minorHAnsi" w:hAnsiTheme="minorHAnsi" w:cstheme="minorHAnsi"/>
              </w:rPr>
            </w:pPr>
            <w:r w:rsidRPr="00F64990">
              <w:rPr>
                <w:rFonts w:asciiTheme="minorHAnsi" w:hAnsiTheme="minorHAnsi" w:cstheme="minorHAnsi"/>
              </w:rPr>
              <w:t>NU</w:t>
            </w:r>
          </w:p>
        </w:tc>
        <w:tc>
          <w:tcPr>
            <w:tcW w:w="1164" w:type="dxa"/>
            <w:shd w:val="clear" w:color="auto" w:fill="auto"/>
          </w:tcPr>
          <w:p w:rsidR="00F64990" w:rsidRPr="00F64990" w:rsidRDefault="00F64990" w:rsidP="007648D8">
            <w:pPr>
              <w:rPr>
                <w:rFonts w:asciiTheme="minorHAnsi" w:hAnsiTheme="minorHAnsi" w:cstheme="minorHAnsi"/>
              </w:rPr>
            </w:pPr>
            <w:r w:rsidRPr="00F64990">
              <w:rPr>
                <w:rFonts w:asciiTheme="minorHAnsi" w:hAnsiTheme="minorHAnsi" w:cstheme="minorHAnsi"/>
              </w:rPr>
              <w:t>NU ESTE CAZUL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64990" w:rsidRPr="00F64990" w:rsidRDefault="00F64990" w:rsidP="007648D8">
            <w:pPr>
              <w:jc w:val="center"/>
              <w:rPr>
                <w:rFonts w:asciiTheme="minorHAnsi" w:hAnsiTheme="minorHAnsi" w:cstheme="minorHAnsi"/>
              </w:rPr>
            </w:pPr>
            <w:r w:rsidRPr="00F64990">
              <w:rPr>
                <w:rFonts w:asciiTheme="minorHAnsi" w:hAnsiTheme="minorHAnsi" w:cstheme="minorHAnsi"/>
              </w:rPr>
              <w:t>Observaţii</w:t>
            </w:r>
          </w:p>
        </w:tc>
      </w:tr>
      <w:tr w:rsidR="00F64990" w:rsidRPr="00F64990" w:rsidTr="007648D8">
        <w:tc>
          <w:tcPr>
            <w:tcW w:w="4424" w:type="dxa"/>
            <w:shd w:val="clear" w:color="auto" w:fill="auto"/>
          </w:tcPr>
          <w:p w:rsidR="00F64990" w:rsidRPr="00F64990" w:rsidRDefault="00F64990" w:rsidP="007648D8">
            <w:pPr>
              <w:rPr>
                <w:rFonts w:asciiTheme="minorHAnsi" w:hAnsiTheme="minorHAnsi" w:cstheme="minorHAnsi"/>
              </w:rPr>
            </w:pPr>
            <w:r w:rsidRPr="00F64990">
              <w:rPr>
                <w:rFonts w:asciiTheme="minorHAnsi" w:hAnsiTheme="minorHAnsi" w:cstheme="minorHAnsi"/>
                <w:lang w:val="fr-FR"/>
              </w:rPr>
              <w:t>1. Scrisoare de invitaţie/Accept plasament</w:t>
            </w:r>
          </w:p>
        </w:tc>
        <w:tc>
          <w:tcPr>
            <w:tcW w:w="904" w:type="dxa"/>
            <w:shd w:val="clear" w:color="auto" w:fill="auto"/>
          </w:tcPr>
          <w:p w:rsidR="00F64990" w:rsidRPr="00F64990" w:rsidRDefault="00F64990" w:rsidP="007648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12" w:type="dxa"/>
            <w:shd w:val="clear" w:color="auto" w:fill="auto"/>
          </w:tcPr>
          <w:p w:rsidR="00F64990" w:rsidRPr="00F64990" w:rsidRDefault="00F64990" w:rsidP="007648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64" w:type="dxa"/>
            <w:shd w:val="clear" w:color="auto" w:fill="auto"/>
          </w:tcPr>
          <w:p w:rsidR="00F64990" w:rsidRPr="00F64990" w:rsidRDefault="00F64990" w:rsidP="007648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  <w:shd w:val="clear" w:color="auto" w:fill="auto"/>
          </w:tcPr>
          <w:p w:rsidR="00F64990" w:rsidRPr="00F64990" w:rsidRDefault="00F64990" w:rsidP="007648D8">
            <w:pPr>
              <w:rPr>
                <w:rFonts w:asciiTheme="minorHAnsi" w:hAnsiTheme="minorHAnsi" w:cstheme="minorHAnsi"/>
              </w:rPr>
            </w:pPr>
          </w:p>
        </w:tc>
      </w:tr>
      <w:tr w:rsidR="00F64990" w:rsidRPr="00F64990" w:rsidTr="007648D8">
        <w:tc>
          <w:tcPr>
            <w:tcW w:w="4424" w:type="dxa"/>
            <w:shd w:val="clear" w:color="auto" w:fill="auto"/>
          </w:tcPr>
          <w:p w:rsidR="00F64990" w:rsidRPr="00F64990" w:rsidRDefault="00F64990" w:rsidP="007648D8">
            <w:pPr>
              <w:rPr>
                <w:rFonts w:asciiTheme="minorHAnsi" w:hAnsiTheme="minorHAnsi" w:cstheme="minorHAnsi"/>
              </w:rPr>
            </w:pPr>
            <w:r w:rsidRPr="00F64990">
              <w:rPr>
                <w:rFonts w:asciiTheme="minorHAnsi" w:hAnsiTheme="minorHAnsi" w:cstheme="minorHAnsi"/>
              </w:rPr>
              <w:t>2. Contract financiar Erasmus+</w:t>
            </w:r>
          </w:p>
        </w:tc>
        <w:tc>
          <w:tcPr>
            <w:tcW w:w="904" w:type="dxa"/>
            <w:shd w:val="clear" w:color="auto" w:fill="auto"/>
          </w:tcPr>
          <w:p w:rsidR="00F64990" w:rsidRPr="00F64990" w:rsidRDefault="00F64990" w:rsidP="007648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12" w:type="dxa"/>
            <w:shd w:val="clear" w:color="auto" w:fill="auto"/>
          </w:tcPr>
          <w:p w:rsidR="00F64990" w:rsidRPr="00F64990" w:rsidRDefault="00F64990" w:rsidP="007648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64" w:type="dxa"/>
            <w:shd w:val="clear" w:color="auto" w:fill="auto"/>
          </w:tcPr>
          <w:p w:rsidR="00F64990" w:rsidRPr="00F64990" w:rsidRDefault="00F64990" w:rsidP="007648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  <w:shd w:val="clear" w:color="auto" w:fill="auto"/>
          </w:tcPr>
          <w:p w:rsidR="00F64990" w:rsidRPr="00F64990" w:rsidRDefault="00F64990" w:rsidP="007648D8">
            <w:pPr>
              <w:rPr>
                <w:rFonts w:asciiTheme="minorHAnsi" w:hAnsiTheme="minorHAnsi" w:cstheme="minorHAnsi"/>
              </w:rPr>
            </w:pPr>
          </w:p>
        </w:tc>
      </w:tr>
      <w:tr w:rsidR="00F64990" w:rsidRPr="00F64990" w:rsidTr="007648D8">
        <w:tc>
          <w:tcPr>
            <w:tcW w:w="4424" w:type="dxa"/>
            <w:shd w:val="clear" w:color="auto" w:fill="auto"/>
          </w:tcPr>
          <w:p w:rsidR="00F64990" w:rsidRPr="00F64990" w:rsidRDefault="00F64990" w:rsidP="007648D8">
            <w:pPr>
              <w:rPr>
                <w:rFonts w:asciiTheme="minorHAnsi" w:hAnsiTheme="minorHAnsi" w:cstheme="minorHAnsi"/>
              </w:rPr>
            </w:pPr>
            <w:r w:rsidRPr="00F64990">
              <w:rPr>
                <w:rFonts w:asciiTheme="minorHAnsi" w:hAnsiTheme="minorHAnsi" w:cstheme="minorHAnsi"/>
              </w:rPr>
              <w:t>4. Declaraţie de garanţie</w:t>
            </w:r>
          </w:p>
        </w:tc>
        <w:tc>
          <w:tcPr>
            <w:tcW w:w="904" w:type="dxa"/>
            <w:shd w:val="clear" w:color="auto" w:fill="auto"/>
          </w:tcPr>
          <w:p w:rsidR="00F64990" w:rsidRPr="00F64990" w:rsidRDefault="00F64990" w:rsidP="007648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12" w:type="dxa"/>
            <w:shd w:val="clear" w:color="auto" w:fill="auto"/>
          </w:tcPr>
          <w:p w:rsidR="00F64990" w:rsidRPr="00F64990" w:rsidRDefault="00F64990" w:rsidP="007648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64" w:type="dxa"/>
            <w:shd w:val="clear" w:color="auto" w:fill="auto"/>
          </w:tcPr>
          <w:p w:rsidR="00F64990" w:rsidRPr="00F64990" w:rsidRDefault="00F64990" w:rsidP="007648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  <w:shd w:val="clear" w:color="auto" w:fill="auto"/>
          </w:tcPr>
          <w:p w:rsidR="00F64990" w:rsidRPr="00F64990" w:rsidRDefault="00F64990" w:rsidP="007648D8">
            <w:pPr>
              <w:rPr>
                <w:rFonts w:asciiTheme="minorHAnsi" w:hAnsiTheme="minorHAnsi" w:cstheme="minorHAnsi"/>
              </w:rPr>
            </w:pPr>
          </w:p>
        </w:tc>
      </w:tr>
      <w:tr w:rsidR="00F64990" w:rsidRPr="00F64990" w:rsidTr="007648D8">
        <w:trPr>
          <w:trHeight w:val="58"/>
        </w:trPr>
        <w:tc>
          <w:tcPr>
            <w:tcW w:w="4424" w:type="dxa"/>
            <w:shd w:val="clear" w:color="auto" w:fill="auto"/>
          </w:tcPr>
          <w:p w:rsidR="00F64990" w:rsidRPr="00F64990" w:rsidRDefault="00F64990" w:rsidP="007648D8">
            <w:pPr>
              <w:rPr>
                <w:rFonts w:asciiTheme="minorHAnsi" w:hAnsiTheme="minorHAnsi" w:cstheme="minorHAnsi"/>
              </w:rPr>
            </w:pPr>
            <w:r w:rsidRPr="00F64990">
              <w:rPr>
                <w:rFonts w:asciiTheme="minorHAnsi" w:hAnsiTheme="minorHAnsi" w:cstheme="minorHAnsi"/>
              </w:rPr>
              <w:t>5. Copie C.I.</w:t>
            </w:r>
          </w:p>
        </w:tc>
        <w:tc>
          <w:tcPr>
            <w:tcW w:w="904" w:type="dxa"/>
            <w:shd w:val="clear" w:color="auto" w:fill="auto"/>
          </w:tcPr>
          <w:p w:rsidR="00F64990" w:rsidRPr="00F64990" w:rsidRDefault="00F64990" w:rsidP="007648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12" w:type="dxa"/>
            <w:shd w:val="clear" w:color="auto" w:fill="auto"/>
          </w:tcPr>
          <w:p w:rsidR="00F64990" w:rsidRPr="00F64990" w:rsidRDefault="00F64990" w:rsidP="007648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64" w:type="dxa"/>
            <w:shd w:val="clear" w:color="auto" w:fill="auto"/>
          </w:tcPr>
          <w:p w:rsidR="00F64990" w:rsidRPr="00F64990" w:rsidRDefault="00F64990" w:rsidP="007648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  <w:shd w:val="clear" w:color="auto" w:fill="auto"/>
          </w:tcPr>
          <w:p w:rsidR="00F64990" w:rsidRPr="00F64990" w:rsidRDefault="00F64990" w:rsidP="007648D8">
            <w:pPr>
              <w:rPr>
                <w:rFonts w:asciiTheme="minorHAnsi" w:hAnsiTheme="minorHAnsi" w:cstheme="minorHAnsi"/>
              </w:rPr>
            </w:pPr>
          </w:p>
        </w:tc>
      </w:tr>
      <w:tr w:rsidR="00F64990" w:rsidRPr="00F64990" w:rsidTr="007648D8">
        <w:tc>
          <w:tcPr>
            <w:tcW w:w="4424" w:type="dxa"/>
            <w:shd w:val="clear" w:color="auto" w:fill="auto"/>
          </w:tcPr>
          <w:p w:rsidR="00F64990" w:rsidRPr="00F64990" w:rsidRDefault="00F64990" w:rsidP="007648D8">
            <w:pPr>
              <w:rPr>
                <w:rFonts w:asciiTheme="minorHAnsi" w:hAnsiTheme="minorHAnsi" w:cstheme="minorHAnsi"/>
              </w:rPr>
            </w:pPr>
            <w:r w:rsidRPr="00F64990">
              <w:rPr>
                <w:rFonts w:asciiTheme="minorHAnsi" w:hAnsiTheme="minorHAnsi" w:cstheme="minorHAnsi"/>
              </w:rPr>
              <w:t>6. Extras cont în Euro/ Cont IBAN</w:t>
            </w:r>
          </w:p>
        </w:tc>
        <w:tc>
          <w:tcPr>
            <w:tcW w:w="904" w:type="dxa"/>
            <w:shd w:val="clear" w:color="auto" w:fill="auto"/>
          </w:tcPr>
          <w:p w:rsidR="00F64990" w:rsidRPr="00F64990" w:rsidRDefault="00F64990" w:rsidP="007648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12" w:type="dxa"/>
            <w:shd w:val="clear" w:color="auto" w:fill="auto"/>
          </w:tcPr>
          <w:p w:rsidR="00F64990" w:rsidRPr="00F64990" w:rsidRDefault="00F64990" w:rsidP="007648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64" w:type="dxa"/>
            <w:shd w:val="clear" w:color="auto" w:fill="auto"/>
          </w:tcPr>
          <w:p w:rsidR="00F64990" w:rsidRPr="00F64990" w:rsidRDefault="00F64990" w:rsidP="007648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  <w:shd w:val="clear" w:color="auto" w:fill="auto"/>
          </w:tcPr>
          <w:p w:rsidR="00F64990" w:rsidRPr="00F64990" w:rsidRDefault="00F64990" w:rsidP="007648D8">
            <w:pPr>
              <w:rPr>
                <w:rFonts w:asciiTheme="minorHAnsi" w:hAnsiTheme="minorHAnsi" w:cstheme="minorHAnsi"/>
              </w:rPr>
            </w:pPr>
          </w:p>
        </w:tc>
      </w:tr>
      <w:tr w:rsidR="00F64990" w:rsidRPr="00F64990" w:rsidTr="007648D8">
        <w:tc>
          <w:tcPr>
            <w:tcW w:w="4424" w:type="dxa"/>
            <w:shd w:val="clear" w:color="auto" w:fill="auto"/>
          </w:tcPr>
          <w:p w:rsidR="00F64990" w:rsidRPr="00F64990" w:rsidRDefault="00F64990" w:rsidP="007648D8">
            <w:pPr>
              <w:rPr>
                <w:rFonts w:asciiTheme="minorHAnsi" w:hAnsiTheme="minorHAnsi" w:cstheme="minorHAnsi"/>
              </w:rPr>
            </w:pPr>
            <w:r w:rsidRPr="00F64990">
              <w:rPr>
                <w:rFonts w:asciiTheme="minorHAnsi" w:hAnsiTheme="minorHAnsi" w:cstheme="minorHAnsi"/>
              </w:rPr>
              <w:t>7. Asigurare medicală, de accident  și de răspundere civilă față de terți</w:t>
            </w:r>
          </w:p>
        </w:tc>
        <w:tc>
          <w:tcPr>
            <w:tcW w:w="904" w:type="dxa"/>
            <w:shd w:val="clear" w:color="auto" w:fill="auto"/>
          </w:tcPr>
          <w:p w:rsidR="00F64990" w:rsidRPr="00F64990" w:rsidRDefault="00F64990" w:rsidP="007648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12" w:type="dxa"/>
            <w:shd w:val="clear" w:color="auto" w:fill="auto"/>
          </w:tcPr>
          <w:p w:rsidR="00F64990" w:rsidRPr="00F64990" w:rsidRDefault="00F64990" w:rsidP="007648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64" w:type="dxa"/>
            <w:shd w:val="clear" w:color="auto" w:fill="auto"/>
          </w:tcPr>
          <w:p w:rsidR="00F64990" w:rsidRPr="00F64990" w:rsidRDefault="00F64990" w:rsidP="007648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  <w:shd w:val="clear" w:color="auto" w:fill="auto"/>
          </w:tcPr>
          <w:p w:rsidR="00F64990" w:rsidRPr="00F64990" w:rsidRDefault="00F64990" w:rsidP="007648D8">
            <w:pPr>
              <w:rPr>
                <w:rFonts w:asciiTheme="minorHAnsi" w:hAnsiTheme="minorHAnsi" w:cstheme="minorHAnsi"/>
              </w:rPr>
            </w:pPr>
          </w:p>
        </w:tc>
      </w:tr>
      <w:tr w:rsidR="00F64990" w:rsidRPr="00F64990" w:rsidTr="007648D8">
        <w:tc>
          <w:tcPr>
            <w:tcW w:w="4424" w:type="dxa"/>
            <w:shd w:val="clear" w:color="auto" w:fill="auto"/>
          </w:tcPr>
          <w:p w:rsidR="00F64990" w:rsidRPr="00F64990" w:rsidRDefault="00F64990" w:rsidP="007648D8">
            <w:pPr>
              <w:rPr>
                <w:rFonts w:asciiTheme="minorHAnsi" w:hAnsiTheme="minorHAnsi" w:cstheme="minorHAnsi"/>
              </w:rPr>
            </w:pPr>
            <w:r w:rsidRPr="00F64990">
              <w:rPr>
                <w:rFonts w:asciiTheme="minorHAnsi" w:hAnsiTheme="minorHAnsi" w:cstheme="minorHAnsi"/>
              </w:rPr>
              <w:t>8. Training Agreement &amp; Quality Commitment</w:t>
            </w:r>
          </w:p>
        </w:tc>
        <w:tc>
          <w:tcPr>
            <w:tcW w:w="904" w:type="dxa"/>
            <w:shd w:val="clear" w:color="auto" w:fill="auto"/>
          </w:tcPr>
          <w:p w:rsidR="00F64990" w:rsidRPr="00F64990" w:rsidRDefault="00F64990" w:rsidP="007648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12" w:type="dxa"/>
            <w:shd w:val="clear" w:color="auto" w:fill="auto"/>
          </w:tcPr>
          <w:p w:rsidR="00F64990" w:rsidRPr="00F64990" w:rsidRDefault="00F64990" w:rsidP="007648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64" w:type="dxa"/>
            <w:shd w:val="clear" w:color="auto" w:fill="auto"/>
          </w:tcPr>
          <w:p w:rsidR="00F64990" w:rsidRPr="00F64990" w:rsidRDefault="00F64990" w:rsidP="007648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  <w:shd w:val="clear" w:color="auto" w:fill="auto"/>
          </w:tcPr>
          <w:p w:rsidR="00F64990" w:rsidRPr="00F64990" w:rsidRDefault="00F64990" w:rsidP="007648D8">
            <w:pPr>
              <w:rPr>
                <w:rFonts w:asciiTheme="minorHAnsi" w:hAnsiTheme="minorHAnsi" w:cstheme="minorHAnsi"/>
              </w:rPr>
            </w:pPr>
          </w:p>
        </w:tc>
      </w:tr>
      <w:tr w:rsidR="00F64990" w:rsidRPr="00F64990" w:rsidTr="007648D8">
        <w:tc>
          <w:tcPr>
            <w:tcW w:w="4424" w:type="dxa"/>
            <w:shd w:val="clear" w:color="auto" w:fill="auto"/>
          </w:tcPr>
          <w:p w:rsidR="00F64990" w:rsidRPr="00F64990" w:rsidRDefault="00F64990" w:rsidP="007648D8">
            <w:pPr>
              <w:rPr>
                <w:rFonts w:asciiTheme="minorHAnsi" w:hAnsiTheme="minorHAnsi" w:cstheme="minorHAnsi"/>
              </w:rPr>
            </w:pPr>
            <w:r w:rsidRPr="00F64990">
              <w:rPr>
                <w:rFonts w:asciiTheme="minorHAnsi" w:hAnsiTheme="minorHAnsi" w:cstheme="minorHAnsi"/>
              </w:rPr>
              <w:t xml:space="preserve">9. </w:t>
            </w:r>
            <w:r w:rsidRPr="00F64990">
              <w:rPr>
                <w:rFonts w:asciiTheme="minorHAnsi" w:hAnsiTheme="minorHAnsi" w:cstheme="minorHAnsi"/>
                <w:lang w:val="fr-FR"/>
              </w:rPr>
              <w:t>Proces verbal de recunoaştere</w:t>
            </w:r>
          </w:p>
        </w:tc>
        <w:tc>
          <w:tcPr>
            <w:tcW w:w="904" w:type="dxa"/>
            <w:shd w:val="clear" w:color="auto" w:fill="auto"/>
          </w:tcPr>
          <w:p w:rsidR="00F64990" w:rsidRPr="00F64990" w:rsidRDefault="00F64990" w:rsidP="007648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12" w:type="dxa"/>
            <w:shd w:val="clear" w:color="auto" w:fill="auto"/>
          </w:tcPr>
          <w:p w:rsidR="00F64990" w:rsidRPr="00F64990" w:rsidRDefault="00F64990" w:rsidP="007648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64" w:type="dxa"/>
            <w:shd w:val="clear" w:color="auto" w:fill="auto"/>
          </w:tcPr>
          <w:p w:rsidR="00F64990" w:rsidRPr="00F64990" w:rsidRDefault="00F64990" w:rsidP="007648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  <w:shd w:val="clear" w:color="auto" w:fill="auto"/>
          </w:tcPr>
          <w:p w:rsidR="00F64990" w:rsidRPr="00F64990" w:rsidRDefault="00F64990" w:rsidP="007648D8">
            <w:pPr>
              <w:rPr>
                <w:rFonts w:asciiTheme="minorHAnsi" w:hAnsiTheme="minorHAnsi" w:cstheme="minorHAnsi"/>
              </w:rPr>
            </w:pPr>
          </w:p>
        </w:tc>
      </w:tr>
      <w:tr w:rsidR="00F64990" w:rsidRPr="00F64990" w:rsidTr="007648D8">
        <w:tc>
          <w:tcPr>
            <w:tcW w:w="4424" w:type="dxa"/>
            <w:shd w:val="clear" w:color="auto" w:fill="auto"/>
          </w:tcPr>
          <w:p w:rsidR="00F64990" w:rsidRPr="00F64990" w:rsidRDefault="00F64990" w:rsidP="007648D8">
            <w:pPr>
              <w:rPr>
                <w:rFonts w:asciiTheme="minorHAnsi" w:hAnsiTheme="minorHAnsi" w:cstheme="minorHAnsi"/>
              </w:rPr>
            </w:pPr>
            <w:r w:rsidRPr="00F64990">
              <w:rPr>
                <w:rFonts w:asciiTheme="minorHAnsi" w:hAnsiTheme="minorHAnsi" w:cstheme="minorHAnsi"/>
              </w:rPr>
              <w:t xml:space="preserve">10. </w:t>
            </w:r>
            <w:r w:rsidRPr="00F64990">
              <w:rPr>
                <w:rFonts w:asciiTheme="minorHAnsi" w:hAnsiTheme="minorHAnsi" w:cstheme="minorHAnsi"/>
                <w:lang w:val="fr-FR"/>
              </w:rPr>
              <w:t>Atestat de prezenţă</w:t>
            </w:r>
          </w:p>
        </w:tc>
        <w:tc>
          <w:tcPr>
            <w:tcW w:w="904" w:type="dxa"/>
            <w:shd w:val="clear" w:color="auto" w:fill="auto"/>
          </w:tcPr>
          <w:p w:rsidR="00F64990" w:rsidRPr="00F64990" w:rsidRDefault="00F64990" w:rsidP="007648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12" w:type="dxa"/>
            <w:shd w:val="clear" w:color="auto" w:fill="auto"/>
          </w:tcPr>
          <w:p w:rsidR="00F64990" w:rsidRPr="00F64990" w:rsidRDefault="00F64990" w:rsidP="007648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64" w:type="dxa"/>
            <w:shd w:val="clear" w:color="auto" w:fill="auto"/>
          </w:tcPr>
          <w:p w:rsidR="00F64990" w:rsidRPr="00F64990" w:rsidRDefault="00F64990" w:rsidP="007648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  <w:shd w:val="clear" w:color="auto" w:fill="auto"/>
          </w:tcPr>
          <w:p w:rsidR="00F64990" w:rsidRPr="00F64990" w:rsidRDefault="00F64990" w:rsidP="007648D8">
            <w:pPr>
              <w:rPr>
                <w:rFonts w:asciiTheme="minorHAnsi" w:hAnsiTheme="minorHAnsi" w:cstheme="minorHAnsi"/>
              </w:rPr>
            </w:pPr>
          </w:p>
        </w:tc>
      </w:tr>
      <w:tr w:rsidR="00F64990" w:rsidRPr="00F64990" w:rsidTr="007648D8">
        <w:tc>
          <w:tcPr>
            <w:tcW w:w="4424" w:type="dxa"/>
            <w:shd w:val="clear" w:color="auto" w:fill="auto"/>
          </w:tcPr>
          <w:p w:rsidR="00F64990" w:rsidRPr="00F64990" w:rsidRDefault="00F64990" w:rsidP="007648D8">
            <w:pPr>
              <w:rPr>
                <w:rFonts w:asciiTheme="minorHAnsi" w:hAnsiTheme="minorHAnsi" w:cstheme="minorHAnsi"/>
                <w:lang w:val="fr-FR"/>
              </w:rPr>
            </w:pPr>
            <w:r w:rsidRPr="00F64990">
              <w:rPr>
                <w:rFonts w:asciiTheme="minorHAnsi" w:hAnsiTheme="minorHAnsi" w:cstheme="minorHAnsi"/>
                <w:lang w:val="fr-FR"/>
              </w:rPr>
              <w:t>11. Ordin de deplasare</w:t>
            </w:r>
          </w:p>
        </w:tc>
        <w:tc>
          <w:tcPr>
            <w:tcW w:w="904" w:type="dxa"/>
            <w:shd w:val="clear" w:color="auto" w:fill="auto"/>
          </w:tcPr>
          <w:p w:rsidR="00F64990" w:rsidRPr="00F64990" w:rsidRDefault="00F64990" w:rsidP="007648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12" w:type="dxa"/>
            <w:shd w:val="clear" w:color="auto" w:fill="auto"/>
          </w:tcPr>
          <w:p w:rsidR="00F64990" w:rsidRPr="00F64990" w:rsidRDefault="00F64990" w:rsidP="007648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64" w:type="dxa"/>
            <w:shd w:val="clear" w:color="auto" w:fill="auto"/>
          </w:tcPr>
          <w:p w:rsidR="00F64990" w:rsidRPr="00F64990" w:rsidRDefault="00F64990" w:rsidP="007648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  <w:shd w:val="clear" w:color="auto" w:fill="auto"/>
          </w:tcPr>
          <w:p w:rsidR="00F64990" w:rsidRPr="00F64990" w:rsidRDefault="00F64990" w:rsidP="007648D8">
            <w:pPr>
              <w:rPr>
                <w:rFonts w:asciiTheme="minorHAnsi" w:hAnsiTheme="minorHAnsi" w:cstheme="minorHAnsi"/>
              </w:rPr>
            </w:pPr>
          </w:p>
        </w:tc>
      </w:tr>
      <w:tr w:rsidR="00F64990" w:rsidRPr="00F64990" w:rsidTr="007648D8">
        <w:tc>
          <w:tcPr>
            <w:tcW w:w="4424" w:type="dxa"/>
            <w:shd w:val="clear" w:color="auto" w:fill="auto"/>
          </w:tcPr>
          <w:p w:rsidR="00F64990" w:rsidRPr="00F64990" w:rsidRDefault="00F64990" w:rsidP="007648D8">
            <w:pPr>
              <w:rPr>
                <w:rFonts w:asciiTheme="minorHAnsi" w:hAnsiTheme="minorHAnsi" w:cstheme="minorHAnsi"/>
                <w:lang w:val="fr-FR"/>
              </w:rPr>
            </w:pPr>
            <w:r w:rsidRPr="00F64990">
              <w:rPr>
                <w:rFonts w:asciiTheme="minorHAnsi" w:hAnsiTheme="minorHAnsi" w:cstheme="minorHAnsi"/>
                <w:lang w:val="fr-FR"/>
              </w:rPr>
              <w:t>14. Raport final online</w:t>
            </w:r>
          </w:p>
        </w:tc>
        <w:tc>
          <w:tcPr>
            <w:tcW w:w="904" w:type="dxa"/>
            <w:shd w:val="clear" w:color="auto" w:fill="auto"/>
          </w:tcPr>
          <w:p w:rsidR="00F64990" w:rsidRPr="00F64990" w:rsidRDefault="00F64990" w:rsidP="007648D8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812" w:type="dxa"/>
            <w:shd w:val="clear" w:color="auto" w:fill="auto"/>
          </w:tcPr>
          <w:p w:rsidR="00F64990" w:rsidRPr="00F64990" w:rsidRDefault="00F64990" w:rsidP="007648D8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164" w:type="dxa"/>
            <w:shd w:val="clear" w:color="auto" w:fill="auto"/>
          </w:tcPr>
          <w:p w:rsidR="00F64990" w:rsidRPr="00F64990" w:rsidRDefault="00F64990" w:rsidP="007648D8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520" w:type="dxa"/>
            <w:shd w:val="clear" w:color="auto" w:fill="auto"/>
          </w:tcPr>
          <w:p w:rsidR="00F64990" w:rsidRPr="00F64990" w:rsidRDefault="00F64990" w:rsidP="007648D8">
            <w:pPr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F64990" w:rsidRPr="00F64990" w:rsidTr="007648D8">
        <w:tc>
          <w:tcPr>
            <w:tcW w:w="4424" w:type="dxa"/>
            <w:shd w:val="clear" w:color="auto" w:fill="auto"/>
          </w:tcPr>
          <w:p w:rsidR="00F64990" w:rsidRPr="00F64990" w:rsidRDefault="00F64990" w:rsidP="007648D8">
            <w:pPr>
              <w:rPr>
                <w:rFonts w:asciiTheme="minorHAnsi" w:hAnsiTheme="minorHAnsi" w:cstheme="minorHAnsi"/>
                <w:lang w:val="fr-FR"/>
              </w:rPr>
            </w:pPr>
            <w:r w:rsidRPr="00F64990">
              <w:rPr>
                <w:rFonts w:asciiTheme="minorHAnsi" w:hAnsiTheme="minorHAnsi" w:cstheme="minorHAnsi"/>
                <w:lang w:val="fr-FR"/>
              </w:rPr>
              <w:t xml:space="preserve">15. Declaratie participare la burse </w:t>
            </w:r>
            <w:r w:rsidRPr="00F64990">
              <w:rPr>
                <w:rFonts w:asciiTheme="minorHAnsi" w:hAnsiTheme="minorHAnsi" w:cstheme="minorHAnsi"/>
              </w:rPr>
              <w:t>Erasmus+în anii anteriori</w:t>
            </w:r>
          </w:p>
        </w:tc>
        <w:tc>
          <w:tcPr>
            <w:tcW w:w="904" w:type="dxa"/>
            <w:shd w:val="clear" w:color="auto" w:fill="auto"/>
          </w:tcPr>
          <w:p w:rsidR="00F64990" w:rsidRPr="00F64990" w:rsidRDefault="00F64990" w:rsidP="007648D8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812" w:type="dxa"/>
            <w:shd w:val="clear" w:color="auto" w:fill="auto"/>
          </w:tcPr>
          <w:p w:rsidR="00F64990" w:rsidRPr="00F64990" w:rsidRDefault="00F64990" w:rsidP="007648D8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164" w:type="dxa"/>
            <w:shd w:val="clear" w:color="auto" w:fill="auto"/>
          </w:tcPr>
          <w:p w:rsidR="00F64990" w:rsidRPr="00F64990" w:rsidRDefault="00F64990" w:rsidP="007648D8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520" w:type="dxa"/>
            <w:shd w:val="clear" w:color="auto" w:fill="auto"/>
          </w:tcPr>
          <w:p w:rsidR="00F64990" w:rsidRPr="00F64990" w:rsidRDefault="00F64990" w:rsidP="007648D8">
            <w:pPr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F64990" w:rsidRPr="00F64990" w:rsidTr="007648D8">
        <w:tc>
          <w:tcPr>
            <w:tcW w:w="4424" w:type="dxa"/>
            <w:shd w:val="clear" w:color="auto" w:fill="auto"/>
          </w:tcPr>
          <w:p w:rsidR="00F64990" w:rsidRPr="00F64990" w:rsidRDefault="00F64990" w:rsidP="007648D8">
            <w:pPr>
              <w:rPr>
                <w:rFonts w:asciiTheme="minorHAnsi" w:hAnsiTheme="minorHAnsi" w:cstheme="minorHAnsi"/>
                <w:lang w:val="fr-FR"/>
              </w:rPr>
            </w:pPr>
            <w:r w:rsidRPr="00F64990">
              <w:rPr>
                <w:rFonts w:asciiTheme="minorHAnsi" w:hAnsiTheme="minorHAnsi" w:cstheme="minorHAnsi"/>
                <w:lang w:val="fr-FR"/>
              </w:rPr>
              <w:t>16.Evaluare OLS</w:t>
            </w:r>
          </w:p>
        </w:tc>
        <w:tc>
          <w:tcPr>
            <w:tcW w:w="904" w:type="dxa"/>
            <w:shd w:val="clear" w:color="auto" w:fill="auto"/>
          </w:tcPr>
          <w:p w:rsidR="00F64990" w:rsidRPr="00F64990" w:rsidRDefault="00F64990" w:rsidP="007648D8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812" w:type="dxa"/>
            <w:shd w:val="clear" w:color="auto" w:fill="auto"/>
          </w:tcPr>
          <w:p w:rsidR="00F64990" w:rsidRPr="00F64990" w:rsidRDefault="00F64990" w:rsidP="007648D8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164" w:type="dxa"/>
            <w:shd w:val="clear" w:color="auto" w:fill="auto"/>
          </w:tcPr>
          <w:p w:rsidR="00F64990" w:rsidRPr="00F64990" w:rsidRDefault="00F64990" w:rsidP="007648D8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520" w:type="dxa"/>
            <w:shd w:val="clear" w:color="auto" w:fill="auto"/>
          </w:tcPr>
          <w:p w:rsidR="00F64990" w:rsidRPr="00F64990" w:rsidRDefault="00F64990" w:rsidP="007648D8">
            <w:pPr>
              <w:rPr>
                <w:rFonts w:asciiTheme="minorHAnsi" w:hAnsiTheme="minorHAnsi" w:cstheme="minorHAnsi"/>
                <w:lang w:val="fr-FR"/>
              </w:rPr>
            </w:pPr>
          </w:p>
        </w:tc>
      </w:tr>
    </w:tbl>
    <w:p w:rsidR="00F64990" w:rsidRPr="00F64990" w:rsidRDefault="00F64990" w:rsidP="00F64990">
      <w:pPr>
        <w:rPr>
          <w:rFonts w:asciiTheme="minorHAnsi" w:hAnsiTheme="minorHAnsi" w:cstheme="minorHAnsi"/>
        </w:rPr>
      </w:pPr>
    </w:p>
    <w:p w:rsidR="007B7B94" w:rsidRPr="00F64990" w:rsidRDefault="007B7B94" w:rsidP="00F64990">
      <w:pPr>
        <w:rPr>
          <w:rFonts w:asciiTheme="minorHAnsi" w:hAnsiTheme="minorHAnsi" w:cstheme="minorHAnsi"/>
        </w:rPr>
      </w:pPr>
    </w:p>
    <w:sectPr w:rsidR="007B7B94" w:rsidRPr="00F64990" w:rsidSect="000F6D0A">
      <w:headerReference w:type="default" r:id="rId8"/>
      <w:pgSz w:w="11907" w:h="16839" w:code="9"/>
      <w:pgMar w:top="1701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F45" w:rsidRDefault="004E3F45" w:rsidP="00BC5800">
      <w:pPr>
        <w:spacing w:after="0" w:line="240" w:lineRule="auto"/>
      </w:pPr>
      <w:r>
        <w:separator/>
      </w:r>
    </w:p>
  </w:endnote>
  <w:endnote w:type="continuationSeparator" w:id="0">
    <w:p w:rsidR="004E3F45" w:rsidRDefault="004E3F45" w:rsidP="00BC5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F45" w:rsidRDefault="004E3F45" w:rsidP="00BC5800">
      <w:pPr>
        <w:spacing w:after="0" w:line="240" w:lineRule="auto"/>
      </w:pPr>
      <w:r>
        <w:separator/>
      </w:r>
    </w:p>
  </w:footnote>
  <w:footnote w:type="continuationSeparator" w:id="0">
    <w:p w:rsidR="004E3F45" w:rsidRDefault="004E3F45" w:rsidP="00BC5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B94" w:rsidRPr="00CD7E1A" w:rsidRDefault="00673D4E" w:rsidP="00313C59">
    <w:pPr>
      <w:tabs>
        <w:tab w:val="left" w:pos="720"/>
        <w:tab w:val="left" w:pos="3810"/>
      </w:tabs>
      <w:spacing w:after="0" w:line="240" w:lineRule="auto"/>
      <w:rPr>
        <w:rFonts w:ascii="Arial" w:hAnsi="Arial" w:cs="Arial"/>
        <w:color w:val="262626"/>
        <w:sz w:val="12"/>
        <w:szCs w:val="12"/>
      </w:rPr>
    </w:pPr>
    <w:r>
      <w:rPr>
        <w:noProof/>
        <w:lang w:val="ro-RO" w:eastAsia="ro-RO"/>
      </w:rPr>
      <w:drawing>
        <wp:anchor distT="0" distB="0" distL="114300" distR="114300" simplePos="0" relativeHeight="251661824" behindDoc="1" locked="0" layoutInCell="1" allowOverlap="1" wp14:anchorId="5B45AAE3" wp14:editId="1AB9AE9E">
          <wp:simplePos x="0" y="0"/>
          <wp:positionH relativeFrom="margin">
            <wp:align>left</wp:align>
          </wp:positionH>
          <wp:positionV relativeFrom="paragraph">
            <wp:posOffset>-238125</wp:posOffset>
          </wp:positionV>
          <wp:extent cx="2162175" cy="685800"/>
          <wp:effectExtent l="0" t="0" r="9525" b="0"/>
          <wp:wrapTight wrapText="bothSides">
            <wp:wrapPolygon edited="0">
              <wp:start x="6661" y="0"/>
              <wp:lineTo x="0" y="1200"/>
              <wp:lineTo x="0" y="16200"/>
              <wp:lineTo x="761" y="19200"/>
              <wp:lineTo x="1522" y="21000"/>
              <wp:lineTo x="1713" y="21000"/>
              <wp:lineTo x="4567" y="21000"/>
              <wp:lineTo x="21505" y="19200"/>
              <wp:lineTo x="21505" y="9600"/>
              <wp:lineTo x="19411" y="0"/>
              <wp:lineTo x="6661" y="0"/>
            </wp:wrapPolygon>
          </wp:wrapTight>
          <wp:docPr id="12" name="Picture 12" descr="logo coala ante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ala antet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7B7B94">
      <w:tab/>
    </w:r>
    <w:r w:rsidR="00313C59">
      <w:t xml:space="preserve">                                                       </w:t>
    </w:r>
    <w:r w:rsidR="00313C59" w:rsidRPr="00313C59">
      <w:t xml:space="preserve">Departamentul de Relaţii Internaţionale   </w:t>
    </w:r>
    <w:r w:rsidR="00313C59">
      <w:rPr>
        <w:noProof/>
        <w:lang w:val="ro-RO" w:eastAsia="ro-RO"/>
      </w:rPr>
      <w:drawing>
        <wp:anchor distT="0" distB="0" distL="114300" distR="114300" simplePos="0" relativeHeight="251663872" behindDoc="0" locked="0" layoutInCell="1" allowOverlap="1" wp14:anchorId="06330275" wp14:editId="6DF1F1A2">
          <wp:simplePos x="0" y="0"/>
          <wp:positionH relativeFrom="margin">
            <wp:posOffset>5221605</wp:posOffset>
          </wp:positionH>
          <wp:positionV relativeFrom="margin">
            <wp:posOffset>-840105</wp:posOffset>
          </wp:positionV>
          <wp:extent cx="1191260" cy="649605"/>
          <wp:effectExtent l="0" t="0" r="8890" b="0"/>
          <wp:wrapSquare wrapText="bothSides"/>
          <wp:docPr id="1" name="Picture 1" descr="https://www.student.si/wp-content/uploads/2018/06/erasmusmlynas-baltame-fone-696x49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tudent.si/wp-content/uploads/2018/06/erasmusmlynas-baltame-fone-696x49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260" cy="649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7B94" w:rsidRDefault="00313C59" w:rsidP="0063373A">
    <w:pPr>
      <w:pStyle w:val="Header"/>
      <w:tabs>
        <w:tab w:val="clear" w:pos="4680"/>
        <w:tab w:val="clear" w:pos="9360"/>
        <w:tab w:val="left" w:pos="1997"/>
      </w:tabs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38DD6CA" wp14:editId="3375CF36">
              <wp:simplePos x="0" y="0"/>
              <wp:positionH relativeFrom="column">
                <wp:posOffset>3290570</wp:posOffset>
              </wp:positionH>
              <wp:positionV relativeFrom="paragraph">
                <wp:posOffset>241935</wp:posOffset>
              </wp:positionV>
              <wp:extent cx="3301365" cy="320040"/>
              <wp:effectExtent l="0" t="0" r="0" b="3810"/>
              <wp:wrapSquare wrapText="bothSides"/>
              <wp:docPr id="7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1365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7B94" w:rsidRPr="000E074A" w:rsidRDefault="00022C4C" w:rsidP="000E074A">
                          <w:pPr>
                            <w:ind w:firstLine="720"/>
                            <w:rPr>
                              <w:lang w:val="ro-RO"/>
                            </w:rPr>
                          </w:pPr>
                          <w:r>
                            <w:rPr>
                              <w:bCs/>
                              <w:spacing w:val="-2"/>
                              <w:lang w:val="ro-RO"/>
                            </w:rPr>
                            <w:t>UMFST</w:t>
                          </w:r>
                          <w:r w:rsidR="00F64990">
                            <w:rPr>
                              <w:bCs/>
                              <w:spacing w:val="-2"/>
                              <w:lang w:val="ro-RO"/>
                            </w:rPr>
                            <w:t>-PO-RI-02-F05</w:t>
                          </w:r>
                          <w:r w:rsidR="00673D4E">
                            <w:rPr>
                              <w:bCs/>
                              <w:spacing w:val="-2"/>
                              <w:lang w:val="ro-RO"/>
                            </w:rPr>
                            <w:t>-Ed.02.Rev.1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6" type="#_x0000_t202" style="position:absolute;margin-left:259.1pt;margin-top:19.05pt;width:259.95pt;height:25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" filled="f" stroked="f">
              <v:textbox>
                <w:txbxContent>
                  <w:p w:rsidR="007B7B94" w:rsidRPr="000E074A" w:rsidRDefault="00022C4C" w:rsidP="000E074A">
                    <w:pPr>
                      <w:ind w:firstLine="720"/>
                      <w:rPr>
                        <w:lang w:val="ro-RO"/>
                      </w:rPr>
                    </w:pPr>
                    <w:r>
                      <w:rPr>
                        <w:bCs/>
                        <w:spacing w:val="-2"/>
                        <w:lang w:val="ro-RO"/>
                      </w:rPr>
                      <w:t>UMFST</w:t>
                    </w:r>
                    <w:r w:rsidR="00F64990">
                      <w:rPr>
                        <w:bCs/>
                        <w:spacing w:val="-2"/>
                        <w:lang w:val="ro-RO"/>
                      </w:rPr>
                      <w:t>-PO-RI-02-F05</w:t>
                    </w:r>
                    <w:r w:rsidR="00673D4E">
                      <w:rPr>
                        <w:bCs/>
                        <w:spacing w:val="-2"/>
                        <w:lang w:val="ro-RO"/>
                      </w:rPr>
                      <w:t>-Ed.02.Rev.1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>
    <w:nsid w:val="01CE64C5"/>
    <w:multiLevelType w:val="hybridMultilevel"/>
    <w:tmpl w:val="E6F61B6A"/>
    <w:lvl w:ilvl="0" w:tplc="F430806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765F99"/>
    <w:multiLevelType w:val="hybridMultilevel"/>
    <w:tmpl w:val="7FE4DB3A"/>
    <w:lvl w:ilvl="0" w:tplc="F430806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E127E7"/>
    <w:multiLevelType w:val="hybridMultilevel"/>
    <w:tmpl w:val="E17E505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2BA1B71"/>
    <w:multiLevelType w:val="hybridMultilevel"/>
    <w:tmpl w:val="89C26ED0"/>
    <w:lvl w:ilvl="0" w:tplc="378090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36F47E4"/>
    <w:multiLevelType w:val="hybridMultilevel"/>
    <w:tmpl w:val="84C4FD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9A44E67"/>
    <w:multiLevelType w:val="hybridMultilevel"/>
    <w:tmpl w:val="86B43EB6"/>
    <w:lvl w:ilvl="0" w:tplc="E02CA2FE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1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9">
    <w:nsid w:val="1F6C1C35"/>
    <w:multiLevelType w:val="hybridMultilevel"/>
    <w:tmpl w:val="27BE1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21126"/>
    <w:multiLevelType w:val="hybridMultilevel"/>
    <w:tmpl w:val="179C24C0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F42B7B"/>
    <w:multiLevelType w:val="hybridMultilevel"/>
    <w:tmpl w:val="018802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AA96241"/>
    <w:multiLevelType w:val="hybridMultilevel"/>
    <w:tmpl w:val="27BE100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3B04369B"/>
    <w:multiLevelType w:val="hybridMultilevel"/>
    <w:tmpl w:val="092AE0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544650"/>
    <w:multiLevelType w:val="hybridMultilevel"/>
    <w:tmpl w:val="6C2EC2A2"/>
    <w:lvl w:ilvl="0" w:tplc="7F64A0F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2" w:tplc="FE42B6B6">
      <w:start w:val="10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>
    <w:nsid w:val="4B3335E4"/>
    <w:multiLevelType w:val="hybridMultilevel"/>
    <w:tmpl w:val="3C74C1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6F776B"/>
    <w:multiLevelType w:val="hybridMultilevel"/>
    <w:tmpl w:val="A02E6DD0"/>
    <w:lvl w:ilvl="0" w:tplc="03D66CFC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17">
    <w:nsid w:val="63904973"/>
    <w:multiLevelType w:val="hybridMultilevel"/>
    <w:tmpl w:val="F0D4995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24523F"/>
    <w:multiLevelType w:val="hybridMultilevel"/>
    <w:tmpl w:val="C5EEDA62"/>
    <w:lvl w:ilvl="0" w:tplc="206AF2AE">
      <w:start w:val="1"/>
      <w:numFmt w:val="bullet"/>
      <w:lvlText w:val=""/>
      <w:lvlJc w:val="left"/>
      <w:pPr>
        <w:tabs>
          <w:tab w:val="num" w:pos="3970"/>
        </w:tabs>
        <w:ind w:left="3970" w:hanging="360"/>
      </w:pPr>
      <w:rPr>
        <w:rFonts w:ascii="Symbol" w:hAnsi="Symbol" w:hint="default"/>
        <w:sz w:val="20"/>
      </w:rPr>
    </w:lvl>
    <w:lvl w:ilvl="1" w:tplc="04090001">
      <w:start w:val="1"/>
      <w:numFmt w:val="bullet"/>
      <w:lvlText w:val=""/>
      <w:lvlJc w:val="left"/>
      <w:pPr>
        <w:tabs>
          <w:tab w:val="num" w:pos="4690"/>
        </w:tabs>
        <w:ind w:left="469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5410"/>
        </w:tabs>
        <w:ind w:left="5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30"/>
        </w:tabs>
        <w:ind w:left="6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50"/>
        </w:tabs>
        <w:ind w:left="68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70"/>
        </w:tabs>
        <w:ind w:left="7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90"/>
        </w:tabs>
        <w:ind w:left="8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10"/>
        </w:tabs>
        <w:ind w:left="90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30"/>
        </w:tabs>
        <w:ind w:left="9730" w:hanging="360"/>
      </w:pPr>
      <w:rPr>
        <w:rFonts w:ascii="Wingdings" w:hAnsi="Wingdings" w:hint="default"/>
      </w:rPr>
    </w:lvl>
  </w:abstractNum>
  <w:abstractNum w:abstractNumId="19">
    <w:nsid w:val="678E045D"/>
    <w:multiLevelType w:val="hybridMultilevel"/>
    <w:tmpl w:val="7A7E9116"/>
    <w:lvl w:ilvl="0" w:tplc="91366E6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B8079B"/>
    <w:multiLevelType w:val="hybridMultilevel"/>
    <w:tmpl w:val="06960158"/>
    <w:lvl w:ilvl="0" w:tplc="F430806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D83513"/>
    <w:multiLevelType w:val="hybridMultilevel"/>
    <w:tmpl w:val="95D81344"/>
    <w:lvl w:ilvl="0" w:tplc="6ED8F4A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>
    <w:nsid w:val="7F62368C"/>
    <w:multiLevelType w:val="hybridMultilevel"/>
    <w:tmpl w:val="8674B6EE"/>
    <w:lvl w:ilvl="0" w:tplc="8FDE9ED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4"/>
  </w:num>
  <w:num w:numId="4">
    <w:abstractNumId w:val="15"/>
  </w:num>
  <w:num w:numId="5">
    <w:abstractNumId w:val="20"/>
  </w:num>
  <w:num w:numId="6">
    <w:abstractNumId w:val="19"/>
  </w:num>
  <w:num w:numId="7">
    <w:abstractNumId w:val="5"/>
  </w:num>
  <w:num w:numId="8">
    <w:abstractNumId w:val="0"/>
  </w:num>
  <w:num w:numId="9">
    <w:abstractNumId w:val="1"/>
  </w:num>
  <w:num w:numId="10">
    <w:abstractNumId w:val="2"/>
  </w:num>
  <w:num w:numId="11">
    <w:abstractNumId w:val="7"/>
  </w:num>
  <w:num w:numId="12">
    <w:abstractNumId w:val="22"/>
  </w:num>
  <w:num w:numId="13">
    <w:abstractNumId w:val="14"/>
  </w:num>
  <w:num w:numId="14">
    <w:abstractNumId w:val="18"/>
  </w:num>
  <w:num w:numId="15">
    <w:abstractNumId w:val="8"/>
  </w:num>
  <w:num w:numId="16">
    <w:abstractNumId w:val="11"/>
  </w:num>
  <w:num w:numId="17">
    <w:abstractNumId w:val="21"/>
  </w:num>
  <w:num w:numId="18">
    <w:abstractNumId w:val="6"/>
  </w:num>
  <w:num w:numId="19">
    <w:abstractNumId w:val="16"/>
  </w:num>
  <w:num w:numId="20">
    <w:abstractNumId w:val="17"/>
  </w:num>
  <w:num w:numId="21">
    <w:abstractNumId w:val="12"/>
  </w:num>
  <w:num w:numId="22">
    <w:abstractNumId w:val="9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800"/>
    <w:rsid w:val="0001555D"/>
    <w:rsid w:val="000167D9"/>
    <w:rsid w:val="00022C4C"/>
    <w:rsid w:val="00032BAE"/>
    <w:rsid w:val="00040182"/>
    <w:rsid w:val="00040F70"/>
    <w:rsid w:val="00044B4B"/>
    <w:rsid w:val="000523CC"/>
    <w:rsid w:val="00054E15"/>
    <w:rsid w:val="0005525D"/>
    <w:rsid w:val="00062053"/>
    <w:rsid w:val="000645FF"/>
    <w:rsid w:val="000960E4"/>
    <w:rsid w:val="000B359D"/>
    <w:rsid w:val="000C722A"/>
    <w:rsid w:val="000C7C22"/>
    <w:rsid w:val="000E074A"/>
    <w:rsid w:val="000E2478"/>
    <w:rsid w:val="000E5E41"/>
    <w:rsid w:val="000E7E26"/>
    <w:rsid w:val="000F6D0A"/>
    <w:rsid w:val="000F75E3"/>
    <w:rsid w:val="00110A41"/>
    <w:rsid w:val="00113AEE"/>
    <w:rsid w:val="00116505"/>
    <w:rsid w:val="001260F2"/>
    <w:rsid w:val="00136EE3"/>
    <w:rsid w:val="0014786E"/>
    <w:rsid w:val="00150F0D"/>
    <w:rsid w:val="00156FD1"/>
    <w:rsid w:val="0016153A"/>
    <w:rsid w:val="0017160A"/>
    <w:rsid w:val="00175D97"/>
    <w:rsid w:val="001768A4"/>
    <w:rsid w:val="00181DAE"/>
    <w:rsid w:val="00182C01"/>
    <w:rsid w:val="00185827"/>
    <w:rsid w:val="001900E8"/>
    <w:rsid w:val="001A2932"/>
    <w:rsid w:val="001E091A"/>
    <w:rsid w:val="001E248C"/>
    <w:rsid w:val="001E3412"/>
    <w:rsid w:val="001F0758"/>
    <w:rsid w:val="0020037F"/>
    <w:rsid w:val="00200796"/>
    <w:rsid w:val="0020366A"/>
    <w:rsid w:val="00205589"/>
    <w:rsid w:val="00205F38"/>
    <w:rsid w:val="002263A3"/>
    <w:rsid w:val="00232670"/>
    <w:rsid w:val="00234614"/>
    <w:rsid w:val="00234F4A"/>
    <w:rsid w:val="00246CF5"/>
    <w:rsid w:val="00253F4E"/>
    <w:rsid w:val="00257A2F"/>
    <w:rsid w:val="00261382"/>
    <w:rsid w:val="0026438F"/>
    <w:rsid w:val="002827F4"/>
    <w:rsid w:val="00294B29"/>
    <w:rsid w:val="002A1090"/>
    <w:rsid w:val="002A6009"/>
    <w:rsid w:val="002A7BA5"/>
    <w:rsid w:val="002B6719"/>
    <w:rsid w:val="002D0404"/>
    <w:rsid w:val="002D0E65"/>
    <w:rsid w:val="002E30FE"/>
    <w:rsid w:val="002E3D89"/>
    <w:rsid w:val="002F23C0"/>
    <w:rsid w:val="002F625E"/>
    <w:rsid w:val="00300E28"/>
    <w:rsid w:val="00306361"/>
    <w:rsid w:val="00313C59"/>
    <w:rsid w:val="00317E50"/>
    <w:rsid w:val="00336B7E"/>
    <w:rsid w:val="00350014"/>
    <w:rsid w:val="00350CCE"/>
    <w:rsid w:val="00353579"/>
    <w:rsid w:val="00356F2E"/>
    <w:rsid w:val="003802C3"/>
    <w:rsid w:val="003930A2"/>
    <w:rsid w:val="003B568A"/>
    <w:rsid w:val="003B6BFF"/>
    <w:rsid w:val="003C251A"/>
    <w:rsid w:val="003C7DE6"/>
    <w:rsid w:val="003D58FE"/>
    <w:rsid w:val="003E199D"/>
    <w:rsid w:val="003E269C"/>
    <w:rsid w:val="003E42B3"/>
    <w:rsid w:val="003E7A1D"/>
    <w:rsid w:val="00425EBF"/>
    <w:rsid w:val="00440121"/>
    <w:rsid w:val="00443D0E"/>
    <w:rsid w:val="0045362B"/>
    <w:rsid w:val="00453658"/>
    <w:rsid w:val="0048792F"/>
    <w:rsid w:val="00493BD1"/>
    <w:rsid w:val="004A14C5"/>
    <w:rsid w:val="004A6103"/>
    <w:rsid w:val="004B2C7C"/>
    <w:rsid w:val="004C6D3A"/>
    <w:rsid w:val="004D0EC8"/>
    <w:rsid w:val="004E3F45"/>
    <w:rsid w:val="00502148"/>
    <w:rsid w:val="0053686E"/>
    <w:rsid w:val="00541B14"/>
    <w:rsid w:val="005507FC"/>
    <w:rsid w:val="00550CD0"/>
    <w:rsid w:val="00555833"/>
    <w:rsid w:val="00561DC4"/>
    <w:rsid w:val="005647A7"/>
    <w:rsid w:val="005652CF"/>
    <w:rsid w:val="00570E2D"/>
    <w:rsid w:val="00572777"/>
    <w:rsid w:val="00576288"/>
    <w:rsid w:val="00576FD9"/>
    <w:rsid w:val="005779DF"/>
    <w:rsid w:val="00596E43"/>
    <w:rsid w:val="005A2736"/>
    <w:rsid w:val="005A360C"/>
    <w:rsid w:val="005B63F3"/>
    <w:rsid w:val="005D75C2"/>
    <w:rsid w:val="00607675"/>
    <w:rsid w:val="0061164C"/>
    <w:rsid w:val="00627115"/>
    <w:rsid w:val="0063109B"/>
    <w:rsid w:val="0063141F"/>
    <w:rsid w:val="00631EE1"/>
    <w:rsid w:val="0063373A"/>
    <w:rsid w:val="006552E4"/>
    <w:rsid w:val="00662A25"/>
    <w:rsid w:val="00664C17"/>
    <w:rsid w:val="00673D4E"/>
    <w:rsid w:val="006877DA"/>
    <w:rsid w:val="006D4456"/>
    <w:rsid w:val="006E3342"/>
    <w:rsid w:val="006F6217"/>
    <w:rsid w:val="00713B94"/>
    <w:rsid w:val="00715D49"/>
    <w:rsid w:val="007260DE"/>
    <w:rsid w:val="00756DDE"/>
    <w:rsid w:val="00766554"/>
    <w:rsid w:val="0077449B"/>
    <w:rsid w:val="00774643"/>
    <w:rsid w:val="007A01A4"/>
    <w:rsid w:val="007A4F06"/>
    <w:rsid w:val="007A6A73"/>
    <w:rsid w:val="007B1EE5"/>
    <w:rsid w:val="007B46C7"/>
    <w:rsid w:val="007B7B94"/>
    <w:rsid w:val="007C3E40"/>
    <w:rsid w:val="007C6E01"/>
    <w:rsid w:val="007E1C72"/>
    <w:rsid w:val="007F1EA8"/>
    <w:rsid w:val="0080218D"/>
    <w:rsid w:val="008044AE"/>
    <w:rsid w:val="00804CBB"/>
    <w:rsid w:val="0080560F"/>
    <w:rsid w:val="0082135D"/>
    <w:rsid w:val="008240A2"/>
    <w:rsid w:val="0082683C"/>
    <w:rsid w:val="0085307B"/>
    <w:rsid w:val="00855FA5"/>
    <w:rsid w:val="0088076A"/>
    <w:rsid w:val="008C37B1"/>
    <w:rsid w:val="008C7D8F"/>
    <w:rsid w:val="008D1702"/>
    <w:rsid w:val="008D3A8C"/>
    <w:rsid w:val="008E3583"/>
    <w:rsid w:val="008F3FFA"/>
    <w:rsid w:val="008F7AC9"/>
    <w:rsid w:val="00914754"/>
    <w:rsid w:val="00915AA4"/>
    <w:rsid w:val="0092719E"/>
    <w:rsid w:val="00943266"/>
    <w:rsid w:val="00944FED"/>
    <w:rsid w:val="00952CFC"/>
    <w:rsid w:val="00964405"/>
    <w:rsid w:val="00970EBD"/>
    <w:rsid w:val="00987DB8"/>
    <w:rsid w:val="009931BA"/>
    <w:rsid w:val="009D0DF4"/>
    <w:rsid w:val="009D4667"/>
    <w:rsid w:val="009D6569"/>
    <w:rsid w:val="009E38B6"/>
    <w:rsid w:val="009E6704"/>
    <w:rsid w:val="009E68B7"/>
    <w:rsid w:val="009F32A1"/>
    <w:rsid w:val="00A042BE"/>
    <w:rsid w:val="00A12C1A"/>
    <w:rsid w:val="00A209FB"/>
    <w:rsid w:val="00A31672"/>
    <w:rsid w:val="00A36470"/>
    <w:rsid w:val="00A40274"/>
    <w:rsid w:val="00A45E1C"/>
    <w:rsid w:val="00A51AE5"/>
    <w:rsid w:val="00A54ADF"/>
    <w:rsid w:val="00A57444"/>
    <w:rsid w:val="00A60B59"/>
    <w:rsid w:val="00A63505"/>
    <w:rsid w:val="00A96360"/>
    <w:rsid w:val="00A976E3"/>
    <w:rsid w:val="00AA5639"/>
    <w:rsid w:val="00AB619C"/>
    <w:rsid w:val="00AC4CFA"/>
    <w:rsid w:val="00AD2020"/>
    <w:rsid w:val="00AD2E2B"/>
    <w:rsid w:val="00AD5CF5"/>
    <w:rsid w:val="00AD6D57"/>
    <w:rsid w:val="00AF3E42"/>
    <w:rsid w:val="00B02065"/>
    <w:rsid w:val="00B032F6"/>
    <w:rsid w:val="00B0702C"/>
    <w:rsid w:val="00B101CB"/>
    <w:rsid w:val="00B1574F"/>
    <w:rsid w:val="00B15971"/>
    <w:rsid w:val="00B15FB1"/>
    <w:rsid w:val="00B24480"/>
    <w:rsid w:val="00B375BB"/>
    <w:rsid w:val="00B571E6"/>
    <w:rsid w:val="00B62F73"/>
    <w:rsid w:val="00B71599"/>
    <w:rsid w:val="00B74199"/>
    <w:rsid w:val="00B93CAE"/>
    <w:rsid w:val="00B94166"/>
    <w:rsid w:val="00B958C5"/>
    <w:rsid w:val="00BA0A5E"/>
    <w:rsid w:val="00BB68E3"/>
    <w:rsid w:val="00BC2189"/>
    <w:rsid w:val="00BC5800"/>
    <w:rsid w:val="00BD52A3"/>
    <w:rsid w:val="00BF5E29"/>
    <w:rsid w:val="00BF7D92"/>
    <w:rsid w:val="00C06089"/>
    <w:rsid w:val="00C102D3"/>
    <w:rsid w:val="00C10E9F"/>
    <w:rsid w:val="00C11926"/>
    <w:rsid w:val="00C2382D"/>
    <w:rsid w:val="00C24C00"/>
    <w:rsid w:val="00C33106"/>
    <w:rsid w:val="00C33723"/>
    <w:rsid w:val="00C409CD"/>
    <w:rsid w:val="00C43BC6"/>
    <w:rsid w:val="00C5544B"/>
    <w:rsid w:val="00C758C7"/>
    <w:rsid w:val="00C85566"/>
    <w:rsid w:val="00CA224E"/>
    <w:rsid w:val="00CA50EB"/>
    <w:rsid w:val="00CC1E1C"/>
    <w:rsid w:val="00CC5F74"/>
    <w:rsid w:val="00CD5B40"/>
    <w:rsid w:val="00CD7E1A"/>
    <w:rsid w:val="00CE67C4"/>
    <w:rsid w:val="00CF22F9"/>
    <w:rsid w:val="00CF3D93"/>
    <w:rsid w:val="00CF4F54"/>
    <w:rsid w:val="00D15DA6"/>
    <w:rsid w:val="00D20FE1"/>
    <w:rsid w:val="00D227A7"/>
    <w:rsid w:val="00D25A04"/>
    <w:rsid w:val="00D37D33"/>
    <w:rsid w:val="00D54F06"/>
    <w:rsid w:val="00D64CDB"/>
    <w:rsid w:val="00D669B9"/>
    <w:rsid w:val="00D8623F"/>
    <w:rsid w:val="00D86A2B"/>
    <w:rsid w:val="00D935FF"/>
    <w:rsid w:val="00DA2269"/>
    <w:rsid w:val="00DA627D"/>
    <w:rsid w:val="00DB508F"/>
    <w:rsid w:val="00DB5D58"/>
    <w:rsid w:val="00DC101C"/>
    <w:rsid w:val="00DC6C6D"/>
    <w:rsid w:val="00DC6C7A"/>
    <w:rsid w:val="00DF2E98"/>
    <w:rsid w:val="00DF7957"/>
    <w:rsid w:val="00E100FF"/>
    <w:rsid w:val="00E216E8"/>
    <w:rsid w:val="00E2317E"/>
    <w:rsid w:val="00E3091B"/>
    <w:rsid w:val="00E331B4"/>
    <w:rsid w:val="00E34605"/>
    <w:rsid w:val="00E468D1"/>
    <w:rsid w:val="00E57CA4"/>
    <w:rsid w:val="00E604D7"/>
    <w:rsid w:val="00E6298F"/>
    <w:rsid w:val="00E742BF"/>
    <w:rsid w:val="00E81018"/>
    <w:rsid w:val="00E81817"/>
    <w:rsid w:val="00E82C37"/>
    <w:rsid w:val="00E94F65"/>
    <w:rsid w:val="00EB2771"/>
    <w:rsid w:val="00EC0210"/>
    <w:rsid w:val="00EC5B40"/>
    <w:rsid w:val="00EE4DB3"/>
    <w:rsid w:val="00EF28FE"/>
    <w:rsid w:val="00F0159F"/>
    <w:rsid w:val="00F107DB"/>
    <w:rsid w:val="00F13652"/>
    <w:rsid w:val="00F13A03"/>
    <w:rsid w:val="00F1574E"/>
    <w:rsid w:val="00F4740C"/>
    <w:rsid w:val="00F53F27"/>
    <w:rsid w:val="00F56CD3"/>
    <w:rsid w:val="00F61B0C"/>
    <w:rsid w:val="00F645A1"/>
    <w:rsid w:val="00F64990"/>
    <w:rsid w:val="00F84D99"/>
    <w:rsid w:val="00F861B2"/>
    <w:rsid w:val="00FB60EC"/>
    <w:rsid w:val="00FC26CC"/>
    <w:rsid w:val="00FC30A8"/>
    <w:rsid w:val="00FD3142"/>
    <w:rsid w:val="00FD35F7"/>
    <w:rsid w:val="00FD429A"/>
    <w:rsid w:val="00FD4BAE"/>
    <w:rsid w:val="00FD7B91"/>
    <w:rsid w:val="00FD7F20"/>
    <w:rsid w:val="00FE5BC4"/>
    <w:rsid w:val="00FF545D"/>
    <w:rsid w:val="00FF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7DA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uiPriority w:val="99"/>
    <w:qFormat/>
    <w:rsid w:val="00915AA4"/>
    <w:pPr>
      <w:keepNext/>
      <w:widowControl w:val="0"/>
      <w:suppressAutoHyphens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8B5A23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BC58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C5800"/>
    <w:rPr>
      <w:sz w:val="22"/>
    </w:rPr>
  </w:style>
  <w:style w:type="paragraph" w:styleId="Footer">
    <w:name w:val="footer"/>
    <w:basedOn w:val="Normal"/>
    <w:link w:val="FooterChar"/>
    <w:uiPriority w:val="99"/>
    <w:rsid w:val="00BC58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C5800"/>
    <w:rPr>
      <w:sz w:val="22"/>
    </w:rPr>
  </w:style>
  <w:style w:type="table" w:styleId="TableGrid">
    <w:name w:val="Table Grid"/>
    <w:basedOn w:val="TableNormal"/>
    <w:uiPriority w:val="99"/>
    <w:rsid w:val="00BC580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3C7DE6"/>
    <w:rPr>
      <w:rFonts w:cs="Times New Roman"/>
      <w:color w:val="0000FF"/>
      <w:u w:val="single"/>
    </w:rPr>
  </w:style>
  <w:style w:type="character" w:customStyle="1" w:styleId="apple-style-span">
    <w:name w:val="apple-style-span"/>
    <w:uiPriority w:val="99"/>
    <w:rsid w:val="00572777"/>
  </w:style>
  <w:style w:type="paragraph" w:customStyle="1" w:styleId="TableContents">
    <w:name w:val="Table Contents"/>
    <w:basedOn w:val="Normal"/>
    <w:uiPriority w:val="99"/>
    <w:rsid w:val="00915AA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94326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9432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5A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432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A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943266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A23"/>
    <w:rPr>
      <w:rFonts w:ascii="Times New Roman" w:hAnsi="Times New Roman"/>
      <w:sz w:val="0"/>
      <w:szCs w:val="0"/>
    </w:rPr>
  </w:style>
  <w:style w:type="paragraph" w:styleId="ListParagraph">
    <w:name w:val="List Paragraph"/>
    <w:basedOn w:val="Normal"/>
    <w:uiPriority w:val="99"/>
    <w:qFormat/>
    <w:rsid w:val="00E100FF"/>
    <w:pPr>
      <w:ind w:left="720"/>
      <w:contextualSpacing/>
    </w:pPr>
    <w:rPr>
      <w:lang w:val="ro-RO"/>
    </w:rPr>
  </w:style>
  <w:style w:type="paragraph" w:styleId="PlainText">
    <w:name w:val="Plain Text"/>
    <w:basedOn w:val="Normal"/>
    <w:link w:val="PlainTextChar"/>
    <w:rsid w:val="009E6704"/>
    <w:pPr>
      <w:spacing w:after="0" w:line="240" w:lineRule="auto"/>
    </w:pPr>
    <w:rPr>
      <w:rFonts w:ascii="Courier New" w:eastAsia="Times New Roman" w:hAnsi="Courier New"/>
      <w:sz w:val="20"/>
      <w:szCs w:val="20"/>
      <w:lang w:val="ro-RO" w:eastAsia="ro-RO"/>
    </w:rPr>
  </w:style>
  <w:style w:type="character" w:customStyle="1" w:styleId="PlainTextChar">
    <w:name w:val="Plain Text Char"/>
    <w:basedOn w:val="DefaultParagraphFont"/>
    <w:link w:val="PlainText"/>
    <w:rsid w:val="009E6704"/>
    <w:rPr>
      <w:rFonts w:ascii="Courier New" w:eastAsia="Times New Roman" w:hAnsi="Courier New"/>
      <w:sz w:val="20"/>
      <w:szCs w:val="20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7DA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uiPriority w:val="99"/>
    <w:qFormat/>
    <w:rsid w:val="00915AA4"/>
    <w:pPr>
      <w:keepNext/>
      <w:widowControl w:val="0"/>
      <w:suppressAutoHyphens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8B5A23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BC58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C5800"/>
    <w:rPr>
      <w:sz w:val="22"/>
    </w:rPr>
  </w:style>
  <w:style w:type="paragraph" w:styleId="Footer">
    <w:name w:val="footer"/>
    <w:basedOn w:val="Normal"/>
    <w:link w:val="FooterChar"/>
    <w:uiPriority w:val="99"/>
    <w:rsid w:val="00BC58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C5800"/>
    <w:rPr>
      <w:sz w:val="22"/>
    </w:rPr>
  </w:style>
  <w:style w:type="table" w:styleId="TableGrid">
    <w:name w:val="Table Grid"/>
    <w:basedOn w:val="TableNormal"/>
    <w:uiPriority w:val="99"/>
    <w:rsid w:val="00BC580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3C7DE6"/>
    <w:rPr>
      <w:rFonts w:cs="Times New Roman"/>
      <w:color w:val="0000FF"/>
      <w:u w:val="single"/>
    </w:rPr>
  </w:style>
  <w:style w:type="character" w:customStyle="1" w:styleId="apple-style-span">
    <w:name w:val="apple-style-span"/>
    <w:uiPriority w:val="99"/>
    <w:rsid w:val="00572777"/>
  </w:style>
  <w:style w:type="paragraph" w:customStyle="1" w:styleId="TableContents">
    <w:name w:val="Table Contents"/>
    <w:basedOn w:val="Normal"/>
    <w:uiPriority w:val="99"/>
    <w:rsid w:val="00915AA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94326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9432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5A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432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A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943266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A23"/>
    <w:rPr>
      <w:rFonts w:ascii="Times New Roman" w:hAnsi="Times New Roman"/>
      <w:sz w:val="0"/>
      <w:szCs w:val="0"/>
    </w:rPr>
  </w:style>
  <w:style w:type="paragraph" w:styleId="ListParagraph">
    <w:name w:val="List Paragraph"/>
    <w:basedOn w:val="Normal"/>
    <w:uiPriority w:val="99"/>
    <w:qFormat/>
    <w:rsid w:val="00E100FF"/>
    <w:pPr>
      <w:ind w:left="720"/>
      <w:contextualSpacing/>
    </w:pPr>
    <w:rPr>
      <w:lang w:val="ro-RO"/>
    </w:rPr>
  </w:style>
  <w:style w:type="paragraph" w:styleId="PlainText">
    <w:name w:val="Plain Text"/>
    <w:basedOn w:val="Normal"/>
    <w:link w:val="PlainTextChar"/>
    <w:rsid w:val="009E6704"/>
    <w:pPr>
      <w:spacing w:after="0" w:line="240" w:lineRule="auto"/>
    </w:pPr>
    <w:rPr>
      <w:rFonts w:ascii="Courier New" w:eastAsia="Times New Roman" w:hAnsi="Courier New"/>
      <w:sz w:val="20"/>
      <w:szCs w:val="20"/>
      <w:lang w:val="ro-RO" w:eastAsia="ro-RO"/>
    </w:rPr>
  </w:style>
  <w:style w:type="character" w:customStyle="1" w:styleId="PlainTextChar">
    <w:name w:val="Plain Text Char"/>
    <w:basedOn w:val="DefaultParagraphFont"/>
    <w:link w:val="PlainText"/>
    <w:rsid w:val="009E6704"/>
    <w:rPr>
      <w:rFonts w:ascii="Courier New" w:eastAsia="Times New Roman" w:hAnsi="Courier New"/>
      <w:sz w:val="20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19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LLP/ERASMUS</vt:lpstr>
    </vt:vector>
  </TitlesOfParts>
  <Company>Microsoft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LLP/ERASMUS</dc:title>
  <dc:creator>Farkas</dc:creator>
  <cp:lastModifiedBy>Histologie</cp:lastModifiedBy>
  <cp:revision>3</cp:revision>
  <cp:lastPrinted>2015-11-09T12:19:00Z</cp:lastPrinted>
  <dcterms:created xsi:type="dcterms:W3CDTF">2019-10-31T11:37:00Z</dcterms:created>
  <dcterms:modified xsi:type="dcterms:W3CDTF">2019-10-31T12:06:00Z</dcterms:modified>
</cp:coreProperties>
</file>