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4E" w:rsidRDefault="00673D4E" w:rsidP="00F84D9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84D99">
        <w:rPr>
          <w:rFonts w:asciiTheme="minorHAnsi" w:hAnsiTheme="minorHAnsi" w:cstheme="minorHAnsi"/>
          <w:sz w:val="20"/>
          <w:szCs w:val="20"/>
        </w:rPr>
        <w:t xml:space="preserve">UNIVERSITATEA DE MEDICINĂ, FARMACIE, ȘTIINȚE ȘI </w:t>
      </w:r>
      <w:proofErr w:type="gramStart"/>
      <w:r w:rsidRPr="00F84D99">
        <w:rPr>
          <w:rFonts w:asciiTheme="minorHAnsi" w:hAnsiTheme="minorHAnsi" w:cstheme="minorHAnsi"/>
          <w:sz w:val="20"/>
          <w:szCs w:val="20"/>
        </w:rPr>
        <w:t>TEHNOLOGIE ”GEORGE</w:t>
      </w:r>
      <w:proofErr w:type="gramEnd"/>
      <w:r w:rsidRPr="00F84D99">
        <w:rPr>
          <w:rFonts w:asciiTheme="minorHAnsi" w:hAnsiTheme="minorHAnsi" w:cstheme="minorHAnsi"/>
          <w:sz w:val="20"/>
          <w:szCs w:val="20"/>
        </w:rPr>
        <w:t xml:space="preserve"> EMIL PALADE” DIN TÂRGU MUREŞ</w:t>
      </w:r>
    </w:p>
    <w:p w:rsidR="00F84D99" w:rsidRPr="00F84D99" w:rsidRDefault="00F84D99" w:rsidP="00F84D9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673D4E" w:rsidRDefault="00673D4E" w:rsidP="00F84D9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84D99">
        <w:rPr>
          <w:rFonts w:asciiTheme="minorHAnsi" w:hAnsiTheme="minorHAnsi" w:cstheme="minorHAnsi"/>
          <w:sz w:val="20"/>
          <w:szCs w:val="20"/>
        </w:rPr>
        <w:t xml:space="preserve">PENTRU STUDENȚII FACULTĂȚIILOR DE MEDICINĂ, MEDICINĂ </w:t>
      </w:r>
      <w:proofErr w:type="gramStart"/>
      <w:r w:rsidRPr="00F84D99">
        <w:rPr>
          <w:rFonts w:asciiTheme="minorHAnsi" w:hAnsiTheme="minorHAnsi" w:cstheme="minorHAnsi"/>
          <w:sz w:val="20"/>
          <w:szCs w:val="20"/>
        </w:rPr>
        <w:t>DENTARĂ,  FARMACIE</w:t>
      </w:r>
      <w:proofErr w:type="gramEnd"/>
      <w:r w:rsidRPr="00F84D99">
        <w:rPr>
          <w:rFonts w:asciiTheme="minorHAnsi" w:hAnsiTheme="minorHAnsi" w:cstheme="minorHAnsi"/>
          <w:sz w:val="20"/>
          <w:szCs w:val="20"/>
        </w:rPr>
        <w:t xml:space="preserve"> ŞI MEDICINĂ ENGLEZĂ</w:t>
      </w:r>
    </w:p>
    <w:p w:rsidR="00F84D99" w:rsidRPr="00F84D99" w:rsidRDefault="00F84D99" w:rsidP="00F84D9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673D4E" w:rsidRPr="00673D4E" w:rsidRDefault="00673D4E" w:rsidP="00F84D99">
      <w:pPr>
        <w:spacing w:after="0" w:line="240" w:lineRule="auto"/>
        <w:jc w:val="center"/>
        <w:rPr>
          <w:rFonts w:asciiTheme="minorHAnsi" w:hAnsiTheme="minorHAnsi" w:cstheme="minorHAnsi"/>
          <w:lang w:val="fr-FR"/>
        </w:rPr>
      </w:pPr>
      <w:r w:rsidRPr="00673D4E">
        <w:rPr>
          <w:rFonts w:asciiTheme="minorHAnsi" w:hAnsiTheme="minorHAnsi" w:cstheme="minorHAnsi"/>
          <w:lang w:val="fr-FR"/>
        </w:rPr>
        <w:t>SESIUNEA DE SELECŢIE ERASMUS +_____________</w:t>
      </w:r>
    </w:p>
    <w:p w:rsidR="00673D4E" w:rsidRPr="00673D4E" w:rsidRDefault="00673D4E" w:rsidP="00F84D99">
      <w:pPr>
        <w:spacing w:after="0" w:line="240" w:lineRule="auto"/>
        <w:jc w:val="center"/>
        <w:rPr>
          <w:rFonts w:asciiTheme="minorHAnsi" w:hAnsiTheme="minorHAnsi" w:cstheme="minorHAnsi"/>
          <w:lang w:val="fr-FR"/>
        </w:rPr>
      </w:pPr>
      <w:r w:rsidRPr="00673D4E">
        <w:rPr>
          <w:rFonts w:asciiTheme="minorHAnsi" w:hAnsiTheme="minorHAnsi" w:cstheme="minorHAnsi"/>
          <w:lang w:val="fr-FR"/>
        </w:rPr>
        <w:t xml:space="preserve">Tip de </w:t>
      </w:r>
      <w:proofErr w:type="spellStart"/>
      <w:r w:rsidRPr="00673D4E">
        <w:rPr>
          <w:rFonts w:asciiTheme="minorHAnsi" w:hAnsiTheme="minorHAnsi" w:cstheme="minorHAnsi"/>
          <w:lang w:val="fr-FR"/>
        </w:rPr>
        <w:t>mobilitate</w:t>
      </w:r>
      <w:proofErr w:type="spellEnd"/>
      <w:r w:rsidRPr="00673D4E">
        <w:rPr>
          <w:rFonts w:asciiTheme="minorHAnsi" w:hAnsiTheme="minorHAnsi" w:cstheme="minorHAnsi"/>
          <w:lang w:val="fr-FR"/>
        </w:rPr>
        <w:t xml:space="preserve"> Erasmus 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949"/>
      </w:tblGrid>
      <w:tr w:rsidR="00673D4E" w:rsidRPr="00673D4E" w:rsidTr="007648D8">
        <w:tc>
          <w:tcPr>
            <w:tcW w:w="2352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NUME SI PRENUME CANDIDAT</w:t>
            </w:r>
          </w:p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48" w:type="pct"/>
            <w:shd w:val="clear" w:color="auto" w:fill="auto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73D4E" w:rsidRPr="00673D4E" w:rsidTr="007648D8">
        <w:tc>
          <w:tcPr>
            <w:tcW w:w="2352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FACULTATEA</w:t>
            </w:r>
          </w:p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48" w:type="pct"/>
            <w:shd w:val="clear" w:color="auto" w:fill="auto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73D4E" w:rsidRPr="00673D4E" w:rsidTr="007648D8">
        <w:tc>
          <w:tcPr>
            <w:tcW w:w="2352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PROGRAMUL DE STUDII</w:t>
            </w:r>
          </w:p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(</w:t>
            </w:r>
            <w:proofErr w:type="spellStart"/>
            <w:r w:rsidRPr="00673D4E">
              <w:rPr>
                <w:rFonts w:asciiTheme="minorHAnsi" w:hAnsiTheme="minorHAnsi" w:cstheme="minorHAnsi"/>
              </w:rPr>
              <w:t>specializarea</w:t>
            </w:r>
            <w:proofErr w:type="spellEnd"/>
            <w:r w:rsidRPr="00673D4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48" w:type="pct"/>
            <w:shd w:val="clear" w:color="auto" w:fill="auto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73D4E" w:rsidRPr="00673D4E" w:rsidTr="007648D8">
        <w:trPr>
          <w:trHeight w:val="562"/>
        </w:trPr>
        <w:tc>
          <w:tcPr>
            <w:tcW w:w="2352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ANUL DE STUDII CURENT</w:t>
            </w:r>
          </w:p>
        </w:tc>
        <w:tc>
          <w:tcPr>
            <w:tcW w:w="2648" w:type="pct"/>
            <w:shd w:val="clear" w:color="auto" w:fill="auto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673D4E" w:rsidRPr="00673D4E" w:rsidRDefault="00673D4E" w:rsidP="00F84D99">
      <w:pPr>
        <w:spacing w:after="0" w:line="240" w:lineRule="auto"/>
        <w:rPr>
          <w:rFonts w:asciiTheme="minorHAnsi" w:hAnsiTheme="minorHAnsi" w:cstheme="minorHAnsi"/>
        </w:rPr>
      </w:pPr>
    </w:p>
    <w:p w:rsidR="00673D4E" w:rsidRPr="00673D4E" w:rsidRDefault="00673D4E" w:rsidP="00F84D9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73D4E">
        <w:rPr>
          <w:rFonts w:asciiTheme="minorHAnsi" w:hAnsiTheme="minorHAnsi" w:cstheme="minorHAnsi"/>
        </w:rPr>
        <w:t>OPIS DOSAR</w:t>
      </w:r>
    </w:p>
    <w:p w:rsidR="00673D4E" w:rsidRDefault="00673D4E" w:rsidP="00F84D99">
      <w:pPr>
        <w:spacing w:after="0" w:line="240" w:lineRule="auto"/>
        <w:jc w:val="center"/>
        <w:rPr>
          <w:rFonts w:asciiTheme="minorHAnsi" w:hAnsiTheme="minorHAnsi" w:cstheme="minorHAnsi"/>
          <w:lang w:val="fr-FR"/>
        </w:rPr>
      </w:pPr>
      <w:r w:rsidRPr="00673D4E">
        <w:rPr>
          <w:rFonts w:asciiTheme="minorHAnsi" w:hAnsiTheme="minorHAnsi" w:cstheme="minorHAnsi"/>
          <w:lang w:val="fr-FR"/>
        </w:rPr>
        <w:t>NUMĂRUL TOTAL DE PAGINI DIN DOSAR CU CONŢINUT INFORMAŢIONAL_______</w:t>
      </w:r>
    </w:p>
    <w:p w:rsidR="00F84D99" w:rsidRPr="00673D4E" w:rsidRDefault="00F84D99" w:rsidP="00F84D99">
      <w:pPr>
        <w:spacing w:after="0" w:line="240" w:lineRule="auto"/>
        <w:jc w:val="center"/>
        <w:rPr>
          <w:rFonts w:asciiTheme="minorHAnsi" w:hAnsiTheme="minorHAnsi" w:cstheme="minorHAnsi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388"/>
        <w:gridCol w:w="2297"/>
      </w:tblGrid>
      <w:tr w:rsidR="00673D4E" w:rsidRPr="00673D4E" w:rsidTr="007648D8">
        <w:trPr>
          <w:trHeight w:val="567"/>
        </w:trPr>
        <w:tc>
          <w:tcPr>
            <w:tcW w:w="353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NR. CRT.</w:t>
            </w:r>
          </w:p>
        </w:tc>
        <w:tc>
          <w:tcPr>
            <w:tcW w:w="3418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TIP DOCUMENT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673D4E">
              <w:rPr>
                <w:rFonts w:asciiTheme="minorHAnsi" w:hAnsiTheme="minorHAnsi" w:cstheme="minorHAnsi"/>
                <w:lang w:val="fr-FR"/>
              </w:rPr>
              <w:t xml:space="preserve">Pagina </w:t>
            </w:r>
            <w:proofErr w:type="spellStart"/>
            <w:r w:rsidRPr="00673D4E">
              <w:rPr>
                <w:rFonts w:asciiTheme="minorHAnsi" w:hAnsiTheme="minorHAnsi" w:cstheme="minorHAnsi"/>
                <w:lang w:val="fr-FR"/>
              </w:rPr>
              <w:t>sau</w:t>
            </w:r>
            <w:proofErr w:type="spellEnd"/>
            <w:r w:rsidRPr="00673D4E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lang w:val="fr-FR"/>
              </w:rPr>
              <w:t>intervalul</w:t>
            </w:r>
            <w:proofErr w:type="spellEnd"/>
            <w:r w:rsidRPr="00673D4E">
              <w:rPr>
                <w:rFonts w:asciiTheme="minorHAnsi" w:hAnsiTheme="minorHAnsi" w:cstheme="minorHAnsi"/>
                <w:lang w:val="fr-FR"/>
              </w:rPr>
              <w:t xml:space="preserve"> de </w:t>
            </w:r>
            <w:proofErr w:type="spellStart"/>
            <w:r w:rsidRPr="00673D4E">
              <w:rPr>
                <w:rFonts w:asciiTheme="minorHAnsi" w:hAnsiTheme="minorHAnsi" w:cstheme="minorHAnsi"/>
                <w:lang w:val="fr-FR"/>
              </w:rPr>
              <w:t>pagini</w:t>
            </w:r>
            <w:proofErr w:type="spellEnd"/>
            <w:r w:rsidRPr="00673D4E">
              <w:rPr>
                <w:rFonts w:asciiTheme="minorHAnsi" w:hAnsiTheme="minorHAnsi" w:cstheme="minorHAnsi"/>
                <w:lang w:val="fr-FR"/>
              </w:rPr>
              <w:t xml:space="preserve"> la care se </w:t>
            </w:r>
            <w:proofErr w:type="spellStart"/>
            <w:r w:rsidRPr="00673D4E">
              <w:rPr>
                <w:rFonts w:asciiTheme="minorHAnsi" w:hAnsiTheme="minorHAnsi" w:cstheme="minorHAnsi"/>
                <w:lang w:val="fr-FR"/>
              </w:rPr>
              <w:t>află</w:t>
            </w:r>
            <w:proofErr w:type="spellEnd"/>
            <w:r w:rsidRPr="00673D4E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lang w:val="fr-FR"/>
              </w:rPr>
              <w:t>documentul</w:t>
            </w:r>
            <w:proofErr w:type="spellEnd"/>
            <w:r w:rsidRPr="00673D4E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lang w:val="fr-FR"/>
              </w:rPr>
              <w:t>în</w:t>
            </w:r>
            <w:proofErr w:type="spellEnd"/>
            <w:r w:rsidRPr="00673D4E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lang w:val="fr-FR"/>
              </w:rPr>
              <w:t>dosar</w:t>
            </w:r>
            <w:proofErr w:type="spellEnd"/>
          </w:p>
        </w:tc>
      </w:tr>
      <w:tr w:rsidR="00673D4E" w:rsidRPr="00673D4E" w:rsidTr="007648D8">
        <w:trPr>
          <w:trHeight w:val="567"/>
        </w:trPr>
        <w:tc>
          <w:tcPr>
            <w:tcW w:w="353" w:type="pct"/>
            <w:shd w:val="clear" w:color="auto" w:fill="auto"/>
            <w:vAlign w:val="center"/>
          </w:tcPr>
          <w:p w:rsidR="00673D4E" w:rsidRPr="00673D4E" w:rsidRDefault="00673D4E" w:rsidP="00F84D9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418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FIȘĂ ÎNSCRIERE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73D4E" w:rsidRPr="00673D4E" w:rsidTr="007648D8">
        <w:trPr>
          <w:trHeight w:val="567"/>
        </w:trPr>
        <w:tc>
          <w:tcPr>
            <w:tcW w:w="353" w:type="pct"/>
            <w:shd w:val="clear" w:color="auto" w:fill="auto"/>
            <w:vAlign w:val="center"/>
          </w:tcPr>
          <w:p w:rsidR="00673D4E" w:rsidRPr="00673D4E" w:rsidRDefault="00673D4E" w:rsidP="00F84D9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3418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COPII LUCRĂRI ŞTIINŢIFICE PUBLICATE*</w:t>
            </w:r>
          </w:p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73D4E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în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ordinea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 din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fişa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 de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înscriere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capitolul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 C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Performanţă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ştiinţifică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73D4E" w:rsidRPr="00673D4E" w:rsidTr="007648D8">
        <w:trPr>
          <w:trHeight w:val="567"/>
        </w:trPr>
        <w:tc>
          <w:tcPr>
            <w:tcW w:w="353" w:type="pct"/>
            <w:shd w:val="clear" w:color="auto" w:fill="auto"/>
            <w:vAlign w:val="center"/>
          </w:tcPr>
          <w:p w:rsidR="00673D4E" w:rsidRPr="00673D4E" w:rsidRDefault="00673D4E" w:rsidP="00F84D9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18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ADEVERINȚĂ PREPARATOR DEMONSTRATOR SAU INTERN</w:t>
            </w:r>
          </w:p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73D4E">
              <w:rPr>
                <w:rFonts w:asciiTheme="minorHAnsi" w:hAnsiTheme="minorHAnsi" w:cstheme="minorHAnsi"/>
                <w:i/>
              </w:rPr>
              <w:t>(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dacă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este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</w:rPr>
              <w:t>cazul</w:t>
            </w:r>
            <w:proofErr w:type="spellEnd"/>
            <w:r w:rsidRPr="00673D4E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73D4E" w:rsidRPr="00673D4E" w:rsidTr="007648D8">
        <w:trPr>
          <w:trHeight w:val="567"/>
        </w:trPr>
        <w:tc>
          <w:tcPr>
            <w:tcW w:w="353" w:type="pct"/>
            <w:shd w:val="clear" w:color="auto" w:fill="auto"/>
            <w:vAlign w:val="center"/>
          </w:tcPr>
          <w:p w:rsidR="00673D4E" w:rsidRPr="00673D4E" w:rsidRDefault="00673D4E" w:rsidP="00F84D9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18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COPIE CARTE DE IDENTITATE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73D4E" w:rsidRPr="00673D4E" w:rsidTr="007648D8">
        <w:trPr>
          <w:trHeight w:val="567"/>
        </w:trPr>
        <w:tc>
          <w:tcPr>
            <w:tcW w:w="353" w:type="pct"/>
            <w:shd w:val="clear" w:color="auto" w:fill="auto"/>
            <w:vAlign w:val="center"/>
          </w:tcPr>
          <w:p w:rsidR="00673D4E" w:rsidRPr="00673D4E" w:rsidRDefault="00673D4E" w:rsidP="00F84D9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18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73D4E">
              <w:rPr>
                <w:rFonts w:asciiTheme="minorHAnsi" w:hAnsiTheme="minorHAnsi" w:cstheme="minorHAnsi"/>
              </w:rPr>
              <w:t>CV EUROPASS</w:t>
            </w:r>
          </w:p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  <w:i/>
                <w:lang w:val="fr-FR"/>
              </w:rPr>
            </w:pPr>
            <w:r w:rsidRPr="00673D4E">
              <w:rPr>
                <w:rFonts w:asciiTheme="minorHAnsi" w:hAnsiTheme="minorHAnsi" w:cstheme="minorHAnsi"/>
                <w:i/>
                <w:lang w:val="fr-FR"/>
              </w:rPr>
              <w:t>(</w:t>
            </w:r>
            <w:proofErr w:type="spellStart"/>
            <w:r w:rsidRPr="00673D4E">
              <w:rPr>
                <w:rFonts w:asciiTheme="minorHAnsi" w:hAnsiTheme="minorHAnsi" w:cstheme="minorHAnsi"/>
                <w:i/>
                <w:lang w:val="fr-FR"/>
              </w:rPr>
              <w:t>cu</w:t>
            </w:r>
            <w:proofErr w:type="spellEnd"/>
            <w:r w:rsidRPr="00673D4E">
              <w:rPr>
                <w:rFonts w:asciiTheme="minorHAnsi" w:hAnsiTheme="minorHAnsi" w:cstheme="minorHAnsi"/>
                <w:i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  <w:lang w:val="fr-FR"/>
              </w:rPr>
              <w:t>adresa</w:t>
            </w:r>
            <w:proofErr w:type="spellEnd"/>
            <w:r w:rsidRPr="00673D4E">
              <w:rPr>
                <w:rFonts w:asciiTheme="minorHAnsi" w:hAnsiTheme="minorHAnsi" w:cstheme="minorHAnsi"/>
                <w:i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  <w:lang w:val="fr-FR"/>
              </w:rPr>
              <w:t>completă</w:t>
            </w:r>
            <w:proofErr w:type="spellEnd"/>
            <w:r w:rsidRPr="00673D4E">
              <w:rPr>
                <w:rFonts w:asciiTheme="minorHAnsi" w:hAnsiTheme="minorHAnsi" w:cstheme="minorHAnsi"/>
                <w:i/>
                <w:lang w:val="fr-FR"/>
              </w:rPr>
              <w:t xml:space="preserve"> a </w:t>
            </w:r>
            <w:proofErr w:type="spellStart"/>
            <w:r w:rsidRPr="00673D4E">
              <w:rPr>
                <w:rFonts w:asciiTheme="minorHAnsi" w:hAnsiTheme="minorHAnsi" w:cstheme="minorHAnsi"/>
                <w:i/>
                <w:lang w:val="fr-FR"/>
              </w:rPr>
              <w:t>candidatului</w:t>
            </w:r>
            <w:proofErr w:type="spellEnd"/>
            <w:r w:rsidRPr="00673D4E">
              <w:rPr>
                <w:rFonts w:asciiTheme="minorHAnsi" w:hAnsiTheme="minorHAnsi" w:cstheme="minorHAnsi"/>
                <w:i/>
                <w:lang w:val="fr-FR"/>
              </w:rPr>
              <w:t xml:space="preserve">, </w:t>
            </w:r>
            <w:proofErr w:type="spellStart"/>
            <w:r w:rsidRPr="00673D4E">
              <w:rPr>
                <w:rFonts w:asciiTheme="minorHAnsi" w:hAnsiTheme="minorHAnsi" w:cstheme="minorHAnsi"/>
                <w:i/>
                <w:lang w:val="fr-FR"/>
              </w:rPr>
              <w:t>inclusiv</w:t>
            </w:r>
            <w:proofErr w:type="spellEnd"/>
            <w:r w:rsidRPr="00673D4E">
              <w:rPr>
                <w:rFonts w:asciiTheme="minorHAnsi" w:hAnsiTheme="minorHAnsi" w:cstheme="minorHAnsi"/>
                <w:i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  <w:lang w:val="fr-FR"/>
              </w:rPr>
              <w:t>telefon</w:t>
            </w:r>
            <w:proofErr w:type="spellEnd"/>
            <w:r w:rsidRPr="00673D4E">
              <w:rPr>
                <w:rFonts w:asciiTheme="minorHAnsi" w:hAnsiTheme="minorHAnsi" w:cstheme="minorHAnsi"/>
                <w:i/>
                <w:lang w:val="fr-FR"/>
              </w:rPr>
              <w:t xml:space="preserve"> </w:t>
            </w:r>
            <w:proofErr w:type="spellStart"/>
            <w:r w:rsidRPr="00673D4E">
              <w:rPr>
                <w:rFonts w:asciiTheme="minorHAnsi" w:hAnsiTheme="minorHAnsi" w:cstheme="minorHAnsi"/>
                <w:i/>
                <w:lang w:val="fr-FR"/>
              </w:rPr>
              <w:t>și</w:t>
            </w:r>
            <w:proofErr w:type="spellEnd"/>
            <w:r w:rsidRPr="00673D4E">
              <w:rPr>
                <w:rFonts w:asciiTheme="minorHAnsi" w:hAnsiTheme="minorHAnsi" w:cstheme="minorHAnsi"/>
                <w:i/>
                <w:lang w:val="fr-FR"/>
              </w:rPr>
              <w:t xml:space="preserve"> email de contact)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73D4E" w:rsidRPr="00673D4E" w:rsidTr="007648D8">
        <w:trPr>
          <w:trHeight w:val="567"/>
        </w:trPr>
        <w:tc>
          <w:tcPr>
            <w:tcW w:w="353" w:type="pct"/>
            <w:shd w:val="clear" w:color="auto" w:fill="auto"/>
            <w:vAlign w:val="center"/>
          </w:tcPr>
          <w:p w:rsidR="00673D4E" w:rsidRPr="00673D4E" w:rsidRDefault="00673D4E" w:rsidP="00F84D99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418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673D4E">
              <w:rPr>
                <w:rFonts w:asciiTheme="minorHAnsi" w:hAnsiTheme="minorHAnsi" w:cstheme="minorHAnsi"/>
                <w:lang w:val="fr-FR"/>
              </w:rPr>
              <w:t>SCRISOARE DE MOTIVATIE CU PRECIZAREA OPȚIUNILOR DE UNIVERSITĂȚI / INSTITUŢII GAZDĂ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673D4E" w:rsidRPr="00673D4E" w:rsidRDefault="00673D4E" w:rsidP="00F84D99">
            <w:pPr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673D4E" w:rsidRPr="00673D4E" w:rsidRDefault="00673D4E" w:rsidP="00F84D99">
      <w:pPr>
        <w:spacing w:after="0" w:line="240" w:lineRule="auto"/>
        <w:rPr>
          <w:rFonts w:asciiTheme="minorHAnsi" w:hAnsiTheme="minorHAnsi" w:cstheme="minorHAnsi"/>
          <w:i/>
        </w:rPr>
      </w:pPr>
      <w:r w:rsidRPr="00673D4E">
        <w:rPr>
          <w:rFonts w:asciiTheme="minorHAnsi" w:hAnsiTheme="minorHAnsi" w:cstheme="minorHAnsi"/>
          <w:i/>
        </w:rPr>
        <w:t>*</w:t>
      </w:r>
      <w:proofErr w:type="spellStart"/>
      <w:r w:rsidRPr="00673D4E">
        <w:rPr>
          <w:rFonts w:asciiTheme="minorHAnsi" w:hAnsiTheme="minorHAnsi" w:cstheme="minorHAnsi"/>
          <w:i/>
        </w:rPr>
        <w:t>În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cazul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manifestărilor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ştiinţifice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Marisiensis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şi</w:t>
      </w:r>
      <w:proofErr w:type="spellEnd"/>
      <w:r w:rsidRPr="00673D4E">
        <w:rPr>
          <w:rFonts w:asciiTheme="minorHAnsi" w:hAnsiTheme="minorHAnsi" w:cstheme="minorHAnsi"/>
          <w:i/>
        </w:rPr>
        <w:t xml:space="preserve"> TDK se </w:t>
      </w:r>
      <w:proofErr w:type="spellStart"/>
      <w:r w:rsidRPr="00673D4E">
        <w:rPr>
          <w:rFonts w:asciiTheme="minorHAnsi" w:hAnsiTheme="minorHAnsi" w:cstheme="minorHAnsi"/>
          <w:i/>
        </w:rPr>
        <w:t>acceptă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adeverinţă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eliberată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şi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semnată</w:t>
      </w:r>
      <w:proofErr w:type="spellEnd"/>
      <w:r w:rsidRPr="00673D4E">
        <w:rPr>
          <w:rFonts w:asciiTheme="minorHAnsi" w:hAnsiTheme="minorHAnsi" w:cstheme="minorHAnsi"/>
          <w:i/>
        </w:rPr>
        <w:t xml:space="preserve"> de </w:t>
      </w:r>
      <w:proofErr w:type="spellStart"/>
      <w:r w:rsidRPr="00673D4E">
        <w:rPr>
          <w:rFonts w:asciiTheme="minorHAnsi" w:hAnsiTheme="minorHAnsi" w:cstheme="minorHAnsi"/>
          <w:i/>
        </w:rPr>
        <w:t>reprezentanţii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legali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ai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ligilor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studenţeşti</w:t>
      </w:r>
      <w:proofErr w:type="spellEnd"/>
      <w:r w:rsidRPr="00673D4E">
        <w:rPr>
          <w:rFonts w:asciiTheme="minorHAnsi" w:hAnsiTheme="minorHAnsi" w:cstheme="minorHAnsi"/>
          <w:i/>
        </w:rPr>
        <w:t xml:space="preserve"> din </w:t>
      </w:r>
      <w:proofErr w:type="spellStart"/>
      <w:r w:rsidRPr="00673D4E">
        <w:rPr>
          <w:rFonts w:asciiTheme="minorHAnsi" w:hAnsiTheme="minorHAnsi" w:cstheme="minorHAnsi"/>
          <w:i/>
        </w:rPr>
        <w:t>universitate</w:t>
      </w:r>
      <w:proofErr w:type="spellEnd"/>
      <w:r w:rsidRPr="00673D4E">
        <w:rPr>
          <w:rFonts w:asciiTheme="minorHAnsi" w:hAnsiTheme="minorHAnsi" w:cstheme="minorHAnsi"/>
          <w:i/>
        </w:rPr>
        <w:t xml:space="preserve">, </w:t>
      </w:r>
      <w:proofErr w:type="spellStart"/>
      <w:r w:rsidRPr="00673D4E">
        <w:rPr>
          <w:rFonts w:asciiTheme="minorHAnsi" w:hAnsiTheme="minorHAnsi" w:cstheme="minorHAnsi"/>
          <w:i/>
        </w:rPr>
        <w:t>împreună</w:t>
      </w:r>
      <w:proofErr w:type="spellEnd"/>
      <w:r w:rsidRPr="00673D4E">
        <w:rPr>
          <w:rFonts w:asciiTheme="minorHAnsi" w:hAnsiTheme="minorHAnsi" w:cstheme="minorHAnsi"/>
          <w:i/>
        </w:rPr>
        <w:t xml:space="preserve"> cu </w:t>
      </w:r>
      <w:proofErr w:type="spellStart"/>
      <w:r w:rsidRPr="00673D4E">
        <w:rPr>
          <w:rFonts w:asciiTheme="minorHAnsi" w:hAnsiTheme="minorHAnsi" w:cstheme="minorHAnsi"/>
          <w:i/>
        </w:rPr>
        <w:t>rezumatul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lucrării</w:t>
      </w:r>
      <w:proofErr w:type="spellEnd"/>
      <w:r w:rsidRPr="00673D4E">
        <w:rPr>
          <w:rFonts w:asciiTheme="minorHAnsi" w:hAnsiTheme="minorHAnsi" w:cstheme="minorHAnsi"/>
          <w:i/>
        </w:rPr>
        <w:t xml:space="preserve">, </w:t>
      </w:r>
      <w:proofErr w:type="spellStart"/>
      <w:r w:rsidRPr="00673D4E">
        <w:rPr>
          <w:rFonts w:asciiTheme="minorHAnsi" w:hAnsiTheme="minorHAnsi" w:cstheme="minorHAnsi"/>
          <w:i/>
        </w:rPr>
        <w:t>pentru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acele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rezumate</w:t>
      </w:r>
      <w:proofErr w:type="spellEnd"/>
      <w:r w:rsidRPr="00673D4E">
        <w:rPr>
          <w:rFonts w:asciiTheme="minorHAnsi" w:hAnsiTheme="minorHAnsi" w:cstheme="minorHAnsi"/>
          <w:i/>
        </w:rPr>
        <w:t xml:space="preserve"> care au </w:t>
      </w:r>
      <w:proofErr w:type="spellStart"/>
      <w:r w:rsidRPr="00673D4E">
        <w:rPr>
          <w:rFonts w:asciiTheme="minorHAnsi" w:hAnsiTheme="minorHAnsi" w:cstheme="minorHAnsi"/>
          <w:i/>
        </w:rPr>
        <w:t>fost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acceptate</w:t>
      </w:r>
      <w:proofErr w:type="spellEnd"/>
      <w:r w:rsidRPr="00673D4E">
        <w:rPr>
          <w:rFonts w:asciiTheme="minorHAnsi" w:hAnsiTheme="minorHAnsi" w:cstheme="minorHAnsi"/>
          <w:i/>
        </w:rPr>
        <w:t xml:space="preserve"> la </w:t>
      </w:r>
      <w:proofErr w:type="spellStart"/>
      <w:r w:rsidRPr="00673D4E">
        <w:rPr>
          <w:rFonts w:asciiTheme="minorHAnsi" w:hAnsiTheme="minorHAnsi" w:cstheme="minorHAnsi"/>
          <w:i/>
        </w:rPr>
        <w:t>congresele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studenţeşti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în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cauză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şi</w:t>
      </w:r>
      <w:proofErr w:type="spellEnd"/>
      <w:r w:rsidRPr="00673D4E">
        <w:rPr>
          <w:rFonts w:asciiTheme="minorHAnsi" w:hAnsiTheme="minorHAnsi" w:cstheme="minorHAnsi"/>
          <w:i/>
        </w:rPr>
        <w:t xml:space="preserve"> care se </w:t>
      </w:r>
      <w:proofErr w:type="spellStart"/>
      <w:r w:rsidRPr="00673D4E">
        <w:rPr>
          <w:rFonts w:asciiTheme="minorHAnsi" w:hAnsiTheme="minorHAnsi" w:cstheme="minorHAnsi"/>
          <w:i/>
        </w:rPr>
        <w:t>vor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desfăşura</w:t>
      </w:r>
      <w:proofErr w:type="spellEnd"/>
      <w:r w:rsidRPr="00673D4E">
        <w:rPr>
          <w:rFonts w:asciiTheme="minorHAnsi" w:hAnsiTheme="minorHAnsi" w:cstheme="minorHAnsi"/>
          <w:i/>
        </w:rPr>
        <w:t xml:space="preserve"> la o </w:t>
      </w:r>
      <w:proofErr w:type="spellStart"/>
      <w:r w:rsidRPr="00673D4E">
        <w:rPr>
          <w:rFonts w:asciiTheme="minorHAnsi" w:hAnsiTheme="minorHAnsi" w:cstheme="minorHAnsi"/>
          <w:i/>
        </w:rPr>
        <w:t>dată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ulterioară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perioadei</w:t>
      </w:r>
      <w:proofErr w:type="spellEnd"/>
      <w:r w:rsidRPr="00673D4E">
        <w:rPr>
          <w:rFonts w:asciiTheme="minorHAnsi" w:hAnsiTheme="minorHAnsi" w:cstheme="minorHAnsi"/>
          <w:i/>
        </w:rPr>
        <w:t xml:space="preserve"> de </w:t>
      </w:r>
      <w:proofErr w:type="spellStart"/>
      <w:r w:rsidRPr="00673D4E">
        <w:rPr>
          <w:rFonts w:asciiTheme="minorHAnsi" w:hAnsiTheme="minorHAnsi" w:cstheme="minorHAnsi"/>
          <w:i/>
        </w:rPr>
        <w:t>înscriere</w:t>
      </w:r>
      <w:proofErr w:type="spellEnd"/>
      <w:r w:rsidRPr="00673D4E">
        <w:rPr>
          <w:rFonts w:asciiTheme="minorHAnsi" w:hAnsiTheme="minorHAnsi" w:cstheme="minorHAnsi"/>
          <w:i/>
        </w:rPr>
        <w:t xml:space="preserve"> la </w:t>
      </w:r>
      <w:proofErr w:type="spellStart"/>
      <w:r w:rsidRPr="00673D4E">
        <w:rPr>
          <w:rFonts w:asciiTheme="minorHAnsi" w:hAnsiTheme="minorHAnsi" w:cstheme="minorHAnsi"/>
          <w:i/>
        </w:rPr>
        <w:t>concursul</w:t>
      </w:r>
      <w:proofErr w:type="spellEnd"/>
      <w:r w:rsidRPr="00673D4E">
        <w:rPr>
          <w:rFonts w:asciiTheme="minorHAnsi" w:hAnsiTheme="minorHAnsi" w:cstheme="minorHAnsi"/>
          <w:i/>
        </w:rPr>
        <w:t xml:space="preserve"> de </w:t>
      </w:r>
      <w:proofErr w:type="spellStart"/>
      <w:r w:rsidRPr="00673D4E">
        <w:rPr>
          <w:rFonts w:asciiTheme="minorHAnsi" w:hAnsiTheme="minorHAnsi" w:cstheme="minorHAnsi"/>
          <w:i/>
        </w:rPr>
        <w:t>selecţie</w:t>
      </w:r>
      <w:proofErr w:type="spellEnd"/>
      <w:r w:rsidRPr="00673D4E">
        <w:rPr>
          <w:rFonts w:asciiTheme="minorHAnsi" w:hAnsiTheme="minorHAnsi" w:cstheme="minorHAnsi"/>
          <w:i/>
        </w:rPr>
        <w:t xml:space="preserve"> </w:t>
      </w:r>
      <w:proofErr w:type="spellStart"/>
      <w:r w:rsidRPr="00673D4E">
        <w:rPr>
          <w:rFonts w:asciiTheme="minorHAnsi" w:hAnsiTheme="minorHAnsi" w:cstheme="minorHAnsi"/>
          <w:i/>
        </w:rPr>
        <w:t>pentru</w:t>
      </w:r>
      <w:proofErr w:type="spellEnd"/>
      <w:r w:rsidRPr="00673D4E">
        <w:rPr>
          <w:rFonts w:asciiTheme="minorHAnsi" w:hAnsiTheme="minorHAnsi" w:cstheme="minorHAnsi"/>
          <w:i/>
        </w:rPr>
        <w:t xml:space="preserve"> burse Erasmus+.</w:t>
      </w:r>
    </w:p>
    <w:p w:rsidR="00673D4E" w:rsidRPr="00673D4E" w:rsidRDefault="00673D4E" w:rsidP="00F84D99">
      <w:pPr>
        <w:spacing w:after="0" w:line="240" w:lineRule="auto"/>
        <w:rPr>
          <w:rFonts w:asciiTheme="minorHAnsi" w:hAnsiTheme="minorHAnsi" w:cstheme="minorHAnsi"/>
          <w:i/>
        </w:rPr>
      </w:pPr>
    </w:p>
    <w:p w:rsidR="00673D4E" w:rsidRPr="00673D4E" w:rsidRDefault="00673D4E" w:rsidP="00F84D99">
      <w:pPr>
        <w:spacing w:after="0" w:line="240" w:lineRule="auto"/>
        <w:rPr>
          <w:rFonts w:asciiTheme="minorHAnsi" w:hAnsiTheme="minorHAnsi" w:cstheme="minorHAnsi"/>
        </w:rPr>
      </w:pPr>
      <w:r w:rsidRPr="00673D4E">
        <w:rPr>
          <w:rFonts w:asciiTheme="minorHAnsi" w:hAnsiTheme="minorHAnsi" w:cstheme="minorHAnsi"/>
        </w:rPr>
        <w:t xml:space="preserve">Data, </w:t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r w:rsidRPr="00673D4E">
        <w:rPr>
          <w:rFonts w:asciiTheme="minorHAnsi" w:hAnsiTheme="minorHAnsi" w:cstheme="minorHAnsi"/>
        </w:rPr>
        <w:tab/>
      </w:r>
      <w:proofErr w:type="spellStart"/>
      <w:r w:rsidRPr="00673D4E">
        <w:rPr>
          <w:rFonts w:asciiTheme="minorHAnsi" w:hAnsiTheme="minorHAnsi" w:cstheme="minorHAnsi"/>
        </w:rPr>
        <w:t>Semnătura</w:t>
      </w:r>
      <w:proofErr w:type="spellEnd"/>
      <w:r w:rsidRPr="00673D4E">
        <w:rPr>
          <w:rFonts w:asciiTheme="minorHAnsi" w:hAnsiTheme="minorHAnsi" w:cstheme="minorHAnsi"/>
        </w:rPr>
        <w:t>,</w:t>
      </w:r>
    </w:p>
    <w:p w:rsidR="007B7B94" w:rsidRPr="00673D4E" w:rsidRDefault="007B7B94" w:rsidP="00F84D99">
      <w:pPr>
        <w:spacing w:after="0" w:line="240" w:lineRule="auto"/>
        <w:rPr>
          <w:rFonts w:asciiTheme="minorHAnsi" w:hAnsiTheme="minorHAnsi" w:cstheme="minorHAnsi"/>
        </w:rPr>
      </w:pPr>
    </w:p>
    <w:sectPr w:rsidR="007B7B94" w:rsidRPr="00673D4E" w:rsidSect="000F6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AE" w:rsidRDefault="00160DAE" w:rsidP="00BC5800">
      <w:pPr>
        <w:spacing w:after="0" w:line="240" w:lineRule="auto"/>
      </w:pPr>
      <w:r>
        <w:separator/>
      </w:r>
    </w:p>
  </w:endnote>
  <w:endnote w:type="continuationSeparator" w:id="0">
    <w:p w:rsidR="00160DAE" w:rsidRDefault="00160DAE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9B" w:rsidRDefault="00056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9B" w:rsidRDefault="00056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9B" w:rsidRDefault="00056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AE" w:rsidRDefault="00160DAE" w:rsidP="00BC5800">
      <w:pPr>
        <w:spacing w:after="0" w:line="240" w:lineRule="auto"/>
      </w:pPr>
      <w:r>
        <w:separator/>
      </w:r>
    </w:p>
  </w:footnote>
  <w:footnote w:type="continuationSeparator" w:id="0">
    <w:p w:rsidR="00160DAE" w:rsidRDefault="00160DAE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9B" w:rsidRDefault="00056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94" w:rsidRPr="00CD7E1A" w:rsidRDefault="00056D9B" w:rsidP="00056D9B">
    <w:pPr>
      <w:tabs>
        <w:tab w:val="left" w:pos="720"/>
        <w:tab w:val="left" w:pos="3465"/>
      </w:tabs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5069205</wp:posOffset>
          </wp:positionH>
          <wp:positionV relativeFrom="margin">
            <wp:posOffset>-992505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D4E">
      <w:rPr>
        <w:noProof/>
      </w:rPr>
      <w:drawing>
        <wp:anchor distT="0" distB="0" distL="114300" distR="114300" simplePos="0" relativeHeight="251661824" behindDoc="1" locked="0" layoutInCell="1" allowOverlap="1" wp14:anchorId="2ECE9D5E" wp14:editId="4777D9D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62175" cy="685800"/>
          <wp:effectExtent l="0" t="0" r="9525" b="0"/>
          <wp:wrapTight wrapText="bothSides">
            <wp:wrapPolygon edited="0">
              <wp:start x="6661" y="0"/>
              <wp:lineTo x="0" y="1200"/>
              <wp:lineTo x="0" y="16200"/>
              <wp:lineTo x="761" y="19200"/>
              <wp:lineTo x="1522" y="21000"/>
              <wp:lineTo x="1713" y="21000"/>
              <wp:lineTo x="4567" y="21000"/>
              <wp:lineTo x="21505" y="19200"/>
              <wp:lineTo x="21505" y="9600"/>
              <wp:lineTo x="19411" y="0"/>
              <wp:lineTo x="6661" y="0"/>
            </wp:wrapPolygon>
          </wp:wrapTight>
          <wp:docPr id="12" name="Picture 1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7B94">
      <w:tab/>
    </w:r>
    <w:r>
      <w:tab/>
    </w:r>
    <w:proofErr w:type="spellStart"/>
    <w:r w:rsidRPr="00056D9B">
      <w:t>Departamentul</w:t>
    </w:r>
    <w:proofErr w:type="spellEnd"/>
    <w:r w:rsidRPr="00056D9B">
      <w:t xml:space="preserve"> de </w:t>
    </w:r>
    <w:proofErr w:type="spellStart"/>
    <w:r w:rsidRPr="00056D9B">
      <w:t>Relaţii</w:t>
    </w:r>
    <w:proofErr w:type="spellEnd"/>
    <w:r w:rsidRPr="00056D9B">
      <w:t xml:space="preserve"> </w:t>
    </w:r>
    <w:proofErr w:type="spellStart"/>
    <w:r w:rsidRPr="00056D9B">
      <w:t>Internaţionale</w:t>
    </w:r>
    <w:proofErr w:type="spellEnd"/>
    <w:r w:rsidRPr="00056D9B">
      <w:t xml:space="preserve">   </w:t>
    </w:r>
  </w:p>
  <w:p w:rsidR="007B7B94" w:rsidRDefault="00056D9B" w:rsidP="0063373A">
    <w:pPr>
      <w:pStyle w:val="Header"/>
      <w:tabs>
        <w:tab w:val="clear" w:pos="4680"/>
        <w:tab w:val="clear" w:pos="9360"/>
        <w:tab w:val="left" w:pos="19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092560" wp14:editId="5BEB9F07">
              <wp:simplePos x="0" y="0"/>
              <wp:positionH relativeFrom="column">
                <wp:posOffset>3195320</wp:posOffset>
              </wp:positionH>
              <wp:positionV relativeFrom="paragraph">
                <wp:posOffset>112395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056D9B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  <w:r>
                            <w:rPr>
                              <w:bCs/>
                              <w:spacing w:val="-2"/>
                              <w:lang w:val="ro-RO"/>
                            </w:rPr>
                            <w:t xml:space="preserve">                        </w:t>
                          </w:r>
                          <w:r w:rsidR="00022C4C">
                            <w:rPr>
                              <w:bCs/>
                              <w:spacing w:val="-2"/>
                              <w:lang w:val="ro-RO"/>
                            </w:rPr>
                            <w:t>UMFST</w:t>
                          </w:r>
                          <w:r w:rsidR="00673D4E">
                            <w:rPr>
                              <w:bCs/>
                              <w:spacing w:val="-2"/>
                              <w:lang w:val="ro-RO"/>
                            </w:rPr>
                            <w:t>-PO-RI-02-F01-Ed.02.Rev.1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9256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51.6pt;margin-top:8.85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" filled="f" stroked="f">
              <v:textbox>
                <w:txbxContent>
                  <w:p w:rsidR="007B7B94" w:rsidRPr="000E074A" w:rsidRDefault="00056D9B" w:rsidP="000E074A">
                    <w:pPr>
                      <w:ind w:firstLine="720"/>
                      <w:rPr>
                        <w:lang w:val="ro-RO"/>
                      </w:rPr>
                    </w:pPr>
                    <w:r>
                      <w:rPr>
                        <w:bCs/>
                        <w:spacing w:val="-2"/>
                        <w:lang w:val="ro-RO"/>
                      </w:rPr>
                      <w:t xml:space="preserve">                        </w:t>
                    </w:r>
                    <w:r w:rsidR="00022C4C">
                      <w:rPr>
                        <w:bCs/>
                        <w:spacing w:val="-2"/>
                        <w:lang w:val="ro-RO"/>
                      </w:rPr>
                      <w:t>UMFST</w:t>
                    </w:r>
                    <w:r w:rsidR="00673D4E">
                      <w:rPr>
                        <w:bCs/>
                        <w:spacing w:val="-2"/>
                        <w:lang w:val="ro-RO"/>
                      </w:rPr>
                      <w:t>-PO-RI-02-F01-Ed.02.Rev.1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9B" w:rsidRDefault="00056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 w15:restartNumberingAfterBreak="0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18" w15:restartNumberingAfterBreak="0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4"/>
  </w:num>
  <w:num w:numId="5">
    <w:abstractNumId w:val="19"/>
  </w:num>
  <w:num w:numId="6">
    <w:abstractNumId w:val="18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1"/>
  </w:num>
  <w:num w:numId="13">
    <w:abstractNumId w:val="13"/>
  </w:num>
  <w:num w:numId="14">
    <w:abstractNumId w:val="17"/>
  </w:num>
  <w:num w:numId="15">
    <w:abstractNumId w:val="8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16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523CC"/>
    <w:rsid w:val="00054E15"/>
    <w:rsid w:val="0005525D"/>
    <w:rsid w:val="00056D9B"/>
    <w:rsid w:val="00062053"/>
    <w:rsid w:val="000645FF"/>
    <w:rsid w:val="000960E4"/>
    <w:rsid w:val="000B359D"/>
    <w:rsid w:val="000C722A"/>
    <w:rsid w:val="000C7C22"/>
    <w:rsid w:val="000E074A"/>
    <w:rsid w:val="000E2478"/>
    <w:rsid w:val="000E5E41"/>
    <w:rsid w:val="000E7E26"/>
    <w:rsid w:val="000F6D0A"/>
    <w:rsid w:val="000F75E3"/>
    <w:rsid w:val="00110A41"/>
    <w:rsid w:val="00113AEE"/>
    <w:rsid w:val="00116505"/>
    <w:rsid w:val="001260F2"/>
    <w:rsid w:val="00136EE3"/>
    <w:rsid w:val="0014786E"/>
    <w:rsid w:val="00150F0D"/>
    <w:rsid w:val="00156FD1"/>
    <w:rsid w:val="00160DAE"/>
    <w:rsid w:val="0016153A"/>
    <w:rsid w:val="0017160A"/>
    <w:rsid w:val="00175D97"/>
    <w:rsid w:val="001768A4"/>
    <w:rsid w:val="00181DAE"/>
    <w:rsid w:val="00185827"/>
    <w:rsid w:val="001900E8"/>
    <w:rsid w:val="001A2932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A1090"/>
    <w:rsid w:val="002A6009"/>
    <w:rsid w:val="002A7BA5"/>
    <w:rsid w:val="002B6719"/>
    <w:rsid w:val="002D0404"/>
    <w:rsid w:val="002D0E65"/>
    <w:rsid w:val="002E30FE"/>
    <w:rsid w:val="002E3D89"/>
    <w:rsid w:val="002F23C0"/>
    <w:rsid w:val="002F625E"/>
    <w:rsid w:val="00300E28"/>
    <w:rsid w:val="00306361"/>
    <w:rsid w:val="00317E50"/>
    <w:rsid w:val="00336B7E"/>
    <w:rsid w:val="00350014"/>
    <w:rsid w:val="00350CCE"/>
    <w:rsid w:val="00353579"/>
    <w:rsid w:val="00356F2E"/>
    <w:rsid w:val="003802C3"/>
    <w:rsid w:val="003930A2"/>
    <w:rsid w:val="003B6BFF"/>
    <w:rsid w:val="003C251A"/>
    <w:rsid w:val="003C7DE6"/>
    <w:rsid w:val="003D58FE"/>
    <w:rsid w:val="003E199D"/>
    <w:rsid w:val="003E269C"/>
    <w:rsid w:val="003E42B3"/>
    <w:rsid w:val="003E7A1D"/>
    <w:rsid w:val="00425EBF"/>
    <w:rsid w:val="00440121"/>
    <w:rsid w:val="00443D0E"/>
    <w:rsid w:val="0045362B"/>
    <w:rsid w:val="00453658"/>
    <w:rsid w:val="0048792F"/>
    <w:rsid w:val="00493BD1"/>
    <w:rsid w:val="004A14C5"/>
    <w:rsid w:val="004A6103"/>
    <w:rsid w:val="004B2C7C"/>
    <w:rsid w:val="004C6D3A"/>
    <w:rsid w:val="004D0EC8"/>
    <w:rsid w:val="00502148"/>
    <w:rsid w:val="0053686E"/>
    <w:rsid w:val="00541B14"/>
    <w:rsid w:val="005507FC"/>
    <w:rsid w:val="00550CD0"/>
    <w:rsid w:val="00555833"/>
    <w:rsid w:val="00561DC4"/>
    <w:rsid w:val="005647A7"/>
    <w:rsid w:val="005652CF"/>
    <w:rsid w:val="00570E2D"/>
    <w:rsid w:val="00572777"/>
    <w:rsid w:val="00576288"/>
    <w:rsid w:val="00576FD9"/>
    <w:rsid w:val="005779DF"/>
    <w:rsid w:val="00596E43"/>
    <w:rsid w:val="005A360C"/>
    <w:rsid w:val="005B63F3"/>
    <w:rsid w:val="005D75C2"/>
    <w:rsid w:val="00607675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D4456"/>
    <w:rsid w:val="006E1477"/>
    <w:rsid w:val="006E3342"/>
    <w:rsid w:val="006F6217"/>
    <w:rsid w:val="00700636"/>
    <w:rsid w:val="00713B94"/>
    <w:rsid w:val="00715D49"/>
    <w:rsid w:val="007260DE"/>
    <w:rsid w:val="00756DDE"/>
    <w:rsid w:val="00766554"/>
    <w:rsid w:val="0077449B"/>
    <w:rsid w:val="00774643"/>
    <w:rsid w:val="007A01A4"/>
    <w:rsid w:val="007A4F06"/>
    <w:rsid w:val="007A6A73"/>
    <w:rsid w:val="007B1EE5"/>
    <w:rsid w:val="007B46C7"/>
    <w:rsid w:val="007B7B94"/>
    <w:rsid w:val="007C3E40"/>
    <w:rsid w:val="007C6E01"/>
    <w:rsid w:val="007E1C7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719E"/>
    <w:rsid w:val="00943266"/>
    <w:rsid w:val="00944FED"/>
    <w:rsid w:val="00952CFC"/>
    <w:rsid w:val="00964405"/>
    <w:rsid w:val="00970EBD"/>
    <w:rsid w:val="00987DB8"/>
    <w:rsid w:val="009931BA"/>
    <w:rsid w:val="009D0DF4"/>
    <w:rsid w:val="009D4667"/>
    <w:rsid w:val="009D6569"/>
    <w:rsid w:val="009E38B6"/>
    <w:rsid w:val="009E68B7"/>
    <w:rsid w:val="009F32A1"/>
    <w:rsid w:val="00A042BE"/>
    <w:rsid w:val="00A12C1A"/>
    <w:rsid w:val="00A167C9"/>
    <w:rsid w:val="00A209FB"/>
    <w:rsid w:val="00A31672"/>
    <w:rsid w:val="00A36470"/>
    <w:rsid w:val="00A40274"/>
    <w:rsid w:val="00A45E1C"/>
    <w:rsid w:val="00A51AE5"/>
    <w:rsid w:val="00A54ADF"/>
    <w:rsid w:val="00A57444"/>
    <w:rsid w:val="00A60B59"/>
    <w:rsid w:val="00A63505"/>
    <w:rsid w:val="00A90148"/>
    <w:rsid w:val="00A96360"/>
    <w:rsid w:val="00A976E3"/>
    <w:rsid w:val="00AA5639"/>
    <w:rsid w:val="00AB619C"/>
    <w:rsid w:val="00AC4CFA"/>
    <w:rsid w:val="00AD2020"/>
    <w:rsid w:val="00AD2E2B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5E29"/>
    <w:rsid w:val="00BF7D92"/>
    <w:rsid w:val="00C06089"/>
    <w:rsid w:val="00C102D3"/>
    <w:rsid w:val="00C10E9F"/>
    <w:rsid w:val="00C11926"/>
    <w:rsid w:val="00C2382D"/>
    <w:rsid w:val="00C24C00"/>
    <w:rsid w:val="00C33106"/>
    <w:rsid w:val="00C33723"/>
    <w:rsid w:val="00C37E60"/>
    <w:rsid w:val="00C409CD"/>
    <w:rsid w:val="00C43BC6"/>
    <w:rsid w:val="00C5544B"/>
    <w:rsid w:val="00C758C7"/>
    <w:rsid w:val="00C85566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5A04"/>
    <w:rsid w:val="00D37D33"/>
    <w:rsid w:val="00D54F06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F2E98"/>
    <w:rsid w:val="00DF7957"/>
    <w:rsid w:val="00E100FF"/>
    <w:rsid w:val="00E216E8"/>
    <w:rsid w:val="00E2317E"/>
    <w:rsid w:val="00E3091B"/>
    <w:rsid w:val="00E331B4"/>
    <w:rsid w:val="00E34605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E4DB3"/>
    <w:rsid w:val="00EF28FE"/>
    <w:rsid w:val="00F0159F"/>
    <w:rsid w:val="00F13652"/>
    <w:rsid w:val="00F13A03"/>
    <w:rsid w:val="00F1574E"/>
    <w:rsid w:val="00F4740C"/>
    <w:rsid w:val="00F53F27"/>
    <w:rsid w:val="00F56CD3"/>
    <w:rsid w:val="00F645A1"/>
    <w:rsid w:val="00F84D99"/>
    <w:rsid w:val="00F861B2"/>
    <w:rsid w:val="00FB60EC"/>
    <w:rsid w:val="00FC26CC"/>
    <w:rsid w:val="00FC30A8"/>
    <w:rsid w:val="00FD3142"/>
    <w:rsid w:val="00FD35F7"/>
    <w:rsid w:val="00FD423B"/>
    <w:rsid w:val="00FD429A"/>
    <w:rsid w:val="00FD4BAE"/>
    <w:rsid w:val="00FD7B91"/>
    <w:rsid w:val="00FD7F20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653E60"/>
  <w15:docId w15:val="{4B9C37A9-6443-4D4E-B6A4-1925A1D3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100FF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LLP/ERASMUS</vt:lpstr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User</cp:lastModifiedBy>
  <cp:revision>4</cp:revision>
  <cp:lastPrinted>2015-11-09T12:19:00Z</cp:lastPrinted>
  <dcterms:created xsi:type="dcterms:W3CDTF">2022-03-24T11:32:00Z</dcterms:created>
  <dcterms:modified xsi:type="dcterms:W3CDTF">2022-03-24T11:33:00Z</dcterms:modified>
</cp:coreProperties>
</file>