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64C" w:rsidRPr="008D01AD" w:rsidRDefault="0061164C" w:rsidP="0061164C">
      <w:pPr>
        <w:rPr>
          <w:b/>
          <w:bCs/>
          <w:caps/>
        </w:rPr>
      </w:pPr>
      <w:bookmarkStart w:id="0" w:name="_GoBack"/>
      <w:bookmarkEnd w:id="0"/>
    </w:p>
    <w:p w:rsidR="0061164C" w:rsidRPr="0052017C" w:rsidRDefault="0061164C" w:rsidP="0061164C">
      <w:pPr>
        <w:jc w:val="center"/>
        <w:rPr>
          <w:b/>
          <w:bCs/>
          <w:caps/>
          <w:lang w:val="fr-FR"/>
        </w:rPr>
      </w:pPr>
      <w:r w:rsidRPr="0052017C">
        <w:rPr>
          <w:b/>
          <w:bCs/>
          <w:caps/>
          <w:lang w:val="fr-FR"/>
        </w:rPr>
        <w:t xml:space="preserve">Fişă de ÎNSCRIERE LA CONCURSUL DE SELECŢIE </w:t>
      </w:r>
      <w:r>
        <w:rPr>
          <w:b/>
          <w:bCs/>
          <w:caps/>
          <w:lang w:val="fr-FR"/>
        </w:rPr>
        <w:t>p</w:t>
      </w:r>
      <w:r w:rsidRPr="0052017C">
        <w:rPr>
          <w:b/>
          <w:bCs/>
          <w:caps/>
          <w:lang w:val="fr-FR"/>
        </w:rPr>
        <w:t>ENTRU BURSE ERASMUS</w:t>
      </w:r>
      <w:r>
        <w:rPr>
          <w:b/>
          <w:bCs/>
          <w:caps/>
          <w:lang w:val="fr-FR"/>
        </w:rPr>
        <w:t>+</w:t>
      </w:r>
    </w:p>
    <w:p w:rsidR="0061164C" w:rsidRPr="0052017C" w:rsidRDefault="0061164C" w:rsidP="0061164C">
      <w:pPr>
        <w:jc w:val="center"/>
        <w:rPr>
          <w:b/>
          <w:bCs/>
          <w:color w:val="FF0000"/>
          <w:lang w:val="fr-FR"/>
        </w:rPr>
      </w:pPr>
      <w:r w:rsidRPr="0052017C">
        <w:rPr>
          <w:b/>
          <w:bCs/>
          <w:color w:val="FF0000"/>
          <w:lang w:val="fr-FR"/>
        </w:rPr>
        <w:t xml:space="preserve">Se </w:t>
      </w:r>
      <w:proofErr w:type="spellStart"/>
      <w:r w:rsidRPr="0052017C">
        <w:rPr>
          <w:b/>
          <w:bCs/>
          <w:color w:val="FF0000"/>
          <w:lang w:val="fr-FR"/>
        </w:rPr>
        <w:t>completează</w:t>
      </w:r>
      <w:proofErr w:type="spellEnd"/>
      <w:r w:rsidRPr="0052017C">
        <w:rPr>
          <w:b/>
          <w:bCs/>
          <w:color w:val="FF0000"/>
          <w:lang w:val="fr-FR"/>
        </w:rPr>
        <w:t xml:space="preserve"> </w:t>
      </w:r>
      <w:proofErr w:type="spellStart"/>
      <w:r w:rsidRPr="0052017C">
        <w:rPr>
          <w:b/>
          <w:bCs/>
          <w:color w:val="FF0000"/>
          <w:lang w:val="fr-FR"/>
        </w:rPr>
        <w:t>după</w:t>
      </w:r>
      <w:proofErr w:type="spellEnd"/>
      <w:r w:rsidRPr="0052017C">
        <w:rPr>
          <w:b/>
          <w:bCs/>
          <w:color w:val="FF0000"/>
          <w:lang w:val="fr-FR"/>
        </w:rPr>
        <w:t xml:space="preserve"> </w:t>
      </w:r>
      <w:proofErr w:type="spellStart"/>
      <w:r w:rsidRPr="0052017C">
        <w:rPr>
          <w:b/>
          <w:bCs/>
          <w:color w:val="FF0000"/>
          <w:lang w:val="fr-FR"/>
        </w:rPr>
        <w:t>citirea</w:t>
      </w:r>
      <w:proofErr w:type="spellEnd"/>
      <w:r w:rsidRPr="0052017C">
        <w:rPr>
          <w:b/>
          <w:bCs/>
          <w:color w:val="FF0000"/>
          <w:lang w:val="fr-FR"/>
        </w:rPr>
        <w:t xml:space="preserve"> </w:t>
      </w:r>
      <w:proofErr w:type="spellStart"/>
      <w:r w:rsidRPr="0052017C">
        <w:rPr>
          <w:b/>
          <w:bCs/>
          <w:color w:val="FF0000"/>
          <w:lang w:val="fr-FR"/>
        </w:rPr>
        <w:t>precizărilor</w:t>
      </w:r>
      <w:proofErr w:type="spellEnd"/>
      <w:r w:rsidRPr="0052017C">
        <w:rPr>
          <w:b/>
          <w:bCs/>
          <w:color w:val="FF0000"/>
          <w:lang w:val="fr-FR"/>
        </w:rPr>
        <w:t xml:space="preserve"> de la </w:t>
      </w:r>
      <w:proofErr w:type="spellStart"/>
      <w:r>
        <w:rPr>
          <w:b/>
          <w:bCs/>
          <w:color w:val="FF0000"/>
          <w:lang w:val="fr-FR"/>
        </w:rPr>
        <w:t>sfârșitul</w:t>
      </w:r>
      <w:proofErr w:type="spellEnd"/>
      <w:r>
        <w:rPr>
          <w:b/>
          <w:bCs/>
          <w:color w:val="FF0000"/>
          <w:lang w:val="fr-FR"/>
        </w:rPr>
        <w:t xml:space="preserve"> </w:t>
      </w:r>
      <w:proofErr w:type="spellStart"/>
      <w:r>
        <w:rPr>
          <w:b/>
          <w:bCs/>
          <w:color w:val="FF0000"/>
          <w:lang w:val="fr-FR"/>
        </w:rPr>
        <w:t>documentului</w:t>
      </w:r>
      <w:proofErr w:type="spellEnd"/>
    </w:p>
    <w:p w:rsidR="0061164C" w:rsidRPr="000831D9" w:rsidRDefault="0061164C" w:rsidP="0061164C">
      <w:pPr>
        <w:rPr>
          <w:b/>
          <w:i/>
          <w:spacing w:val="-1"/>
        </w:rPr>
      </w:pPr>
      <w:r w:rsidRPr="000831D9">
        <w:rPr>
          <w:b/>
          <w:i/>
          <w:spacing w:val="-1"/>
        </w:rPr>
        <w:t xml:space="preserve">A. Date </w:t>
      </w:r>
      <w:proofErr w:type="spellStart"/>
      <w:r w:rsidRPr="000831D9">
        <w:rPr>
          <w:b/>
          <w:i/>
          <w:spacing w:val="-1"/>
        </w:rPr>
        <w:t>generale</w:t>
      </w:r>
      <w:proofErr w:type="spellEnd"/>
      <w:r w:rsidRPr="000831D9">
        <w:rPr>
          <w:b/>
          <w:i/>
          <w:spacing w:val="-1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5"/>
        <w:gridCol w:w="7340"/>
      </w:tblGrid>
      <w:tr w:rsidR="0061164C" w:rsidRPr="000831D9" w:rsidTr="007648D8">
        <w:trPr>
          <w:trHeight w:val="397"/>
        </w:trPr>
        <w:tc>
          <w:tcPr>
            <w:tcW w:w="1073" w:type="pct"/>
            <w:shd w:val="clear" w:color="auto" w:fill="auto"/>
          </w:tcPr>
          <w:p w:rsidR="0061164C" w:rsidRPr="000831D9" w:rsidRDefault="0061164C" w:rsidP="007648D8">
            <w:pPr>
              <w:rPr>
                <w:bCs/>
              </w:rPr>
            </w:pPr>
            <w:proofErr w:type="spellStart"/>
            <w:r w:rsidRPr="000831D9">
              <w:rPr>
                <w:bCs/>
              </w:rPr>
              <w:t>Nume</w:t>
            </w:r>
            <w:proofErr w:type="spellEnd"/>
          </w:p>
        </w:tc>
        <w:tc>
          <w:tcPr>
            <w:tcW w:w="3927" w:type="pct"/>
            <w:shd w:val="clear" w:color="auto" w:fill="auto"/>
          </w:tcPr>
          <w:p w:rsidR="0061164C" w:rsidRPr="000831D9" w:rsidRDefault="0061164C" w:rsidP="007648D8">
            <w:pPr>
              <w:jc w:val="center"/>
              <w:rPr>
                <w:bCs/>
              </w:rPr>
            </w:pPr>
          </w:p>
        </w:tc>
      </w:tr>
      <w:tr w:rsidR="0061164C" w:rsidRPr="000831D9" w:rsidTr="007648D8">
        <w:trPr>
          <w:trHeight w:val="397"/>
        </w:trPr>
        <w:tc>
          <w:tcPr>
            <w:tcW w:w="1073" w:type="pct"/>
            <w:shd w:val="clear" w:color="auto" w:fill="auto"/>
          </w:tcPr>
          <w:p w:rsidR="0061164C" w:rsidRPr="000831D9" w:rsidRDefault="0061164C" w:rsidP="007648D8">
            <w:pPr>
              <w:rPr>
                <w:bCs/>
              </w:rPr>
            </w:pPr>
            <w:proofErr w:type="spellStart"/>
            <w:r w:rsidRPr="000831D9">
              <w:rPr>
                <w:bCs/>
              </w:rPr>
              <w:t>Prenume</w:t>
            </w:r>
            <w:proofErr w:type="spellEnd"/>
          </w:p>
        </w:tc>
        <w:tc>
          <w:tcPr>
            <w:tcW w:w="3927" w:type="pct"/>
            <w:shd w:val="clear" w:color="auto" w:fill="auto"/>
          </w:tcPr>
          <w:p w:rsidR="0061164C" w:rsidRPr="000831D9" w:rsidRDefault="0061164C" w:rsidP="007648D8">
            <w:pPr>
              <w:jc w:val="center"/>
              <w:rPr>
                <w:bCs/>
              </w:rPr>
            </w:pPr>
          </w:p>
        </w:tc>
      </w:tr>
      <w:tr w:rsidR="0061164C" w:rsidRPr="000831D9" w:rsidTr="007648D8">
        <w:trPr>
          <w:trHeight w:val="397"/>
        </w:trPr>
        <w:tc>
          <w:tcPr>
            <w:tcW w:w="1073" w:type="pct"/>
            <w:shd w:val="clear" w:color="auto" w:fill="auto"/>
          </w:tcPr>
          <w:p w:rsidR="0061164C" w:rsidRPr="000831D9" w:rsidRDefault="0061164C" w:rsidP="007648D8">
            <w:pPr>
              <w:rPr>
                <w:bCs/>
              </w:rPr>
            </w:pPr>
            <w:proofErr w:type="spellStart"/>
            <w:r w:rsidRPr="000831D9">
              <w:rPr>
                <w:bCs/>
              </w:rPr>
              <w:t>Facultatea</w:t>
            </w:r>
            <w:proofErr w:type="spellEnd"/>
          </w:p>
        </w:tc>
        <w:tc>
          <w:tcPr>
            <w:tcW w:w="3927" w:type="pct"/>
            <w:shd w:val="clear" w:color="auto" w:fill="auto"/>
          </w:tcPr>
          <w:p w:rsidR="0061164C" w:rsidRPr="000831D9" w:rsidRDefault="0061164C" w:rsidP="007648D8">
            <w:pPr>
              <w:jc w:val="center"/>
              <w:rPr>
                <w:bCs/>
              </w:rPr>
            </w:pPr>
          </w:p>
        </w:tc>
      </w:tr>
      <w:tr w:rsidR="0061164C" w:rsidRPr="000831D9" w:rsidTr="007648D8">
        <w:trPr>
          <w:trHeight w:val="397"/>
        </w:trPr>
        <w:tc>
          <w:tcPr>
            <w:tcW w:w="1073" w:type="pct"/>
            <w:shd w:val="clear" w:color="auto" w:fill="auto"/>
          </w:tcPr>
          <w:p w:rsidR="0061164C" w:rsidRPr="000831D9" w:rsidRDefault="0061164C" w:rsidP="007648D8">
            <w:pPr>
              <w:rPr>
                <w:bCs/>
              </w:rPr>
            </w:pPr>
            <w:proofErr w:type="spellStart"/>
            <w:r w:rsidRPr="000831D9">
              <w:rPr>
                <w:bCs/>
              </w:rPr>
              <w:t>Programul</w:t>
            </w:r>
            <w:proofErr w:type="spellEnd"/>
            <w:r w:rsidRPr="000831D9">
              <w:rPr>
                <w:bCs/>
              </w:rPr>
              <w:t xml:space="preserve"> de </w:t>
            </w:r>
            <w:proofErr w:type="spellStart"/>
            <w:r w:rsidRPr="000831D9">
              <w:rPr>
                <w:bCs/>
              </w:rPr>
              <w:t>studiu</w:t>
            </w:r>
            <w:proofErr w:type="spellEnd"/>
          </w:p>
        </w:tc>
        <w:tc>
          <w:tcPr>
            <w:tcW w:w="3927" w:type="pct"/>
            <w:shd w:val="clear" w:color="auto" w:fill="auto"/>
          </w:tcPr>
          <w:p w:rsidR="0061164C" w:rsidRPr="000831D9" w:rsidRDefault="0061164C" w:rsidP="007648D8">
            <w:pPr>
              <w:jc w:val="center"/>
              <w:rPr>
                <w:bCs/>
              </w:rPr>
            </w:pPr>
          </w:p>
        </w:tc>
      </w:tr>
      <w:tr w:rsidR="0061164C" w:rsidRPr="000831D9" w:rsidTr="007648D8">
        <w:trPr>
          <w:trHeight w:val="397"/>
        </w:trPr>
        <w:tc>
          <w:tcPr>
            <w:tcW w:w="1073" w:type="pct"/>
            <w:shd w:val="clear" w:color="auto" w:fill="auto"/>
          </w:tcPr>
          <w:p w:rsidR="0061164C" w:rsidRPr="000831D9" w:rsidRDefault="0061164C" w:rsidP="007648D8">
            <w:pPr>
              <w:rPr>
                <w:bCs/>
              </w:rPr>
            </w:pPr>
            <w:proofErr w:type="spellStart"/>
            <w:r w:rsidRPr="000831D9">
              <w:rPr>
                <w:bCs/>
              </w:rPr>
              <w:t>Linia</w:t>
            </w:r>
            <w:proofErr w:type="spellEnd"/>
            <w:r w:rsidRPr="000831D9">
              <w:rPr>
                <w:bCs/>
              </w:rPr>
              <w:t xml:space="preserve"> de </w:t>
            </w:r>
            <w:proofErr w:type="spellStart"/>
            <w:r w:rsidRPr="000831D9">
              <w:rPr>
                <w:bCs/>
              </w:rPr>
              <w:t>studiu</w:t>
            </w:r>
            <w:proofErr w:type="spellEnd"/>
          </w:p>
        </w:tc>
        <w:tc>
          <w:tcPr>
            <w:tcW w:w="3927" w:type="pct"/>
            <w:shd w:val="clear" w:color="auto" w:fill="auto"/>
          </w:tcPr>
          <w:p w:rsidR="0061164C" w:rsidRPr="000831D9" w:rsidRDefault="0061164C" w:rsidP="007648D8">
            <w:pPr>
              <w:jc w:val="center"/>
              <w:rPr>
                <w:bCs/>
              </w:rPr>
            </w:pPr>
          </w:p>
        </w:tc>
      </w:tr>
      <w:tr w:rsidR="0061164C" w:rsidRPr="000831D9" w:rsidTr="007648D8">
        <w:trPr>
          <w:trHeight w:val="397"/>
        </w:trPr>
        <w:tc>
          <w:tcPr>
            <w:tcW w:w="1073" w:type="pct"/>
            <w:shd w:val="clear" w:color="auto" w:fill="auto"/>
          </w:tcPr>
          <w:p w:rsidR="0061164C" w:rsidRPr="000831D9" w:rsidRDefault="0061164C" w:rsidP="007648D8">
            <w:pPr>
              <w:rPr>
                <w:bCs/>
              </w:rPr>
            </w:pPr>
            <w:proofErr w:type="spellStart"/>
            <w:r w:rsidRPr="000831D9">
              <w:rPr>
                <w:bCs/>
              </w:rPr>
              <w:t>Anul</w:t>
            </w:r>
            <w:proofErr w:type="spellEnd"/>
          </w:p>
        </w:tc>
        <w:tc>
          <w:tcPr>
            <w:tcW w:w="3927" w:type="pct"/>
            <w:shd w:val="clear" w:color="auto" w:fill="auto"/>
          </w:tcPr>
          <w:p w:rsidR="0061164C" w:rsidRPr="000831D9" w:rsidRDefault="0061164C" w:rsidP="007648D8">
            <w:pPr>
              <w:jc w:val="center"/>
              <w:rPr>
                <w:bCs/>
              </w:rPr>
            </w:pPr>
          </w:p>
        </w:tc>
      </w:tr>
      <w:tr w:rsidR="0061164C" w:rsidRPr="000831D9" w:rsidTr="007648D8">
        <w:trPr>
          <w:trHeight w:val="397"/>
        </w:trPr>
        <w:tc>
          <w:tcPr>
            <w:tcW w:w="1073" w:type="pct"/>
            <w:shd w:val="clear" w:color="auto" w:fill="auto"/>
          </w:tcPr>
          <w:p w:rsidR="0061164C" w:rsidRPr="000831D9" w:rsidRDefault="0061164C" w:rsidP="007648D8">
            <w:pPr>
              <w:rPr>
                <w:bCs/>
              </w:rPr>
            </w:pPr>
            <w:proofErr w:type="spellStart"/>
            <w:r w:rsidRPr="000831D9">
              <w:rPr>
                <w:bCs/>
              </w:rPr>
              <w:t>Grupa</w:t>
            </w:r>
            <w:proofErr w:type="spellEnd"/>
          </w:p>
        </w:tc>
        <w:tc>
          <w:tcPr>
            <w:tcW w:w="3927" w:type="pct"/>
            <w:shd w:val="clear" w:color="auto" w:fill="auto"/>
          </w:tcPr>
          <w:p w:rsidR="0061164C" w:rsidRPr="000831D9" w:rsidRDefault="0061164C" w:rsidP="007648D8">
            <w:pPr>
              <w:jc w:val="center"/>
              <w:rPr>
                <w:bCs/>
              </w:rPr>
            </w:pPr>
          </w:p>
        </w:tc>
      </w:tr>
    </w:tbl>
    <w:p w:rsidR="0061164C" w:rsidRPr="000831D9" w:rsidRDefault="0061164C" w:rsidP="0061164C">
      <w:pPr>
        <w:jc w:val="center"/>
        <w:rPr>
          <w:b/>
          <w:bCs/>
          <w:caps/>
        </w:rPr>
      </w:pPr>
    </w:p>
    <w:p w:rsidR="0061164C" w:rsidRPr="000831D9" w:rsidRDefault="0061164C" w:rsidP="0061164C">
      <w:pPr>
        <w:rPr>
          <w:b/>
          <w:i/>
          <w:spacing w:val="-1"/>
        </w:rPr>
      </w:pPr>
      <w:r w:rsidRPr="000831D9">
        <w:rPr>
          <w:b/>
          <w:i/>
          <w:spacing w:val="-1"/>
        </w:rPr>
        <w:t xml:space="preserve">B. </w:t>
      </w:r>
      <w:proofErr w:type="spellStart"/>
      <w:r w:rsidRPr="000831D9">
        <w:rPr>
          <w:b/>
          <w:i/>
          <w:spacing w:val="-1"/>
        </w:rPr>
        <w:t>Performanţa</w:t>
      </w:r>
      <w:proofErr w:type="spellEnd"/>
      <w:r w:rsidRPr="000831D9">
        <w:rPr>
          <w:b/>
          <w:i/>
          <w:spacing w:val="-1"/>
        </w:rPr>
        <w:t xml:space="preserve"> </w:t>
      </w:r>
      <w:proofErr w:type="spellStart"/>
      <w:r w:rsidRPr="000831D9">
        <w:rPr>
          <w:b/>
          <w:i/>
          <w:spacing w:val="-1"/>
        </w:rPr>
        <w:t>şcolară</w:t>
      </w:r>
      <w:proofErr w:type="spellEnd"/>
      <w:r w:rsidRPr="000831D9">
        <w:rPr>
          <w:b/>
          <w:i/>
          <w:spacing w:val="-1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900"/>
        <w:gridCol w:w="2228"/>
        <w:gridCol w:w="992"/>
        <w:gridCol w:w="992"/>
      </w:tblGrid>
      <w:tr w:rsidR="0061164C" w:rsidRPr="000831D9" w:rsidTr="007648D8">
        <w:trPr>
          <w:trHeight w:val="585"/>
        </w:trPr>
        <w:tc>
          <w:tcPr>
            <w:tcW w:w="4068" w:type="dxa"/>
            <w:shd w:val="clear" w:color="auto" w:fill="auto"/>
            <w:vAlign w:val="center"/>
          </w:tcPr>
          <w:p w:rsidR="0061164C" w:rsidRPr="000831D9" w:rsidRDefault="0061164C" w:rsidP="007648D8">
            <w:pPr>
              <w:jc w:val="center"/>
            </w:pPr>
            <w:r w:rsidRPr="000831D9">
              <w:rPr>
                <w:bCs/>
              </w:rPr>
              <w:t xml:space="preserve">Element </w:t>
            </w:r>
            <w:proofErr w:type="spellStart"/>
            <w:r w:rsidRPr="000831D9">
              <w:rPr>
                <w:bCs/>
              </w:rPr>
              <w:t>punctat</w:t>
            </w:r>
            <w:proofErr w:type="spellEnd"/>
          </w:p>
        </w:tc>
        <w:tc>
          <w:tcPr>
            <w:tcW w:w="900" w:type="dxa"/>
            <w:shd w:val="clear" w:color="auto" w:fill="auto"/>
            <w:vAlign w:val="center"/>
          </w:tcPr>
          <w:p w:rsidR="0061164C" w:rsidRPr="000831D9" w:rsidRDefault="0061164C" w:rsidP="007648D8">
            <w:pPr>
              <w:jc w:val="center"/>
              <w:rPr>
                <w:bCs/>
              </w:rPr>
            </w:pPr>
            <w:proofErr w:type="spellStart"/>
            <w:r w:rsidRPr="000831D9">
              <w:rPr>
                <w:bCs/>
              </w:rPr>
              <w:t>Medie</w:t>
            </w:r>
            <w:proofErr w:type="spellEnd"/>
          </w:p>
        </w:tc>
        <w:tc>
          <w:tcPr>
            <w:tcW w:w="2228" w:type="dxa"/>
            <w:shd w:val="clear" w:color="auto" w:fill="auto"/>
            <w:vAlign w:val="center"/>
          </w:tcPr>
          <w:p w:rsidR="0061164C" w:rsidRPr="000831D9" w:rsidRDefault="0061164C" w:rsidP="007648D8">
            <w:pPr>
              <w:jc w:val="center"/>
              <w:rPr>
                <w:bCs/>
              </w:rPr>
            </w:pPr>
            <w:proofErr w:type="spellStart"/>
            <w:r w:rsidRPr="000831D9">
              <w:rPr>
                <w:bCs/>
              </w:rPr>
              <w:t>Valoare</w:t>
            </w:r>
            <w:proofErr w:type="spellEnd"/>
          </w:p>
          <w:p w:rsidR="0061164C" w:rsidRPr="000831D9" w:rsidRDefault="0061164C" w:rsidP="007648D8">
            <w:pPr>
              <w:jc w:val="center"/>
              <w:rPr>
                <w:bCs/>
              </w:rPr>
            </w:pPr>
            <w:r w:rsidRPr="000831D9">
              <w:rPr>
                <w:bCs/>
              </w:rPr>
              <w:t>(</w:t>
            </w:r>
            <w:proofErr w:type="spellStart"/>
            <w:r w:rsidRPr="000831D9">
              <w:rPr>
                <w:bCs/>
              </w:rPr>
              <w:t>formulă</w:t>
            </w:r>
            <w:proofErr w:type="spellEnd"/>
            <w:r w:rsidRPr="000831D9">
              <w:rPr>
                <w:bCs/>
              </w:rPr>
              <w:t xml:space="preserve"> de </w:t>
            </w:r>
            <w:proofErr w:type="spellStart"/>
            <w:r w:rsidRPr="000831D9">
              <w:rPr>
                <w:bCs/>
              </w:rPr>
              <w:t>calcul</w:t>
            </w:r>
            <w:proofErr w:type="spellEnd"/>
            <w:r w:rsidRPr="000831D9">
              <w:rPr>
                <w:bCs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1164C" w:rsidRPr="000831D9" w:rsidRDefault="0061164C" w:rsidP="007648D8">
            <w:pPr>
              <w:jc w:val="center"/>
              <w:rPr>
                <w:bCs/>
              </w:rPr>
            </w:pPr>
            <w:r w:rsidRPr="000831D9">
              <w:rPr>
                <w:bCs/>
              </w:rPr>
              <w:t xml:space="preserve">Total </w:t>
            </w:r>
            <w:proofErr w:type="spellStart"/>
            <w:r w:rsidRPr="000831D9">
              <w:rPr>
                <w:bCs/>
              </w:rPr>
              <w:t>puncte</w:t>
            </w:r>
            <w:proofErr w:type="spellEnd"/>
          </w:p>
        </w:tc>
        <w:tc>
          <w:tcPr>
            <w:tcW w:w="992" w:type="dxa"/>
            <w:vAlign w:val="center"/>
          </w:tcPr>
          <w:p w:rsidR="0061164C" w:rsidRPr="000831D9" w:rsidRDefault="0061164C" w:rsidP="007648D8">
            <w:pPr>
              <w:jc w:val="center"/>
              <w:rPr>
                <w:bCs/>
              </w:rPr>
            </w:pPr>
            <w:proofErr w:type="spellStart"/>
            <w:r w:rsidRPr="000831D9">
              <w:rPr>
                <w:bCs/>
              </w:rPr>
              <w:t>Nr</w:t>
            </w:r>
            <w:proofErr w:type="spellEnd"/>
            <w:r w:rsidRPr="000831D9">
              <w:rPr>
                <w:bCs/>
              </w:rPr>
              <w:t xml:space="preserve">. </w:t>
            </w:r>
            <w:proofErr w:type="spellStart"/>
            <w:r w:rsidRPr="000831D9">
              <w:rPr>
                <w:bCs/>
              </w:rPr>
              <w:t>paginii</w:t>
            </w:r>
            <w:proofErr w:type="spellEnd"/>
            <w:r w:rsidRPr="000831D9">
              <w:rPr>
                <w:bCs/>
              </w:rPr>
              <w:t xml:space="preserve"> din </w:t>
            </w:r>
            <w:proofErr w:type="spellStart"/>
            <w:r w:rsidRPr="000831D9">
              <w:rPr>
                <w:bCs/>
              </w:rPr>
              <w:t>dosar</w:t>
            </w:r>
            <w:proofErr w:type="spellEnd"/>
          </w:p>
        </w:tc>
      </w:tr>
      <w:tr w:rsidR="0061164C" w:rsidRPr="000831D9" w:rsidTr="007648D8">
        <w:trPr>
          <w:trHeight w:val="585"/>
        </w:trPr>
        <w:tc>
          <w:tcPr>
            <w:tcW w:w="4068" w:type="dxa"/>
            <w:shd w:val="clear" w:color="auto" w:fill="auto"/>
            <w:vAlign w:val="center"/>
          </w:tcPr>
          <w:p w:rsidR="0061164C" w:rsidRPr="000831D9" w:rsidRDefault="0061164C" w:rsidP="007648D8">
            <w:pPr>
              <w:rPr>
                <w:bCs/>
              </w:rPr>
            </w:pPr>
            <w:r w:rsidRPr="000831D9">
              <w:t xml:space="preserve">Media </w:t>
            </w:r>
            <w:proofErr w:type="spellStart"/>
            <w:r w:rsidRPr="000831D9">
              <w:t>aritmetică</w:t>
            </w:r>
            <w:proofErr w:type="spellEnd"/>
            <w:r w:rsidRPr="000831D9">
              <w:t xml:space="preserve"> a </w:t>
            </w:r>
            <w:proofErr w:type="spellStart"/>
            <w:r w:rsidRPr="000831D9">
              <w:t>anilor</w:t>
            </w:r>
            <w:proofErr w:type="spellEnd"/>
            <w:r w:rsidRPr="000831D9">
              <w:t xml:space="preserve"> de </w:t>
            </w:r>
            <w:proofErr w:type="spellStart"/>
            <w:r w:rsidRPr="000831D9">
              <w:t>studiu</w:t>
            </w:r>
            <w:proofErr w:type="spellEnd"/>
            <w:r w:rsidRPr="000831D9">
              <w:t xml:space="preserve"> </w:t>
            </w:r>
            <w:proofErr w:type="spellStart"/>
            <w:r w:rsidRPr="000831D9">
              <w:t>încheiaţi</w:t>
            </w:r>
            <w:proofErr w:type="spellEnd"/>
            <w:r w:rsidRPr="000831D9">
              <w:t xml:space="preserve"> </w:t>
            </w:r>
            <w:proofErr w:type="spellStart"/>
            <w:r w:rsidRPr="000831D9">
              <w:t>şi</w:t>
            </w:r>
            <w:proofErr w:type="spellEnd"/>
            <w:r w:rsidRPr="000831D9">
              <w:t xml:space="preserve"> </w:t>
            </w:r>
            <w:proofErr w:type="spellStart"/>
            <w:r w:rsidRPr="000831D9">
              <w:t>promovaţi</w:t>
            </w:r>
            <w:proofErr w:type="spellEnd"/>
            <w:r w:rsidRPr="000831D9">
              <w:t xml:space="preserve"> la </w:t>
            </w:r>
            <w:proofErr w:type="spellStart"/>
            <w:r w:rsidRPr="000831D9">
              <w:t>toate</w:t>
            </w:r>
            <w:proofErr w:type="spellEnd"/>
            <w:r w:rsidRPr="000831D9">
              <w:t xml:space="preserve"> </w:t>
            </w:r>
            <w:proofErr w:type="spellStart"/>
            <w:r w:rsidRPr="000831D9">
              <w:t>disciplinele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:rsidR="0061164C" w:rsidRPr="000831D9" w:rsidRDefault="0061164C" w:rsidP="007648D8">
            <w:pPr>
              <w:jc w:val="center"/>
              <w:rPr>
                <w:bCs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:rsidR="0061164C" w:rsidRPr="000831D9" w:rsidRDefault="0061164C" w:rsidP="007648D8">
            <w:pPr>
              <w:jc w:val="center"/>
              <w:rPr>
                <w:bCs/>
              </w:rPr>
            </w:pPr>
            <w:r w:rsidRPr="000831D9">
              <w:rPr>
                <w:bCs/>
              </w:rPr>
              <w:t>x10</w:t>
            </w:r>
          </w:p>
        </w:tc>
        <w:tc>
          <w:tcPr>
            <w:tcW w:w="992" w:type="dxa"/>
            <w:shd w:val="clear" w:color="auto" w:fill="auto"/>
          </w:tcPr>
          <w:p w:rsidR="0061164C" w:rsidRPr="000831D9" w:rsidRDefault="0061164C" w:rsidP="007648D8">
            <w:pPr>
              <w:jc w:val="center"/>
              <w:rPr>
                <w:bCs/>
              </w:rPr>
            </w:pPr>
          </w:p>
        </w:tc>
        <w:tc>
          <w:tcPr>
            <w:tcW w:w="992" w:type="dxa"/>
          </w:tcPr>
          <w:p w:rsidR="0061164C" w:rsidRPr="000831D9" w:rsidRDefault="0061164C" w:rsidP="007648D8">
            <w:pPr>
              <w:jc w:val="center"/>
              <w:rPr>
                <w:bCs/>
              </w:rPr>
            </w:pPr>
          </w:p>
        </w:tc>
      </w:tr>
    </w:tbl>
    <w:p w:rsidR="0061164C" w:rsidRPr="000831D9" w:rsidRDefault="0061164C" w:rsidP="0061164C">
      <w:pPr>
        <w:jc w:val="both"/>
        <w:rPr>
          <w:bCs/>
          <w:i/>
        </w:rPr>
      </w:pPr>
      <w:r w:rsidRPr="000831D9">
        <w:rPr>
          <w:bCs/>
          <w:i/>
          <w:caps/>
        </w:rPr>
        <w:t>*</w:t>
      </w:r>
      <w:proofErr w:type="spellStart"/>
      <w:r w:rsidRPr="000831D9">
        <w:rPr>
          <w:bCs/>
          <w:i/>
        </w:rPr>
        <w:t>Pentru</w:t>
      </w:r>
      <w:proofErr w:type="spellEnd"/>
      <w:r w:rsidRPr="000831D9">
        <w:rPr>
          <w:bCs/>
          <w:i/>
        </w:rPr>
        <w:t xml:space="preserve"> </w:t>
      </w:r>
      <w:proofErr w:type="spellStart"/>
      <w:r w:rsidRPr="000831D9">
        <w:rPr>
          <w:bCs/>
          <w:i/>
        </w:rPr>
        <w:t>studenții</w:t>
      </w:r>
      <w:proofErr w:type="spellEnd"/>
      <w:r w:rsidRPr="000831D9">
        <w:rPr>
          <w:bCs/>
          <w:i/>
        </w:rPr>
        <w:t xml:space="preserve"> </w:t>
      </w:r>
      <w:proofErr w:type="spellStart"/>
      <w:r w:rsidRPr="000831D9">
        <w:rPr>
          <w:bCs/>
          <w:i/>
        </w:rPr>
        <w:t>candidați</w:t>
      </w:r>
      <w:proofErr w:type="spellEnd"/>
      <w:r w:rsidRPr="000831D9">
        <w:rPr>
          <w:bCs/>
          <w:i/>
        </w:rPr>
        <w:t xml:space="preserve"> din </w:t>
      </w:r>
      <w:proofErr w:type="spellStart"/>
      <w:r w:rsidRPr="000831D9">
        <w:rPr>
          <w:bCs/>
          <w:i/>
        </w:rPr>
        <w:t>anul</w:t>
      </w:r>
      <w:proofErr w:type="spellEnd"/>
      <w:r w:rsidRPr="000831D9">
        <w:rPr>
          <w:bCs/>
          <w:i/>
        </w:rPr>
        <w:t xml:space="preserve"> I </w:t>
      </w:r>
      <w:proofErr w:type="spellStart"/>
      <w:r w:rsidRPr="000831D9">
        <w:rPr>
          <w:bCs/>
          <w:i/>
        </w:rPr>
        <w:t>se</w:t>
      </w:r>
      <w:proofErr w:type="spellEnd"/>
      <w:r w:rsidRPr="000831D9">
        <w:rPr>
          <w:bCs/>
          <w:i/>
        </w:rPr>
        <w:t xml:space="preserve"> </w:t>
      </w:r>
      <w:proofErr w:type="spellStart"/>
      <w:r w:rsidRPr="000831D9">
        <w:rPr>
          <w:bCs/>
          <w:i/>
        </w:rPr>
        <w:t>ia</w:t>
      </w:r>
      <w:proofErr w:type="spellEnd"/>
      <w:r w:rsidRPr="000831D9">
        <w:rPr>
          <w:bCs/>
          <w:i/>
        </w:rPr>
        <w:t xml:space="preserve"> </w:t>
      </w:r>
      <w:proofErr w:type="spellStart"/>
      <w:r w:rsidRPr="000831D9">
        <w:rPr>
          <w:bCs/>
          <w:i/>
        </w:rPr>
        <w:t>în</w:t>
      </w:r>
      <w:proofErr w:type="spellEnd"/>
      <w:r w:rsidRPr="000831D9">
        <w:rPr>
          <w:bCs/>
          <w:i/>
        </w:rPr>
        <w:t xml:space="preserve"> </w:t>
      </w:r>
      <w:proofErr w:type="spellStart"/>
      <w:r w:rsidRPr="000831D9">
        <w:rPr>
          <w:bCs/>
          <w:i/>
        </w:rPr>
        <w:t>calcul</w:t>
      </w:r>
      <w:proofErr w:type="spellEnd"/>
      <w:r w:rsidRPr="000831D9">
        <w:rPr>
          <w:bCs/>
          <w:i/>
        </w:rPr>
        <w:t xml:space="preserve"> media de la </w:t>
      </w:r>
      <w:proofErr w:type="spellStart"/>
      <w:r w:rsidRPr="000831D9">
        <w:rPr>
          <w:bCs/>
          <w:i/>
        </w:rPr>
        <w:t>admitere</w:t>
      </w:r>
      <w:proofErr w:type="spellEnd"/>
    </w:p>
    <w:p w:rsidR="0061164C" w:rsidRPr="000831D9" w:rsidRDefault="0061164C" w:rsidP="0061164C">
      <w:pPr>
        <w:jc w:val="both"/>
        <w:rPr>
          <w:bCs/>
        </w:rPr>
      </w:pPr>
    </w:p>
    <w:p w:rsidR="0061164C" w:rsidRPr="000831D9" w:rsidRDefault="0061164C" w:rsidP="0061164C">
      <w:pPr>
        <w:tabs>
          <w:tab w:val="left" w:pos="720"/>
        </w:tabs>
        <w:rPr>
          <w:b/>
          <w:i/>
        </w:rPr>
      </w:pPr>
      <w:r w:rsidRPr="000831D9">
        <w:rPr>
          <w:b/>
          <w:i/>
        </w:rPr>
        <w:t xml:space="preserve">C. </w:t>
      </w:r>
      <w:proofErr w:type="spellStart"/>
      <w:r w:rsidRPr="000831D9">
        <w:rPr>
          <w:b/>
          <w:i/>
        </w:rPr>
        <w:t>Performanţa</w:t>
      </w:r>
      <w:proofErr w:type="spellEnd"/>
      <w:r w:rsidRPr="000831D9">
        <w:rPr>
          <w:b/>
          <w:i/>
        </w:rPr>
        <w:t xml:space="preserve"> </w:t>
      </w:r>
      <w:proofErr w:type="spellStart"/>
      <w:r w:rsidRPr="000831D9">
        <w:rPr>
          <w:b/>
          <w:i/>
        </w:rPr>
        <w:t>ştiinţifică</w:t>
      </w:r>
      <w:proofErr w:type="spellEnd"/>
      <w:r w:rsidRPr="000831D9">
        <w:rPr>
          <w:b/>
          <w:i/>
        </w:rPr>
        <w:t>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679"/>
        <w:gridCol w:w="1260"/>
        <w:gridCol w:w="1080"/>
        <w:gridCol w:w="1980"/>
      </w:tblGrid>
      <w:tr w:rsidR="0061164C" w:rsidRPr="0052017C" w:rsidTr="007648D8">
        <w:tc>
          <w:tcPr>
            <w:tcW w:w="4361" w:type="dxa"/>
            <w:shd w:val="clear" w:color="auto" w:fill="auto"/>
            <w:vAlign w:val="center"/>
          </w:tcPr>
          <w:p w:rsidR="0061164C" w:rsidRPr="000831D9" w:rsidRDefault="0061164C" w:rsidP="007648D8">
            <w:pPr>
              <w:jc w:val="center"/>
              <w:rPr>
                <w:bCs/>
              </w:rPr>
            </w:pPr>
            <w:r w:rsidRPr="000831D9">
              <w:rPr>
                <w:bCs/>
              </w:rPr>
              <w:t xml:space="preserve">Element </w:t>
            </w:r>
            <w:proofErr w:type="spellStart"/>
            <w:r w:rsidRPr="000831D9">
              <w:rPr>
                <w:bCs/>
              </w:rPr>
              <w:t>punctat</w:t>
            </w:r>
            <w:proofErr w:type="spellEnd"/>
          </w:p>
        </w:tc>
        <w:tc>
          <w:tcPr>
            <w:tcW w:w="679" w:type="dxa"/>
            <w:shd w:val="clear" w:color="auto" w:fill="auto"/>
            <w:vAlign w:val="center"/>
          </w:tcPr>
          <w:p w:rsidR="0061164C" w:rsidRPr="000831D9" w:rsidRDefault="0061164C" w:rsidP="007648D8">
            <w:pPr>
              <w:jc w:val="center"/>
              <w:rPr>
                <w:bCs/>
              </w:rPr>
            </w:pPr>
            <w:proofErr w:type="spellStart"/>
            <w:r w:rsidRPr="000831D9">
              <w:rPr>
                <w:bCs/>
              </w:rPr>
              <w:t>Nr</w:t>
            </w:r>
            <w:proofErr w:type="spellEnd"/>
            <w:r w:rsidRPr="000831D9">
              <w:rPr>
                <w:bCs/>
              </w:rPr>
              <w:t>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1164C" w:rsidRPr="000831D9" w:rsidRDefault="0061164C" w:rsidP="007648D8">
            <w:pPr>
              <w:jc w:val="center"/>
              <w:rPr>
                <w:bCs/>
              </w:rPr>
            </w:pPr>
            <w:proofErr w:type="spellStart"/>
            <w:r w:rsidRPr="000831D9">
              <w:rPr>
                <w:bCs/>
              </w:rPr>
              <w:t>Valoare</w:t>
            </w:r>
            <w:proofErr w:type="spellEnd"/>
            <w:r w:rsidRPr="000831D9">
              <w:rPr>
                <w:bCs/>
              </w:rPr>
              <w:t xml:space="preserve"> (</w:t>
            </w:r>
            <w:proofErr w:type="spellStart"/>
            <w:r w:rsidRPr="000831D9">
              <w:rPr>
                <w:bCs/>
              </w:rPr>
              <w:t>formulă</w:t>
            </w:r>
            <w:proofErr w:type="spellEnd"/>
            <w:r w:rsidRPr="000831D9">
              <w:rPr>
                <w:bCs/>
              </w:rPr>
              <w:t xml:space="preserve"> de </w:t>
            </w:r>
            <w:proofErr w:type="spellStart"/>
            <w:r w:rsidRPr="000831D9">
              <w:rPr>
                <w:bCs/>
              </w:rPr>
              <w:t>calcul</w:t>
            </w:r>
            <w:proofErr w:type="spellEnd"/>
            <w:r w:rsidRPr="000831D9">
              <w:rPr>
                <w:bCs/>
              </w:rPr>
              <w:t>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1164C" w:rsidRPr="000831D9" w:rsidRDefault="0061164C" w:rsidP="007648D8">
            <w:pPr>
              <w:jc w:val="center"/>
              <w:rPr>
                <w:bCs/>
              </w:rPr>
            </w:pPr>
            <w:r w:rsidRPr="000831D9">
              <w:rPr>
                <w:bCs/>
              </w:rPr>
              <w:t xml:space="preserve">Total </w:t>
            </w:r>
            <w:proofErr w:type="spellStart"/>
            <w:r w:rsidRPr="000831D9">
              <w:rPr>
                <w:bCs/>
              </w:rPr>
              <w:t>puncte</w:t>
            </w:r>
            <w:proofErr w:type="spellEnd"/>
          </w:p>
        </w:tc>
        <w:tc>
          <w:tcPr>
            <w:tcW w:w="1980" w:type="dxa"/>
            <w:shd w:val="clear" w:color="auto" w:fill="auto"/>
            <w:vAlign w:val="center"/>
          </w:tcPr>
          <w:p w:rsidR="0061164C" w:rsidRPr="0052017C" w:rsidRDefault="0061164C" w:rsidP="007648D8">
            <w:pPr>
              <w:jc w:val="center"/>
              <w:rPr>
                <w:bCs/>
                <w:lang w:val="fr-FR"/>
              </w:rPr>
            </w:pPr>
            <w:r w:rsidRPr="0052017C">
              <w:rPr>
                <w:bCs/>
                <w:lang w:val="fr-FR"/>
              </w:rPr>
              <w:t xml:space="preserve">Nr. </w:t>
            </w:r>
            <w:proofErr w:type="spellStart"/>
            <w:r w:rsidRPr="0052017C">
              <w:rPr>
                <w:bCs/>
                <w:lang w:val="fr-FR"/>
              </w:rPr>
              <w:t>paginii</w:t>
            </w:r>
            <w:proofErr w:type="spellEnd"/>
            <w:r w:rsidRPr="0052017C">
              <w:rPr>
                <w:bCs/>
                <w:lang w:val="fr-FR"/>
              </w:rPr>
              <w:t>/</w:t>
            </w:r>
            <w:proofErr w:type="spellStart"/>
            <w:r w:rsidRPr="0052017C">
              <w:rPr>
                <w:bCs/>
                <w:lang w:val="fr-FR"/>
              </w:rPr>
              <w:t>paginilor</w:t>
            </w:r>
            <w:proofErr w:type="spellEnd"/>
            <w:r w:rsidRPr="0052017C">
              <w:rPr>
                <w:bCs/>
                <w:lang w:val="fr-FR"/>
              </w:rPr>
              <w:t xml:space="preserve"> </w:t>
            </w:r>
            <w:proofErr w:type="spellStart"/>
            <w:r w:rsidRPr="0052017C">
              <w:rPr>
                <w:bCs/>
                <w:lang w:val="fr-FR"/>
              </w:rPr>
              <w:t>din</w:t>
            </w:r>
            <w:proofErr w:type="spellEnd"/>
            <w:r w:rsidRPr="0052017C">
              <w:rPr>
                <w:bCs/>
                <w:lang w:val="fr-FR"/>
              </w:rPr>
              <w:t xml:space="preserve"> </w:t>
            </w:r>
            <w:proofErr w:type="spellStart"/>
            <w:r w:rsidRPr="0052017C">
              <w:rPr>
                <w:bCs/>
                <w:lang w:val="fr-FR"/>
              </w:rPr>
              <w:t>dosar</w:t>
            </w:r>
            <w:proofErr w:type="spellEnd"/>
          </w:p>
        </w:tc>
      </w:tr>
      <w:tr w:rsidR="0061164C" w:rsidRPr="0052017C" w:rsidTr="007648D8">
        <w:trPr>
          <w:trHeight w:val="340"/>
        </w:trPr>
        <w:tc>
          <w:tcPr>
            <w:tcW w:w="9360" w:type="dxa"/>
            <w:gridSpan w:val="5"/>
            <w:shd w:val="clear" w:color="auto" w:fill="auto"/>
            <w:vAlign w:val="center"/>
          </w:tcPr>
          <w:p w:rsidR="0061164C" w:rsidRPr="0052017C" w:rsidRDefault="0061164C" w:rsidP="007648D8">
            <w:pPr>
              <w:rPr>
                <w:bCs/>
                <w:color w:val="000000"/>
                <w:lang w:val="fr-FR"/>
              </w:rPr>
            </w:pPr>
            <w:proofErr w:type="spellStart"/>
            <w:r w:rsidRPr="0052017C">
              <w:rPr>
                <w:b/>
                <w:color w:val="000000"/>
                <w:lang w:val="fr-FR"/>
              </w:rPr>
              <w:t>Lucrări</w:t>
            </w:r>
            <w:proofErr w:type="spellEnd"/>
            <w:r w:rsidRPr="0052017C">
              <w:rPr>
                <w:b/>
                <w:color w:val="000000"/>
                <w:lang w:val="fr-FR"/>
              </w:rPr>
              <w:t xml:space="preserve"> </w:t>
            </w:r>
            <w:proofErr w:type="spellStart"/>
            <w:r w:rsidRPr="0052017C">
              <w:rPr>
                <w:b/>
                <w:color w:val="000000"/>
                <w:lang w:val="fr-FR"/>
              </w:rPr>
              <w:t>ştiinţifice</w:t>
            </w:r>
            <w:proofErr w:type="spellEnd"/>
            <w:r w:rsidRPr="0052017C">
              <w:rPr>
                <w:b/>
                <w:color w:val="000000"/>
                <w:lang w:val="fr-FR"/>
              </w:rPr>
              <w:t xml:space="preserve"> </w:t>
            </w:r>
            <w:proofErr w:type="spellStart"/>
            <w:r w:rsidRPr="0052017C">
              <w:rPr>
                <w:b/>
                <w:color w:val="000000"/>
                <w:lang w:val="fr-FR"/>
              </w:rPr>
              <w:t>comunicate</w:t>
            </w:r>
            <w:proofErr w:type="spellEnd"/>
            <w:r w:rsidRPr="0052017C">
              <w:rPr>
                <w:b/>
                <w:color w:val="000000"/>
                <w:lang w:val="fr-FR"/>
              </w:rPr>
              <w:t xml:space="preserve"> </w:t>
            </w:r>
            <w:proofErr w:type="spellStart"/>
            <w:r w:rsidRPr="0052017C">
              <w:rPr>
                <w:b/>
                <w:color w:val="000000"/>
                <w:lang w:val="fr-FR"/>
              </w:rPr>
              <w:t>cu</w:t>
            </w:r>
            <w:proofErr w:type="spellEnd"/>
            <w:r w:rsidRPr="0052017C">
              <w:rPr>
                <w:b/>
                <w:color w:val="000000"/>
                <w:lang w:val="fr-FR"/>
              </w:rPr>
              <w:t xml:space="preserve"> </w:t>
            </w:r>
            <w:proofErr w:type="spellStart"/>
            <w:r w:rsidRPr="0052017C">
              <w:rPr>
                <w:b/>
                <w:color w:val="000000"/>
                <w:lang w:val="fr-FR"/>
              </w:rPr>
              <w:t>rezumat</w:t>
            </w:r>
            <w:proofErr w:type="spellEnd"/>
            <w:r w:rsidRPr="0052017C">
              <w:rPr>
                <w:b/>
                <w:color w:val="000000"/>
                <w:lang w:val="fr-FR"/>
              </w:rPr>
              <w:t xml:space="preserve"> </w:t>
            </w:r>
            <w:proofErr w:type="spellStart"/>
            <w:r w:rsidRPr="0052017C">
              <w:rPr>
                <w:b/>
                <w:color w:val="000000"/>
                <w:lang w:val="fr-FR"/>
              </w:rPr>
              <w:t>publicat</w:t>
            </w:r>
            <w:proofErr w:type="spellEnd"/>
            <w:r w:rsidRPr="0052017C">
              <w:rPr>
                <w:b/>
                <w:color w:val="000000"/>
                <w:lang w:val="fr-FR"/>
              </w:rPr>
              <w:t xml:space="preserve"> </w:t>
            </w:r>
          </w:p>
        </w:tc>
      </w:tr>
      <w:tr w:rsidR="0061164C" w:rsidRPr="000831D9" w:rsidTr="007648D8">
        <w:trPr>
          <w:trHeight w:val="340"/>
        </w:trPr>
        <w:tc>
          <w:tcPr>
            <w:tcW w:w="4361" w:type="dxa"/>
            <w:shd w:val="clear" w:color="auto" w:fill="auto"/>
            <w:vAlign w:val="center"/>
          </w:tcPr>
          <w:p w:rsidR="0061164C" w:rsidRPr="0052017C" w:rsidRDefault="0061164C" w:rsidP="007648D8">
            <w:pPr>
              <w:rPr>
                <w:bCs/>
                <w:lang w:val="fr-FR"/>
              </w:rPr>
            </w:pPr>
            <w:proofErr w:type="spellStart"/>
            <w:r w:rsidRPr="0052017C">
              <w:rPr>
                <w:lang w:val="fr-FR"/>
              </w:rPr>
              <w:t>pentru</w:t>
            </w:r>
            <w:proofErr w:type="spellEnd"/>
            <w:r w:rsidRPr="0052017C">
              <w:rPr>
                <w:lang w:val="fr-FR"/>
              </w:rPr>
              <w:t xml:space="preserve"> </w:t>
            </w:r>
            <w:proofErr w:type="spellStart"/>
            <w:r w:rsidRPr="0052017C">
              <w:rPr>
                <w:lang w:val="fr-FR"/>
              </w:rPr>
              <w:t>prim-autor</w:t>
            </w:r>
            <w:proofErr w:type="spellEnd"/>
          </w:p>
        </w:tc>
        <w:tc>
          <w:tcPr>
            <w:tcW w:w="679" w:type="dxa"/>
            <w:shd w:val="clear" w:color="auto" w:fill="auto"/>
          </w:tcPr>
          <w:p w:rsidR="0061164C" w:rsidRPr="0052017C" w:rsidRDefault="0061164C" w:rsidP="007648D8">
            <w:pPr>
              <w:jc w:val="center"/>
              <w:rPr>
                <w:bCs/>
                <w:lang w:val="fr-FR"/>
              </w:rPr>
            </w:pPr>
          </w:p>
        </w:tc>
        <w:tc>
          <w:tcPr>
            <w:tcW w:w="1260" w:type="dxa"/>
            <w:shd w:val="clear" w:color="auto" w:fill="auto"/>
          </w:tcPr>
          <w:p w:rsidR="0061164C" w:rsidRPr="000831D9" w:rsidRDefault="0061164C" w:rsidP="007648D8">
            <w:pPr>
              <w:jc w:val="center"/>
              <w:rPr>
                <w:bCs/>
              </w:rPr>
            </w:pPr>
            <w:r w:rsidRPr="000831D9">
              <w:rPr>
                <w:bCs/>
              </w:rPr>
              <w:t>x 3</w:t>
            </w:r>
          </w:p>
        </w:tc>
        <w:tc>
          <w:tcPr>
            <w:tcW w:w="1080" w:type="dxa"/>
            <w:shd w:val="clear" w:color="auto" w:fill="auto"/>
          </w:tcPr>
          <w:p w:rsidR="0061164C" w:rsidRPr="000831D9" w:rsidRDefault="0061164C" w:rsidP="007648D8">
            <w:pPr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</w:tcPr>
          <w:p w:rsidR="0061164C" w:rsidRPr="000831D9" w:rsidRDefault="0061164C" w:rsidP="007648D8">
            <w:pPr>
              <w:jc w:val="center"/>
              <w:rPr>
                <w:bCs/>
              </w:rPr>
            </w:pPr>
          </w:p>
        </w:tc>
      </w:tr>
      <w:tr w:rsidR="0061164C" w:rsidRPr="000831D9" w:rsidTr="007648D8">
        <w:trPr>
          <w:trHeight w:val="340"/>
        </w:trPr>
        <w:tc>
          <w:tcPr>
            <w:tcW w:w="4361" w:type="dxa"/>
            <w:shd w:val="clear" w:color="auto" w:fill="auto"/>
            <w:vAlign w:val="center"/>
          </w:tcPr>
          <w:p w:rsidR="0061164C" w:rsidRPr="000831D9" w:rsidRDefault="0061164C" w:rsidP="007648D8">
            <w:pPr>
              <w:rPr>
                <w:bCs/>
              </w:rPr>
            </w:pPr>
            <w:proofErr w:type="spellStart"/>
            <w:r w:rsidRPr="000831D9">
              <w:t>pentru</w:t>
            </w:r>
            <w:proofErr w:type="spellEnd"/>
            <w:r w:rsidRPr="000831D9">
              <w:t xml:space="preserve"> co-</w:t>
            </w:r>
            <w:proofErr w:type="spellStart"/>
            <w:r w:rsidRPr="000831D9">
              <w:t>autor</w:t>
            </w:r>
            <w:proofErr w:type="spellEnd"/>
            <w:r w:rsidRPr="000831D9">
              <w:t xml:space="preserve"> (maxim. 3 </w:t>
            </w:r>
            <w:proofErr w:type="spellStart"/>
            <w:r w:rsidRPr="000831D9">
              <w:t>rezumate</w:t>
            </w:r>
            <w:proofErr w:type="spellEnd"/>
            <w:r w:rsidRPr="000831D9">
              <w:t>)</w:t>
            </w:r>
          </w:p>
        </w:tc>
        <w:tc>
          <w:tcPr>
            <w:tcW w:w="679" w:type="dxa"/>
            <w:shd w:val="clear" w:color="auto" w:fill="auto"/>
          </w:tcPr>
          <w:p w:rsidR="0061164C" w:rsidRPr="000831D9" w:rsidRDefault="0061164C" w:rsidP="007648D8">
            <w:pPr>
              <w:jc w:val="center"/>
              <w:rPr>
                <w:bCs/>
              </w:rPr>
            </w:pPr>
          </w:p>
        </w:tc>
        <w:tc>
          <w:tcPr>
            <w:tcW w:w="1260" w:type="dxa"/>
            <w:shd w:val="clear" w:color="auto" w:fill="auto"/>
          </w:tcPr>
          <w:p w:rsidR="0061164C" w:rsidRPr="000831D9" w:rsidRDefault="0061164C" w:rsidP="007648D8">
            <w:pPr>
              <w:jc w:val="center"/>
              <w:rPr>
                <w:bCs/>
              </w:rPr>
            </w:pPr>
            <w:r w:rsidRPr="000831D9">
              <w:rPr>
                <w:bCs/>
              </w:rPr>
              <w:t>x 1</w:t>
            </w:r>
          </w:p>
        </w:tc>
        <w:tc>
          <w:tcPr>
            <w:tcW w:w="1080" w:type="dxa"/>
            <w:shd w:val="clear" w:color="auto" w:fill="auto"/>
          </w:tcPr>
          <w:p w:rsidR="0061164C" w:rsidRPr="000831D9" w:rsidRDefault="0061164C" w:rsidP="007648D8">
            <w:pPr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</w:tcPr>
          <w:p w:rsidR="0061164C" w:rsidRPr="000831D9" w:rsidRDefault="0061164C" w:rsidP="007648D8">
            <w:pPr>
              <w:jc w:val="center"/>
              <w:rPr>
                <w:bCs/>
              </w:rPr>
            </w:pPr>
          </w:p>
        </w:tc>
      </w:tr>
    </w:tbl>
    <w:p w:rsidR="0061164C" w:rsidRPr="000831D9" w:rsidRDefault="0061164C" w:rsidP="0061164C">
      <w:pPr>
        <w:tabs>
          <w:tab w:val="left" w:pos="720"/>
        </w:tabs>
      </w:pPr>
    </w:p>
    <w:p w:rsidR="0061164C" w:rsidRPr="000831D9" w:rsidRDefault="0061164C" w:rsidP="0061164C">
      <w:pPr>
        <w:shd w:val="clear" w:color="auto" w:fill="FFFFFF"/>
        <w:jc w:val="both"/>
        <w:rPr>
          <w:b/>
          <w:i/>
          <w:spacing w:val="-1"/>
        </w:rPr>
      </w:pPr>
      <w:r w:rsidRPr="000831D9">
        <w:rPr>
          <w:b/>
          <w:i/>
          <w:spacing w:val="-1"/>
        </w:rPr>
        <w:lastRenderedPageBreak/>
        <w:t xml:space="preserve">Total </w:t>
      </w:r>
      <w:proofErr w:type="spellStart"/>
      <w:r w:rsidRPr="000831D9">
        <w:rPr>
          <w:b/>
          <w:i/>
          <w:spacing w:val="-1"/>
        </w:rPr>
        <w:t>punctaj</w:t>
      </w:r>
      <w:proofErr w:type="spellEnd"/>
      <w:r w:rsidRPr="000831D9">
        <w:rPr>
          <w:b/>
          <w:i/>
          <w:spacing w:val="-1"/>
        </w:rPr>
        <w:t xml:space="preserve"> </w:t>
      </w:r>
      <w:proofErr w:type="spellStart"/>
      <w:r w:rsidRPr="000831D9">
        <w:rPr>
          <w:b/>
          <w:i/>
          <w:spacing w:val="-1"/>
        </w:rPr>
        <w:t>calculat</w:t>
      </w:r>
      <w:proofErr w:type="spellEnd"/>
      <w:r w:rsidRPr="000831D9">
        <w:rPr>
          <w:b/>
          <w:i/>
          <w:spacing w:val="-1"/>
        </w:rPr>
        <w:t xml:space="preserve"> </w:t>
      </w:r>
      <w:proofErr w:type="spellStart"/>
      <w:r w:rsidRPr="000831D9">
        <w:rPr>
          <w:b/>
          <w:i/>
          <w:spacing w:val="-1"/>
        </w:rPr>
        <w:t>candidat</w:t>
      </w:r>
      <w:proofErr w:type="spellEnd"/>
      <w:r w:rsidRPr="000831D9">
        <w:rPr>
          <w:b/>
          <w:i/>
          <w:spacing w:val="-1"/>
        </w:rPr>
        <w:t xml:space="preserve"> ........................</w:t>
      </w:r>
    </w:p>
    <w:p w:rsidR="0061164C" w:rsidRPr="000831D9" w:rsidRDefault="0061164C" w:rsidP="0061164C">
      <w:pPr>
        <w:shd w:val="clear" w:color="auto" w:fill="FFFFFF"/>
        <w:jc w:val="both"/>
        <w:rPr>
          <w:b/>
          <w:i/>
          <w:spacing w:val="-1"/>
        </w:rPr>
      </w:pPr>
    </w:p>
    <w:p w:rsidR="0061164C" w:rsidRPr="0052017C" w:rsidRDefault="0061164C" w:rsidP="0061164C">
      <w:pPr>
        <w:shd w:val="clear" w:color="auto" w:fill="FFFFFF"/>
        <w:jc w:val="both"/>
        <w:rPr>
          <w:i/>
          <w:spacing w:val="-1"/>
          <w:lang w:val="fr-FR"/>
        </w:rPr>
      </w:pPr>
      <w:proofErr w:type="spellStart"/>
      <w:r w:rsidRPr="0052017C">
        <w:rPr>
          <w:b/>
          <w:i/>
          <w:spacing w:val="-1"/>
          <w:lang w:val="fr-FR"/>
        </w:rPr>
        <w:t>Preparator</w:t>
      </w:r>
      <w:proofErr w:type="spellEnd"/>
      <w:r w:rsidRPr="0052017C">
        <w:rPr>
          <w:b/>
          <w:i/>
          <w:spacing w:val="-1"/>
          <w:lang w:val="fr-FR"/>
        </w:rPr>
        <w:t xml:space="preserve"> </w:t>
      </w:r>
      <w:proofErr w:type="spellStart"/>
      <w:r w:rsidRPr="0052017C">
        <w:rPr>
          <w:b/>
          <w:i/>
          <w:spacing w:val="-1"/>
          <w:lang w:val="fr-FR"/>
        </w:rPr>
        <w:t>demonstrator</w:t>
      </w:r>
      <w:proofErr w:type="spellEnd"/>
      <w:r w:rsidRPr="0052017C">
        <w:rPr>
          <w:b/>
          <w:i/>
          <w:spacing w:val="-1"/>
          <w:lang w:val="fr-FR"/>
        </w:rPr>
        <w:t xml:space="preserve"> Da / Nu ............... </w:t>
      </w:r>
      <w:r w:rsidRPr="0052017C">
        <w:rPr>
          <w:i/>
          <w:spacing w:val="-1"/>
          <w:lang w:val="fr-FR"/>
        </w:rPr>
        <w:t>(</w:t>
      </w:r>
      <w:proofErr w:type="spellStart"/>
      <w:r w:rsidRPr="0052017C">
        <w:rPr>
          <w:i/>
          <w:spacing w:val="-1"/>
          <w:lang w:val="fr-FR"/>
        </w:rPr>
        <w:t>mărirea</w:t>
      </w:r>
      <w:proofErr w:type="spellEnd"/>
      <w:r w:rsidRPr="0052017C">
        <w:rPr>
          <w:i/>
          <w:spacing w:val="-1"/>
          <w:lang w:val="fr-FR"/>
        </w:rPr>
        <w:t xml:space="preserve"> </w:t>
      </w:r>
      <w:proofErr w:type="spellStart"/>
      <w:r w:rsidRPr="0052017C">
        <w:rPr>
          <w:i/>
          <w:spacing w:val="-1"/>
          <w:lang w:val="fr-FR"/>
        </w:rPr>
        <w:t>puntajului</w:t>
      </w:r>
      <w:proofErr w:type="spellEnd"/>
      <w:r w:rsidRPr="0052017C">
        <w:rPr>
          <w:i/>
          <w:spacing w:val="-1"/>
          <w:lang w:val="fr-FR"/>
        </w:rPr>
        <w:t xml:space="preserve"> se va face de </w:t>
      </w:r>
      <w:proofErr w:type="spellStart"/>
      <w:r w:rsidRPr="0052017C">
        <w:rPr>
          <w:i/>
          <w:spacing w:val="-1"/>
          <w:lang w:val="fr-FR"/>
        </w:rPr>
        <w:t>către</w:t>
      </w:r>
      <w:proofErr w:type="spellEnd"/>
      <w:r w:rsidRPr="0052017C">
        <w:rPr>
          <w:i/>
          <w:spacing w:val="-1"/>
          <w:lang w:val="fr-FR"/>
        </w:rPr>
        <w:t xml:space="preserve"> </w:t>
      </w:r>
      <w:proofErr w:type="spellStart"/>
      <w:r w:rsidRPr="0052017C">
        <w:rPr>
          <w:i/>
          <w:spacing w:val="-1"/>
          <w:lang w:val="fr-FR"/>
        </w:rPr>
        <w:t>comisie</w:t>
      </w:r>
      <w:proofErr w:type="spellEnd"/>
      <w:r w:rsidRPr="0052017C">
        <w:rPr>
          <w:i/>
          <w:spacing w:val="-1"/>
          <w:lang w:val="fr-FR"/>
        </w:rPr>
        <w:t>)</w:t>
      </w:r>
    </w:p>
    <w:p w:rsidR="0061164C" w:rsidRPr="0052017C" w:rsidRDefault="0061164C" w:rsidP="0061164C">
      <w:pPr>
        <w:shd w:val="clear" w:color="auto" w:fill="FFFFFF"/>
        <w:jc w:val="both"/>
        <w:rPr>
          <w:b/>
          <w:i/>
          <w:spacing w:val="-1"/>
          <w:lang w:val="fr-FR"/>
        </w:rPr>
      </w:pPr>
    </w:p>
    <w:p w:rsidR="0061164C" w:rsidRPr="0052017C" w:rsidRDefault="0061164C" w:rsidP="0061164C">
      <w:pPr>
        <w:shd w:val="clear" w:color="auto" w:fill="FFFFFF"/>
        <w:jc w:val="both"/>
        <w:rPr>
          <w:b/>
          <w:i/>
          <w:spacing w:val="-1"/>
          <w:lang w:val="fr-FR"/>
        </w:rPr>
      </w:pPr>
      <w:proofErr w:type="spellStart"/>
      <w:r w:rsidRPr="0052017C">
        <w:rPr>
          <w:b/>
          <w:i/>
          <w:spacing w:val="-1"/>
          <w:lang w:val="fr-FR"/>
        </w:rPr>
        <w:t>Declar</w:t>
      </w:r>
      <w:proofErr w:type="spellEnd"/>
      <w:r w:rsidRPr="0052017C">
        <w:rPr>
          <w:b/>
          <w:i/>
          <w:spacing w:val="-1"/>
          <w:lang w:val="fr-FR"/>
        </w:rPr>
        <w:t xml:space="preserve"> </w:t>
      </w:r>
      <w:proofErr w:type="spellStart"/>
      <w:r w:rsidRPr="0052017C">
        <w:rPr>
          <w:b/>
          <w:i/>
          <w:spacing w:val="-1"/>
          <w:lang w:val="fr-FR"/>
        </w:rPr>
        <w:t>pe</w:t>
      </w:r>
      <w:proofErr w:type="spellEnd"/>
      <w:r w:rsidRPr="0052017C">
        <w:rPr>
          <w:b/>
          <w:i/>
          <w:spacing w:val="-1"/>
          <w:lang w:val="fr-FR"/>
        </w:rPr>
        <w:t xml:space="preserve"> </w:t>
      </w:r>
      <w:proofErr w:type="spellStart"/>
      <w:r w:rsidRPr="0052017C">
        <w:rPr>
          <w:b/>
          <w:i/>
          <w:spacing w:val="-1"/>
          <w:lang w:val="fr-FR"/>
        </w:rPr>
        <w:t>propria</w:t>
      </w:r>
      <w:proofErr w:type="spellEnd"/>
      <w:r w:rsidRPr="0052017C">
        <w:rPr>
          <w:b/>
          <w:i/>
          <w:spacing w:val="-1"/>
          <w:lang w:val="fr-FR"/>
        </w:rPr>
        <w:t xml:space="preserve"> </w:t>
      </w:r>
      <w:proofErr w:type="spellStart"/>
      <w:r w:rsidRPr="0052017C">
        <w:rPr>
          <w:b/>
          <w:i/>
          <w:spacing w:val="-1"/>
          <w:lang w:val="fr-FR"/>
        </w:rPr>
        <w:t>răspundere</w:t>
      </w:r>
      <w:proofErr w:type="spellEnd"/>
      <w:r w:rsidRPr="0052017C">
        <w:rPr>
          <w:b/>
          <w:i/>
          <w:spacing w:val="-1"/>
          <w:lang w:val="fr-FR"/>
        </w:rPr>
        <w:t xml:space="preserve"> </w:t>
      </w:r>
      <w:proofErr w:type="spellStart"/>
      <w:r w:rsidRPr="0052017C">
        <w:rPr>
          <w:b/>
          <w:i/>
          <w:spacing w:val="-1"/>
          <w:lang w:val="fr-FR"/>
        </w:rPr>
        <w:t>că</w:t>
      </w:r>
      <w:proofErr w:type="spellEnd"/>
      <w:r w:rsidRPr="0052017C">
        <w:rPr>
          <w:b/>
          <w:i/>
          <w:spacing w:val="-1"/>
          <w:lang w:val="fr-FR"/>
        </w:rPr>
        <w:t xml:space="preserve"> </w:t>
      </w:r>
      <w:proofErr w:type="spellStart"/>
      <w:r w:rsidRPr="0052017C">
        <w:rPr>
          <w:b/>
          <w:i/>
          <w:spacing w:val="-1"/>
          <w:lang w:val="fr-FR"/>
        </w:rPr>
        <w:t>cele</w:t>
      </w:r>
      <w:proofErr w:type="spellEnd"/>
      <w:r w:rsidRPr="0052017C">
        <w:rPr>
          <w:b/>
          <w:i/>
          <w:spacing w:val="-1"/>
          <w:lang w:val="fr-FR"/>
        </w:rPr>
        <w:t xml:space="preserve"> </w:t>
      </w:r>
      <w:proofErr w:type="spellStart"/>
      <w:r w:rsidRPr="0052017C">
        <w:rPr>
          <w:b/>
          <w:i/>
          <w:spacing w:val="-1"/>
          <w:lang w:val="fr-FR"/>
        </w:rPr>
        <w:t>declarate</w:t>
      </w:r>
      <w:proofErr w:type="spellEnd"/>
      <w:r w:rsidRPr="0052017C">
        <w:rPr>
          <w:b/>
          <w:i/>
          <w:spacing w:val="-1"/>
          <w:lang w:val="fr-FR"/>
        </w:rPr>
        <w:t xml:space="preserve"> de mine </w:t>
      </w:r>
      <w:proofErr w:type="spellStart"/>
      <w:r w:rsidRPr="0052017C">
        <w:rPr>
          <w:b/>
          <w:i/>
          <w:spacing w:val="-1"/>
          <w:lang w:val="fr-FR"/>
        </w:rPr>
        <w:t>și</w:t>
      </w:r>
      <w:proofErr w:type="spellEnd"/>
      <w:r w:rsidRPr="0052017C">
        <w:rPr>
          <w:b/>
          <w:i/>
          <w:spacing w:val="-1"/>
          <w:lang w:val="fr-FR"/>
        </w:rPr>
        <w:t xml:space="preserve"> </w:t>
      </w:r>
      <w:proofErr w:type="spellStart"/>
      <w:r w:rsidRPr="0052017C">
        <w:rPr>
          <w:b/>
          <w:i/>
          <w:spacing w:val="-1"/>
          <w:lang w:val="fr-FR"/>
        </w:rPr>
        <w:t>dovezile</w:t>
      </w:r>
      <w:proofErr w:type="spellEnd"/>
      <w:r w:rsidRPr="0052017C">
        <w:rPr>
          <w:b/>
          <w:i/>
          <w:spacing w:val="-1"/>
          <w:lang w:val="fr-FR"/>
        </w:rPr>
        <w:t xml:space="preserve"> </w:t>
      </w:r>
      <w:proofErr w:type="spellStart"/>
      <w:r w:rsidRPr="0052017C">
        <w:rPr>
          <w:b/>
          <w:i/>
          <w:spacing w:val="-1"/>
          <w:lang w:val="fr-FR"/>
        </w:rPr>
        <w:t>prezentate</w:t>
      </w:r>
      <w:proofErr w:type="spellEnd"/>
      <w:r w:rsidRPr="0052017C">
        <w:rPr>
          <w:b/>
          <w:i/>
          <w:spacing w:val="-1"/>
          <w:lang w:val="fr-FR"/>
        </w:rPr>
        <w:t xml:space="preserve"> </w:t>
      </w:r>
      <w:proofErr w:type="spellStart"/>
      <w:r w:rsidRPr="0052017C">
        <w:rPr>
          <w:b/>
          <w:i/>
          <w:spacing w:val="-1"/>
          <w:lang w:val="fr-FR"/>
        </w:rPr>
        <w:t>în</w:t>
      </w:r>
      <w:proofErr w:type="spellEnd"/>
      <w:r w:rsidRPr="0052017C">
        <w:rPr>
          <w:b/>
          <w:i/>
          <w:spacing w:val="-1"/>
          <w:lang w:val="fr-FR"/>
        </w:rPr>
        <w:t xml:space="preserve"> </w:t>
      </w:r>
      <w:proofErr w:type="spellStart"/>
      <w:r w:rsidRPr="0052017C">
        <w:rPr>
          <w:b/>
          <w:i/>
          <w:spacing w:val="-1"/>
          <w:lang w:val="fr-FR"/>
        </w:rPr>
        <w:t>dosar</w:t>
      </w:r>
      <w:proofErr w:type="spellEnd"/>
      <w:r w:rsidRPr="0052017C">
        <w:rPr>
          <w:b/>
          <w:i/>
          <w:spacing w:val="-1"/>
          <w:lang w:val="fr-FR"/>
        </w:rPr>
        <w:t xml:space="preserve"> </w:t>
      </w:r>
      <w:proofErr w:type="spellStart"/>
      <w:r w:rsidRPr="0052017C">
        <w:rPr>
          <w:b/>
          <w:i/>
          <w:spacing w:val="-1"/>
          <w:lang w:val="fr-FR"/>
        </w:rPr>
        <w:t>sunt</w:t>
      </w:r>
      <w:proofErr w:type="spellEnd"/>
      <w:r w:rsidRPr="0052017C">
        <w:rPr>
          <w:b/>
          <w:i/>
          <w:spacing w:val="-1"/>
          <w:lang w:val="fr-FR"/>
        </w:rPr>
        <w:t xml:space="preserve"> conforme </w:t>
      </w:r>
      <w:proofErr w:type="spellStart"/>
      <w:r w:rsidRPr="0052017C">
        <w:rPr>
          <w:b/>
          <w:i/>
          <w:spacing w:val="-1"/>
          <w:lang w:val="fr-FR"/>
        </w:rPr>
        <w:t>cu</w:t>
      </w:r>
      <w:proofErr w:type="spellEnd"/>
      <w:r w:rsidRPr="0052017C">
        <w:rPr>
          <w:b/>
          <w:i/>
          <w:spacing w:val="-1"/>
          <w:lang w:val="fr-FR"/>
        </w:rPr>
        <w:t xml:space="preserve"> </w:t>
      </w:r>
      <w:proofErr w:type="spellStart"/>
      <w:r w:rsidRPr="0052017C">
        <w:rPr>
          <w:b/>
          <w:i/>
          <w:spacing w:val="-1"/>
          <w:lang w:val="fr-FR"/>
        </w:rPr>
        <w:t>realitatea</w:t>
      </w:r>
      <w:proofErr w:type="spellEnd"/>
      <w:r w:rsidRPr="0052017C">
        <w:rPr>
          <w:b/>
          <w:i/>
          <w:spacing w:val="-1"/>
          <w:lang w:val="fr-FR"/>
        </w:rPr>
        <w:t xml:space="preserve">. </w:t>
      </w:r>
      <w:proofErr w:type="spellStart"/>
      <w:r w:rsidRPr="0052017C">
        <w:rPr>
          <w:b/>
          <w:i/>
          <w:spacing w:val="-1"/>
          <w:lang w:val="fr-FR"/>
        </w:rPr>
        <w:t>În</w:t>
      </w:r>
      <w:proofErr w:type="spellEnd"/>
      <w:r w:rsidRPr="0052017C">
        <w:rPr>
          <w:b/>
          <w:i/>
          <w:spacing w:val="-1"/>
          <w:lang w:val="fr-FR"/>
        </w:rPr>
        <w:t xml:space="preserve"> </w:t>
      </w:r>
      <w:proofErr w:type="spellStart"/>
      <w:r w:rsidRPr="0052017C">
        <w:rPr>
          <w:b/>
          <w:i/>
          <w:spacing w:val="-1"/>
          <w:lang w:val="fr-FR"/>
        </w:rPr>
        <w:t>caz</w:t>
      </w:r>
      <w:proofErr w:type="spellEnd"/>
      <w:r w:rsidRPr="0052017C">
        <w:rPr>
          <w:b/>
          <w:i/>
          <w:spacing w:val="-1"/>
          <w:lang w:val="fr-FR"/>
        </w:rPr>
        <w:t xml:space="preserve"> </w:t>
      </w:r>
      <w:proofErr w:type="spellStart"/>
      <w:r w:rsidRPr="0052017C">
        <w:rPr>
          <w:b/>
          <w:i/>
          <w:spacing w:val="-1"/>
          <w:lang w:val="fr-FR"/>
        </w:rPr>
        <w:t>contrar</w:t>
      </w:r>
      <w:proofErr w:type="spellEnd"/>
      <w:r w:rsidRPr="0052017C">
        <w:rPr>
          <w:b/>
          <w:i/>
          <w:spacing w:val="-1"/>
          <w:lang w:val="fr-FR"/>
        </w:rPr>
        <w:t xml:space="preserve"> </w:t>
      </w:r>
      <w:proofErr w:type="spellStart"/>
      <w:r w:rsidRPr="0052017C">
        <w:rPr>
          <w:b/>
          <w:i/>
          <w:spacing w:val="-1"/>
          <w:lang w:val="fr-FR"/>
        </w:rPr>
        <w:t>voi</w:t>
      </w:r>
      <w:proofErr w:type="spellEnd"/>
      <w:r w:rsidRPr="0052017C">
        <w:rPr>
          <w:b/>
          <w:i/>
          <w:spacing w:val="-1"/>
          <w:lang w:val="fr-FR"/>
        </w:rPr>
        <w:t xml:space="preserve"> </w:t>
      </w:r>
      <w:proofErr w:type="spellStart"/>
      <w:r w:rsidRPr="0052017C">
        <w:rPr>
          <w:b/>
          <w:i/>
          <w:spacing w:val="-1"/>
          <w:lang w:val="fr-FR"/>
        </w:rPr>
        <w:t>suporta</w:t>
      </w:r>
      <w:proofErr w:type="spellEnd"/>
      <w:r w:rsidRPr="0052017C">
        <w:rPr>
          <w:b/>
          <w:i/>
          <w:spacing w:val="-1"/>
          <w:lang w:val="fr-FR"/>
        </w:rPr>
        <w:t xml:space="preserve"> </w:t>
      </w:r>
      <w:proofErr w:type="spellStart"/>
      <w:r w:rsidRPr="0052017C">
        <w:rPr>
          <w:b/>
          <w:i/>
          <w:spacing w:val="-1"/>
          <w:lang w:val="fr-FR"/>
        </w:rPr>
        <w:t>consecințele</w:t>
      </w:r>
      <w:proofErr w:type="spellEnd"/>
      <w:r w:rsidRPr="0052017C">
        <w:rPr>
          <w:b/>
          <w:i/>
          <w:spacing w:val="-1"/>
          <w:lang w:val="fr-FR"/>
        </w:rPr>
        <w:t xml:space="preserve"> </w:t>
      </w:r>
      <w:proofErr w:type="spellStart"/>
      <w:r w:rsidRPr="0052017C">
        <w:rPr>
          <w:b/>
          <w:i/>
          <w:spacing w:val="-1"/>
          <w:lang w:val="fr-FR"/>
        </w:rPr>
        <w:t>prevăzute</w:t>
      </w:r>
      <w:proofErr w:type="spellEnd"/>
      <w:r w:rsidRPr="0052017C">
        <w:rPr>
          <w:b/>
          <w:i/>
          <w:spacing w:val="-1"/>
          <w:lang w:val="fr-FR"/>
        </w:rPr>
        <w:t xml:space="preserve"> de lege </w:t>
      </w:r>
      <w:proofErr w:type="spellStart"/>
      <w:r w:rsidRPr="0052017C">
        <w:rPr>
          <w:b/>
          <w:i/>
          <w:spacing w:val="-1"/>
          <w:lang w:val="fr-FR"/>
        </w:rPr>
        <w:t>privind</w:t>
      </w:r>
      <w:proofErr w:type="spellEnd"/>
      <w:r w:rsidRPr="0052017C">
        <w:rPr>
          <w:b/>
          <w:i/>
          <w:spacing w:val="-1"/>
          <w:lang w:val="fr-FR"/>
        </w:rPr>
        <w:t xml:space="preserve"> </w:t>
      </w:r>
      <w:proofErr w:type="spellStart"/>
      <w:r w:rsidRPr="0052017C">
        <w:rPr>
          <w:b/>
          <w:i/>
          <w:spacing w:val="-1"/>
          <w:lang w:val="fr-FR"/>
        </w:rPr>
        <w:t>falsul</w:t>
      </w:r>
      <w:proofErr w:type="spellEnd"/>
      <w:r w:rsidRPr="0052017C">
        <w:rPr>
          <w:b/>
          <w:i/>
          <w:spacing w:val="-1"/>
          <w:lang w:val="fr-FR"/>
        </w:rPr>
        <w:t xml:space="preserve"> </w:t>
      </w:r>
      <w:proofErr w:type="spellStart"/>
      <w:r w:rsidRPr="0052017C">
        <w:rPr>
          <w:b/>
          <w:i/>
          <w:spacing w:val="-1"/>
          <w:lang w:val="fr-FR"/>
        </w:rPr>
        <w:t>în</w:t>
      </w:r>
      <w:proofErr w:type="spellEnd"/>
      <w:r w:rsidRPr="0052017C">
        <w:rPr>
          <w:b/>
          <w:i/>
          <w:spacing w:val="-1"/>
          <w:lang w:val="fr-FR"/>
        </w:rPr>
        <w:t xml:space="preserve"> </w:t>
      </w:r>
      <w:proofErr w:type="spellStart"/>
      <w:r w:rsidRPr="0052017C">
        <w:rPr>
          <w:b/>
          <w:i/>
          <w:spacing w:val="-1"/>
          <w:lang w:val="fr-FR"/>
        </w:rPr>
        <w:t>declarații</w:t>
      </w:r>
      <w:proofErr w:type="spellEnd"/>
      <w:r w:rsidRPr="0052017C">
        <w:rPr>
          <w:b/>
          <w:i/>
          <w:spacing w:val="-1"/>
          <w:lang w:val="fr-FR"/>
        </w:rPr>
        <w:t>.</w:t>
      </w:r>
    </w:p>
    <w:p w:rsidR="0061164C" w:rsidRPr="0052017C" w:rsidRDefault="0061164C" w:rsidP="0061164C">
      <w:pPr>
        <w:shd w:val="clear" w:color="auto" w:fill="FFFFFF"/>
        <w:jc w:val="both"/>
        <w:rPr>
          <w:b/>
          <w:i/>
          <w:spacing w:val="-1"/>
          <w:lang w:val="fr-FR"/>
        </w:rPr>
      </w:pPr>
    </w:p>
    <w:p w:rsidR="0061164C" w:rsidRPr="000831D9" w:rsidRDefault="0061164C" w:rsidP="0061164C">
      <w:pPr>
        <w:shd w:val="clear" w:color="auto" w:fill="FFFFFF"/>
        <w:jc w:val="center"/>
        <w:rPr>
          <w:b/>
          <w:i/>
          <w:spacing w:val="-1"/>
        </w:rPr>
      </w:pPr>
      <w:r w:rsidRPr="000831D9">
        <w:rPr>
          <w:b/>
          <w:i/>
          <w:spacing w:val="-1"/>
        </w:rPr>
        <w:t>Data ............................................</w:t>
      </w:r>
      <w:r w:rsidRPr="000831D9">
        <w:rPr>
          <w:b/>
          <w:i/>
          <w:spacing w:val="-1"/>
        </w:rPr>
        <w:tab/>
      </w:r>
      <w:r w:rsidRPr="000831D9">
        <w:rPr>
          <w:b/>
          <w:i/>
          <w:spacing w:val="-1"/>
        </w:rPr>
        <w:tab/>
      </w:r>
      <w:r w:rsidRPr="000831D9">
        <w:rPr>
          <w:b/>
          <w:i/>
          <w:spacing w:val="-1"/>
        </w:rPr>
        <w:tab/>
      </w:r>
      <w:proofErr w:type="spellStart"/>
      <w:r w:rsidRPr="000831D9">
        <w:rPr>
          <w:b/>
          <w:i/>
          <w:spacing w:val="-1"/>
        </w:rPr>
        <w:t>Semnătură</w:t>
      </w:r>
      <w:proofErr w:type="spellEnd"/>
      <w:r w:rsidRPr="000831D9">
        <w:rPr>
          <w:b/>
          <w:i/>
          <w:spacing w:val="-1"/>
        </w:rPr>
        <w:t xml:space="preserve"> student ...........</w:t>
      </w:r>
    </w:p>
    <w:p w:rsidR="0061164C" w:rsidRPr="000831D9" w:rsidRDefault="0061164C" w:rsidP="0061164C">
      <w:pPr>
        <w:shd w:val="clear" w:color="auto" w:fill="FFFFFF"/>
        <w:jc w:val="both"/>
        <w:rPr>
          <w:b/>
          <w:i/>
          <w:spacing w:val="-1"/>
        </w:rPr>
      </w:pPr>
    </w:p>
    <w:p w:rsidR="0061164C" w:rsidRPr="000831D9" w:rsidRDefault="0061164C" w:rsidP="0061164C">
      <w:pPr>
        <w:shd w:val="clear" w:color="auto" w:fill="FFFFFF"/>
        <w:jc w:val="center"/>
        <w:rPr>
          <w:b/>
          <w:i/>
          <w:spacing w:val="-1"/>
        </w:rPr>
      </w:pPr>
    </w:p>
    <w:p w:rsidR="0061164C" w:rsidRPr="000831D9" w:rsidRDefault="0061164C" w:rsidP="0061164C">
      <w:pPr>
        <w:shd w:val="clear" w:color="auto" w:fill="FFFFFF"/>
        <w:jc w:val="center"/>
        <w:rPr>
          <w:b/>
          <w:i/>
          <w:spacing w:val="-1"/>
        </w:rPr>
      </w:pPr>
      <w:r w:rsidRPr="000831D9">
        <w:rPr>
          <w:b/>
          <w:i/>
          <w:spacing w:val="-1"/>
        </w:rPr>
        <w:t xml:space="preserve">Total </w:t>
      </w:r>
      <w:proofErr w:type="spellStart"/>
      <w:r w:rsidRPr="000831D9">
        <w:rPr>
          <w:b/>
          <w:i/>
          <w:spacing w:val="-1"/>
        </w:rPr>
        <w:t>punctaj</w:t>
      </w:r>
      <w:proofErr w:type="spellEnd"/>
      <w:r w:rsidRPr="000831D9">
        <w:rPr>
          <w:b/>
          <w:i/>
          <w:spacing w:val="-1"/>
        </w:rPr>
        <w:t xml:space="preserve"> </w:t>
      </w:r>
      <w:proofErr w:type="spellStart"/>
      <w:r w:rsidRPr="000831D9">
        <w:rPr>
          <w:b/>
          <w:i/>
          <w:spacing w:val="-1"/>
        </w:rPr>
        <w:t>calculat</w:t>
      </w:r>
      <w:proofErr w:type="spellEnd"/>
      <w:r w:rsidRPr="000831D9">
        <w:rPr>
          <w:b/>
          <w:i/>
          <w:spacing w:val="-1"/>
        </w:rPr>
        <w:t xml:space="preserve"> </w:t>
      </w:r>
      <w:proofErr w:type="spellStart"/>
      <w:r w:rsidRPr="000831D9">
        <w:rPr>
          <w:b/>
          <w:i/>
          <w:spacing w:val="-1"/>
        </w:rPr>
        <w:t>comisie</w:t>
      </w:r>
      <w:proofErr w:type="spellEnd"/>
      <w:r w:rsidRPr="000831D9">
        <w:rPr>
          <w:b/>
          <w:i/>
          <w:spacing w:val="-1"/>
        </w:rPr>
        <w:t xml:space="preserve"> ....................</w:t>
      </w:r>
    </w:p>
    <w:p w:rsidR="0061164C" w:rsidRPr="000831D9" w:rsidRDefault="0061164C" w:rsidP="0061164C">
      <w:pPr>
        <w:shd w:val="clear" w:color="auto" w:fill="FFFFFF"/>
        <w:jc w:val="both"/>
        <w:rPr>
          <w:i/>
          <w:spacing w:val="-1"/>
        </w:rPr>
      </w:pPr>
    </w:p>
    <w:p w:rsidR="0061164C" w:rsidRDefault="0061164C" w:rsidP="0061164C">
      <w:pPr>
        <w:shd w:val="clear" w:color="auto" w:fill="FFFFFF"/>
        <w:jc w:val="both"/>
        <w:rPr>
          <w:i/>
          <w:spacing w:val="-1"/>
        </w:rPr>
      </w:pPr>
    </w:p>
    <w:p w:rsidR="0061164C" w:rsidRDefault="0061164C" w:rsidP="0061164C">
      <w:pPr>
        <w:shd w:val="clear" w:color="auto" w:fill="FFFFFF"/>
        <w:jc w:val="both"/>
        <w:rPr>
          <w:i/>
          <w:spacing w:val="-1"/>
        </w:rPr>
      </w:pPr>
    </w:p>
    <w:p w:rsidR="0061164C" w:rsidRPr="000831D9" w:rsidRDefault="0061164C" w:rsidP="0061164C">
      <w:pPr>
        <w:shd w:val="clear" w:color="auto" w:fill="FFFFFF"/>
        <w:jc w:val="both"/>
        <w:rPr>
          <w:i/>
          <w:spacing w:val="-1"/>
        </w:rPr>
      </w:pPr>
      <w:proofErr w:type="spellStart"/>
      <w:r w:rsidRPr="000831D9">
        <w:rPr>
          <w:i/>
          <w:spacing w:val="-1"/>
        </w:rPr>
        <w:t>Precizări</w:t>
      </w:r>
      <w:proofErr w:type="spellEnd"/>
      <w:r w:rsidRPr="000831D9">
        <w:rPr>
          <w:i/>
          <w:spacing w:val="-1"/>
        </w:rPr>
        <w:t>:</w:t>
      </w:r>
    </w:p>
    <w:p w:rsidR="0061164C" w:rsidRPr="0052017C" w:rsidRDefault="0061164C" w:rsidP="0061164C">
      <w:pPr>
        <w:numPr>
          <w:ilvl w:val="0"/>
          <w:numId w:val="20"/>
        </w:numPr>
        <w:tabs>
          <w:tab w:val="left" w:pos="720"/>
        </w:tabs>
        <w:spacing w:after="0" w:line="240" w:lineRule="auto"/>
        <w:rPr>
          <w:i/>
          <w:lang w:val="fr-FR"/>
        </w:rPr>
      </w:pPr>
      <w:proofErr w:type="spellStart"/>
      <w:r w:rsidRPr="0052017C">
        <w:rPr>
          <w:i/>
          <w:lang w:val="fr-FR"/>
        </w:rPr>
        <w:t>În</w:t>
      </w:r>
      <w:proofErr w:type="spellEnd"/>
      <w:r w:rsidRPr="0052017C">
        <w:rPr>
          <w:i/>
          <w:lang w:val="fr-FR"/>
        </w:rPr>
        <w:t xml:space="preserve"> </w:t>
      </w:r>
      <w:proofErr w:type="spellStart"/>
      <w:r w:rsidRPr="0052017C">
        <w:rPr>
          <w:i/>
          <w:lang w:val="fr-FR"/>
        </w:rPr>
        <w:t>coloana</w:t>
      </w:r>
      <w:proofErr w:type="spellEnd"/>
      <w:r w:rsidRPr="0052017C">
        <w:rPr>
          <w:i/>
          <w:lang w:val="fr-FR"/>
        </w:rPr>
        <w:t xml:space="preserve"> </w:t>
      </w:r>
      <w:r w:rsidRPr="0052017C">
        <w:rPr>
          <w:bCs/>
          <w:i/>
          <w:lang w:val="fr-FR"/>
        </w:rPr>
        <w:t xml:space="preserve">nr. </w:t>
      </w:r>
      <w:proofErr w:type="spellStart"/>
      <w:proofErr w:type="gramStart"/>
      <w:r w:rsidRPr="0052017C">
        <w:rPr>
          <w:bCs/>
          <w:i/>
          <w:lang w:val="fr-FR"/>
        </w:rPr>
        <w:t>paginii</w:t>
      </w:r>
      <w:proofErr w:type="spellEnd"/>
      <w:proofErr w:type="gramEnd"/>
      <w:r w:rsidRPr="0052017C">
        <w:rPr>
          <w:bCs/>
          <w:i/>
          <w:lang w:val="fr-FR"/>
        </w:rPr>
        <w:t>/</w:t>
      </w:r>
      <w:proofErr w:type="spellStart"/>
      <w:r w:rsidRPr="0052017C">
        <w:rPr>
          <w:bCs/>
          <w:i/>
          <w:lang w:val="fr-FR"/>
        </w:rPr>
        <w:t>paginilor</w:t>
      </w:r>
      <w:proofErr w:type="spellEnd"/>
      <w:r w:rsidRPr="0052017C">
        <w:rPr>
          <w:bCs/>
          <w:i/>
          <w:lang w:val="fr-FR"/>
        </w:rPr>
        <w:t xml:space="preserve"> </w:t>
      </w:r>
      <w:r w:rsidRPr="0052017C">
        <w:rPr>
          <w:i/>
          <w:lang w:val="fr-FR"/>
        </w:rPr>
        <w:t xml:space="preserve">se </w:t>
      </w:r>
      <w:proofErr w:type="spellStart"/>
      <w:r w:rsidRPr="0052017C">
        <w:rPr>
          <w:i/>
          <w:lang w:val="fr-FR"/>
        </w:rPr>
        <w:t>trece</w:t>
      </w:r>
      <w:proofErr w:type="spellEnd"/>
      <w:r w:rsidRPr="0052017C">
        <w:rPr>
          <w:i/>
          <w:lang w:val="fr-FR"/>
        </w:rPr>
        <w:t xml:space="preserve"> pagina </w:t>
      </w:r>
      <w:proofErr w:type="spellStart"/>
      <w:r w:rsidRPr="0052017C">
        <w:rPr>
          <w:i/>
          <w:lang w:val="fr-FR"/>
        </w:rPr>
        <w:t>sau</w:t>
      </w:r>
      <w:proofErr w:type="spellEnd"/>
      <w:r w:rsidRPr="0052017C">
        <w:rPr>
          <w:i/>
          <w:lang w:val="fr-FR"/>
        </w:rPr>
        <w:t xml:space="preserve"> se </w:t>
      </w:r>
      <w:proofErr w:type="spellStart"/>
      <w:r w:rsidRPr="0052017C">
        <w:rPr>
          <w:i/>
          <w:lang w:val="fr-FR"/>
        </w:rPr>
        <w:t>trec</w:t>
      </w:r>
      <w:proofErr w:type="spellEnd"/>
      <w:r w:rsidRPr="0052017C">
        <w:rPr>
          <w:i/>
          <w:lang w:val="fr-FR"/>
        </w:rPr>
        <w:t xml:space="preserve"> </w:t>
      </w:r>
      <w:proofErr w:type="spellStart"/>
      <w:r w:rsidRPr="0052017C">
        <w:rPr>
          <w:i/>
          <w:lang w:val="fr-FR"/>
        </w:rPr>
        <w:t>paginile</w:t>
      </w:r>
      <w:proofErr w:type="spellEnd"/>
      <w:r w:rsidRPr="0052017C">
        <w:rPr>
          <w:i/>
          <w:lang w:val="fr-FR"/>
        </w:rPr>
        <w:t xml:space="preserve">, </w:t>
      </w:r>
      <w:proofErr w:type="spellStart"/>
      <w:r w:rsidRPr="0052017C">
        <w:rPr>
          <w:i/>
          <w:lang w:val="fr-FR"/>
        </w:rPr>
        <w:t>după</w:t>
      </w:r>
      <w:proofErr w:type="spellEnd"/>
      <w:r w:rsidRPr="0052017C">
        <w:rPr>
          <w:i/>
          <w:lang w:val="fr-FR"/>
        </w:rPr>
        <w:t xml:space="preserve"> </w:t>
      </w:r>
      <w:proofErr w:type="spellStart"/>
      <w:r w:rsidRPr="0052017C">
        <w:rPr>
          <w:i/>
          <w:lang w:val="fr-FR"/>
        </w:rPr>
        <w:t>caz</w:t>
      </w:r>
      <w:proofErr w:type="spellEnd"/>
      <w:r w:rsidRPr="0052017C">
        <w:rPr>
          <w:i/>
          <w:lang w:val="fr-FR"/>
        </w:rPr>
        <w:t xml:space="preserve">, </w:t>
      </w:r>
      <w:proofErr w:type="spellStart"/>
      <w:r w:rsidRPr="0052017C">
        <w:rPr>
          <w:i/>
          <w:lang w:val="fr-FR"/>
        </w:rPr>
        <w:t>din</w:t>
      </w:r>
      <w:proofErr w:type="spellEnd"/>
      <w:r w:rsidRPr="0052017C">
        <w:rPr>
          <w:i/>
          <w:lang w:val="fr-FR"/>
        </w:rPr>
        <w:t xml:space="preserve"> </w:t>
      </w:r>
      <w:proofErr w:type="spellStart"/>
      <w:r w:rsidRPr="0052017C">
        <w:rPr>
          <w:i/>
          <w:lang w:val="fr-FR"/>
        </w:rPr>
        <w:t>dosar</w:t>
      </w:r>
      <w:proofErr w:type="spellEnd"/>
      <w:r w:rsidRPr="0052017C">
        <w:rPr>
          <w:i/>
          <w:lang w:val="fr-FR"/>
        </w:rPr>
        <w:t xml:space="preserve"> la care se </w:t>
      </w:r>
      <w:proofErr w:type="spellStart"/>
      <w:r w:rsidRPr="0052017C">
        <w:rPr>
          <w:i/>
          <w:lang w:val="fr-FR"/>
        </w:rPr>
        <w:t>află</w:t>
      </w:r>
      <w:proofErr w:type="spellEnd"/>
      <w:r w:rsidRPr="0052017C">
        <w:rPr>
          <w:i/>
          <w:lang w:val="fr-FR"/>
        </w:rPr>
        <w:t xml:space="preserve"> </w:t>
      </w:r>
      <w:proofErr w:type="spellStart"/>
      <w:r w:rsidRPr="0052017C">
        <w:rPr>
          <w:i/>
          <w:lang w:val="fr-FR"/>
        </w:rPr>
        <w:t>documentul</w:t>
      </w:r>
      <w:proofErr w:type="spellEnd"/>
      <w:r w:rsidRPr="0052017C">
        <w:rPr>
          <w:i/>
          <w:lang w:val="fr-FR"/>
        </w:rPr>
        <w:t xml:space="preserve"> </w:t>
      </w:r>
      <w:proofErr w:type="spellStart"/>
      <w:r w:rsidRPr="0052017C">
        <w:rPr>
          <w:i/>
          <w:lang w:val="fr-FR"/>
        </w:rPr>
        <w:t>justificativ</w:t>
      </w:r>
      <w:proofErr w:type="spellEnd"/>
      <w:r w:rsidRPr="0052017C">
        <w:rPr>
          <w:i/>
          <w:lang w:val="fr-FR"/>
        </w:rPr>
        <w:t xml:space="preserve"> </w:t>
      </w:r>
      <w:proofErr w:type="spellStart"/>
      <w:r w:rsidRPr="0052017C">
        <w:rPr>
          <w:i/>
          <w:lang w:val="fr-FR"/>
        </w:rPr>
        <w:t>în</w:t>
      </w:r>
      <w:proofErr w:type="spellEnd"/>
      <w:r w:rsidRPr="0052017C">
        <w:rPr>
          <w:i/>
          <w:lang w:val="fr-FR"/>
        </w:rPr>
        <w:t xml:space="preserve"> </w:t>
      </w:r>
      <w:proofErr w:type="spellStart"/>
      <w:r w:rsidRPr="0052017C">
        <w:rPr>
          <w:i/>
          <w:lang w:val="fr-FR"/>
        </w:rPr>
        <w:t>cauză</w:t>
      </w:r>
      <w:proofErr w:type="spellEnd"/>
      <w:r w:rsidRPr="0052017C">
        <w:rPr>
          <w:i/>
          <w:lang w:val="fr-FR"/>
        </w:rPr>
        <w:t>.</w:t>
      </w:r>
    </w:p>
    <w:p w:rsidR="0061164C" w:rsidRPr="000831D9" w:rsidRDefault="0061164C" w:rsidP="0061164C">
      <w:pPr>
        <w:numPr>
          <w:ilvl w:val="0"/>
          <w:numId w:val="20"/>
        </w:numPr>
        <w:tabs>
          <w:tab w:val="left" w:pos="720"/>
        </w:tabs>
        <w:spacing w:after="0" w:line="240" w:lineRule="auto"/>
        <w:rPr>
          <w:i/>
        </w:rPr>
      </w:pPr>
      <w:r w:rsidRPr="000831D9">
        <w:rPr>
          <w:i/>
        </w:rPr>
        <w:t xml:space="preserve">Media </w:t>
      </w:r>
      <w:proofErr w:type="spellStart"/>
      <w:r w:rsidRPr="000831D9">
        <w:rPr>
          <w:i/>
        </w:rPr>
        <w:t>declarată</w:t>
      </w:r>
      <w:proofErr w:type="spellEnd"/>
      <w:r w:rsidRPr="000831D9">
        <w:rPr>
          <w:i/>
        </w:rPr>
        <w:t xml:space="preserve"> la </w:t>
      </w:r>
      <w:proofErr w:type="spellStart"/>
      <w:r w:rsidRPr="000831D9">
        <w:rPr>
          <w:i/>
        </w:rPr>
        <w:t>capitolul</w:t>
      </w:r>
      <w:proofErr w:type="spellEnd"/>
      <w:r w:rsidRPr="000831D9">
        <w:rPr>
          <w:i/>
        </w:rPr>
        <w:t xml:space="preserve"> B </w:t>
      </w:r>
      <w:proofErr w:type="spellStart"/>
      <w:r w:rsidRPr="000831D9">
        <w:rPr>
          <w:i/>
        </w:rPr>
        <w:t>este</w:t>
      </w:r>
      <w:proofErr w:type="spellEnd"/>
      <w:r w:rsidRPr="000831D9">
        <w:rPr>
          <w:i/>
        </w:rPr>
        <w:t xml:space="preserve"> media </w:t>
      </w:r>
      <w:proofErr w:type="spellStart"/>
      <w:r w:rsidRPr="000831D9">
        <w:rPr>
          <w:i/>
        </w:rPr>
        <w:t>aritmetică</w:t>
      </w:r>
      <w:proofErr w:type="spellEnd"/>
      <w:r w:rsidR="00F42D04">
        <w:rPr>
          <w:i/>
        </w:rPr>
        <w:t>.</w:t>
      </w:r>
    </w:p>
    <w:p w:rsidR="0061164C" w:rsidRPr="0052017C" w:rsidRDefault="0061164C" w:rsidP="0061164C">
      <w:pPr>
        <w:numPr>
          <w:ilvl w:val="0"/>
          <w:numId w:val="20"/>
        </w:numPr>
        <w:tabs>
          <w:tab w:val="left" w:pos="720"/>
        </w:tabs>
        <w:spacing w:after="0" w:line="240" w:lineRule="auto"/>
        <w:rPr>
          <w:i/>
          <w:lang w:val="fr-FR"/>
        </w:rPr>
      </w:pPr>
      <w:r w:rsidRPr="0052017C">
        <w:rPr>
          <w:i/>
          <w:lang w:val="fr-FR"/>
        </w:rPr>
        <w:t xml:space="preserve">La </w:t>
      </w:r>
      <w:proofErr w:type="spellStart"/>
      <w:r w:rsidRPr="0052017C">
        <w:rPr>
          <w:i/>
          <w:lang w:val="fr-FR"/>
        </w:rPr>
        <w:t>capitolul</w:t>
      </w:r>
      <w:proofErr w:type="spellEnd"/>
      <w:r w:rsidRPr="0052017C">
        <w:rPr>
          <w:i/>
          <w:lang w:val="fr-FR"/>
        </w:rPr>
        <w:t xml:space="preserve"> </w:t>
      </w:r>
      <w:proofErr w:type="gramStart"/>
      <w:r w:rsidRPr="0052017C">
        <w:rPr>
          <w:i/>
          <w:lang w:val="fr-FR"/>
        </w:rPr>
        <w:t>C  se</w:t>
      </w:r>
      <w:proofErr w:type="gramEnd"/>
      <w:r w:rsidRPr="0052017C">
        <w:rPr>
          <w:i/>
          <w:lang w:val="fr-FR"/>
        </w:rPr>
        <w:t xml:space="preserve"> </w:t>
      </w:r>
      <w:proofErr w:type="spellStart"/>
      <w:r w:rsidRPr="0052017C">
        <w:rPr>
          <w:i/>
          <w:lang w:val="fr-FR"/>
        </w:rPr>
        <w:t>ia</w:t>
      </w:r>
      <w:proofErr w:type="spellEnd"/>
      <w:r w:rsidRPr="0052017C">
        <w:rPr>
          <w:i/>
          <w:lang w:val="fr-FR"/>
        </w:rPr>
        <w:t xml:space="preserve"> </w:t>
      </w:r>
      <w:proofErr w:type="spellStart"/>
      <w:r w:rsidRPr="0052017C">
        <w:rPr>
          <w:i/>
          <w:lang w:val="fr-FR"/>
        </w:rPr>
        <w:t>în</w:t>
      </w:r>
      <w:proofErr w:type="spellEnd"/>
      <w:r w:rsidRPr="0052017C">
        <w:rPr>
          <w:i/>
          <w:lang w:val="fr-FR"/>
        </w:rPr>
        <w:t xml:space="preserve"> </w:t>
      </w:r>
      <w:proofErr w:type="spellStart"/>
      <w:r w:rsidRPr="0052017C">
        <w:rPr>
          <w:i/>
          <w:lang w:val="fr-FR"/>
        </w:rPr>
        <w:t>considerare</w:t>
      </w:r>
      <w:proofErr w:type="spellEnd"/>
      <w:r w:rsidRPr="0052017C">
        <w:rPr>
          <w:i/>
          <w:lang w:val="fr-FR"/>
        </w:rPr>
        <w:t xml:space="preserve"> </w:t>
      </w:r>
      <w:proofErr w:type="spellStart"/>
      <w:r w:rsidRPr="0052017C">
        <w:rPr>
          <w:i/>
          <w:lang w:val="fr-FR"/>
        </w:rPr>
        <w:t>numai</w:t>
      </w:r>
      <w:proofErr w:type="spellEnd"/>
      <w:r w:rsidRPr="0052017C">
        <w:rPr>
          <w:i/>
          <w:lang w:val="fr-FR"/>
        </w:rPr>
        <w:t xml:space="preserve"> </w:t>
      </w:r>
      <w:proofErr w:type="spellStart"/>
      <w:r w:rsidRPr="0052017C">
        <w:rPr>
          <w:i/>
          <w:lang w:val="fr-FR"/>
        </w:rPr>
        <w:t>performanţa</w:t>
      </w:r>
      <w:proofErr w:type="spellEnd"/>
      <w:r w:rsidRPr="0052017C">
        <w:rPr>
          <w:i/>
          <w:lang w:val="fr-FR"/>
        </w:rPr>
        <w:t xml:space="preserve"> </w:t>
      </w:r>
      <w:proofErr w:type="spellStart"/>
      <w:r w:rsidRPr="0052017C">
        <w:rPr>
          <w:i/>
          <w:lang w:val="fr-FR"/>
        </w:rPr>
        <w:t>dovedită</w:t>
      </w:r>
      <w:proofErr w:type="spellEnd"/>
      <w:r w:rsidRPr="0052017C">
        <w:rPr>
          <w:i/>
          <w:lang w:val="fr-FR"/>
        </w:rPr>
        <w:t xml:space="preserve"> </w:t>
      </w:r>
      <w:proofErr w:type="spellStart"/>
      <w:r w:rsidRPr="0052017C">
        <w:rPr>
          <w:i/>
          <w:lang w:val="fr-FR"/>
        </w:rPr>
        <w:t>prin</w:t>
      </w:r>
      <w:proofErr w:type="spellEnd"/>
      <w:r w:rsidRPr="0052017C">
        <w:rPr>
          <w:i/>
          <w:lang w:val="fr-FR"/>
        </w:rPr>
        <w:t xml:space="preserve"> documente.</w:t>
      </w:r>
    </w:p>
    <w:p w:rsidR="0061164C" w:rsidRPr="00FE1173" w:rsidRDefault="00FE1173" w:rsidP="0061164C">
      <w:pPr>
        <w:numPr>
          <w:ilvl w:val="0"/>
          <w:numId w:val="20"/>
        </w:numPr>
        <w:tabs>
          <w:tab w:val="left" w:pos="720"/>
        </w:tabs>
        <w:spacing w:after="0" w:line="240" w:lineRule="auto"/>
        <w:rPr>
          <w:i/>
          <w:lang w:val="fr-FR"/>
        </w:rPr>
      </w:pPr>
      <w:proofErr w:type="spellStart"/>
      <w:r>
        <w:rPr>
          <w:i/>
          <w:color w:val="000000"/>
          <w:lang w:val="fr-FR"/>
        </w:rPr>
        <w:t>Pentru</w:t>
      </w:r>
      <w:proofErr w:type="spellEnd"/>
      <w:r>
        <w:rPr>
          <w:i/>
          <w:color w:val="000000"/>
          <w:lang w:val="fr-FR"/>
        </w:rPr>
        <w:t xml:space="preserve"> </w:t>
      </w:r>
      <w:proofErr w:type="spellStart"/>
      <w:r>
        <w:rPr>
          <w:i/>
          <w:color w:val="000000"/>
          <w:lang w:val="fr-FR"/>
        </w:rPr>
        <w:t>lucră</w:t>
      </w:r>
      <w:r w:rsidR="0061164C" w:rsidRPr="0052017C">
        <w:rPr>
          <w:i/>
          <w:color w:val="000000"/>
          <w:lang w:val="fr-FR"/>
        </w:rPr>
        <w:t>r</w:t>
      </w:r>
      <w:r>
        <w:rPr>
          <w:i/>
          <w:color w:val="000000"/>
          <w:lang w:val="fr-FR"/>
        </w:rPr>
        <w:t>ile</w:t>
      </w:r>
      <w:proofErr w:type="spellEnd"/>
      <w:r>
        <w:rPr>
          <w:i/>
          <w:color w:val="000000"/>
          <w:lang w:val="fr-FR"/>
        </w:rPr>
        <w:t xml:space="preserve"> </w:t>
      </w:r>
      <w:proofErr w:type="spellStart"/>
      <w:r w:rsidR="0061164C" w:rsidRPr="0052017C">
        <w:rPr>
          <w:i/>
          <w:color w:val="000000"/>
          <w:lang w:val="fr-FR"/>
        </w:rPr>
        <w:t>ştiinţific</w:t>
      </w:r>
      <w:r>
        <w:rPr>
          <w:i/>
          <w:color w:val="000000"/>
          <w:lang w:val="fr-FR"/>
        </w:rPr>
        <w:t>e</w:t>
      </w:r>
      <w:proofErr w:type="spellEnd"/>
      <w:r w:rsidR="0061164C" w:rsidRPr="0052017C">
        <w:rPr>
          <w:i/>
          <w:color w:val="000000"/>
          <w:lang w:val="fr-FR"/>
        </w:rPr>
        <w:t xml:space="preserve"> </w:t>
      </w:r>
      <w:proofErr w:type="spellStart"/>
      <w:proofErr w:type="gramStart"/>
      <w:r w:rsidR="0061164C" w:rsidRPr="0052017C">
        <w:rPr>
          <w:i/>
          <w:color w:val="000000"/>
          <w:lang w:val="fr-FR"/>
        </w:rPr>
        <w:t>cu</w:t>
      </w:r>
      <w:proofErr w:type="spellEnd"/>
      <w:r w:rsidR="0061164C" w:rsidRPr="0052017C">
        <w:rPr>
          <w:i/>
          <w:color w:val="000000"/>
          <w:lang w:val="fr-FR"/>
        </w:rPr>
        <w:t xml:space="preserve">  </w:t>
      </w:r>
      <w:proofErr w:type="spellStart"/>
      <w:r w:rsidR="0061164C" w:rsidRPr="0052017C">
        <w:rPr>
          <w:i/>
          <w:color w:val="000000"/>
          <w:lang w:val="fr-FR"/>
        </w:rPr>
        <w:t>rezumat</w:t>
      </w:r>
      <w:proofErr w:type="spellEnd"/>
      <w:proofErr w:type="gramEnd"/>
      <w:r w:rsidR="0061164C" w:rsidRPr="0052017C">
        <w:rPr>
          <w:i/>
          <w:color w:val="000000"/>
          <w:lang w:val="fr-FR"/>
        </w:rPr>
        <w:t xml:space="preserve"> </w:t>
      </w:r>
      <w:proofErr w:type="spellStart"/>
      <w:r w:rsidR="0061164C" w:rsidRPr="0052017C">
        <w:rPr>
          <w:i/>
          <w:color w:val="000000"/>
          <w:lang w:val="fr-FR"/>
        </w:rPr>
        <w:t>publicat</w:t>
      </w:r>
      <w:proofErr w:type="spellEnd"/>
      <w:r w:rsidR="0061164C" w:rsidRPr="0052017C">
        <w:rPr>
          <w:i/>
          <w:color w:val="000000"/>
          <w:lang w:val="fr-FR"/>
        </w:rPr>
        <w:t xml:space="preserve">, </w:t>
      </w:r>
      <w:proofErr w:type="spellStart"/>
      <w:r w:rsidR="0061164C" w:rsidRPr="0052017C">
        <w:rPr>
          <w:i/>
          <w:color w:val="000000"/>
          <w:lang w:val="fr-FR"/>
        </w:rPr>
        <w:t>obligatoriu</w:t>
      </w:r>
      <w:proofErr w:type="spellEnd"/>
      <w:r w:rsidR="0061164C" w:rsidRPr="0052017C">
        <w:rPr>
          <w:i/>
          <w:color w:val="000000"/>
          <w:lang w:val="fr-FR"/>
        </w:rPr>
        <w:t xml:space="preserve"> se </w:t>
      </w:r>
      <w:proofErr w:type="spellStart"/>
      <w:r w:rsidR="0061164C" w:rsidRPr="0052017C">
        <w:rPr>
          <w:i/>
          <w:color w:val="000000"/>
          <w:lang w:val="fr-FR"/>
        </w:rPr>
        <w:t>ataşează</w:t>
      </w:r>
      <w:proofErr w:type="spellEnd"/>
      <w:r w:rsidR="0061164C" w:rsidRPr="0052017C">
        <w:rPr>
          <w:i/>
          <w:color w:val="000000"/>
          <w:lang w:val="fr-FR"/>
        </w:rPr>
        <w:t xml:space="preserve"> </w:t>
      </w:r>
      <w:proofErr w:type="spellStart"/>
      <w:r w:rsidR="0061164C" w:rsidRPr="0052017C">
        <w:rPr>
          <w:i/>
          <w:color w:val="000000"/>
          <w:lang w:val="fr-FR"/>
        </w:rPr>
        <w:t>copii</w:t>
      </w:r>
      <w:proofErr w:type="spellEnd"/>
      <w:r w:rsidR="0061164C" w:rsidRPr="0052017C">
        <w:rPr>
          <w:i/>
          <w:color w:val="000000"/>
          <w:lang w:val="fr-FR"/>
        </w:rPr>
        <w:t xml:space="preserve"> </w:t>
      </w:r>
      <w:proofErr w:type="spellStart"/>
      <w:r w:rsidR="0061164C" w:rsidRPr="0052017C">
        <w:rPr>
          <w:i/>
          <w:color w:val="000000"/>
          <w:lang w:val="fr-FR"/>
        </w:rPr>
        <w:t>după</w:t>
      </w:r>
      <w:proofErr w:type="spellEnd"/>
      <w:r w:rsidR="0061164C" w:rsidRPr="0052017C">
        <w:rPr>
          <w:i/>
          <w:color w:val="000000"/>
          <w:lang w:val="fr-FR"/>
        </w:rPr>
        <w:t xml:space="preserve">: </w:t>
      </w:r>
      <w:proofErr w:type="spellStart"/>
      <w:r w:rsidR="0061164C" w:rsidRPr="0052017C">
        <w:rPr>
          <w:i/>
          <w:color w:val="000000"/>
          <w:lang w:val="fr-FR"/>
        </w:rPr>
        <w:t>coperta</w:t>
      </w:r>
      <w:proofErr w:type="spellEnd"/>
      <w:r w:rsidR="0061164C" w:rsidRPr="0052017C">
        <w:rPr>
          <w:i/>
          <w:color w:val="000000"/>
          <w:lang w:val="fr-FR"/>
        </w:rPr>
        <w:t xml:space="preserve"> </w:t>
      </w:r>
      <w:proofErr w:type="spellStart"/>
      <w:r w:rsidR="0061164C" w:rsidRPr="0052017C">
        <w:rPr>
          <w:i/>
          <w:color w:val="000000"/>
          <w:lang w:val="fr-FR"/>
        </w:rPr>
        <w:t>revistei</w:t>
      </w:r>
      <w:proofErr w:type="spellEnd"/>
      <w:r w:rsidR="0061164C" w:rsidRPr="0052017C">
        <w:rPr>
          <w:i/>
          <w:color w:val="000000"/>
          <w:lang w:val="fr-FR"/>
        </w:rPr>
        <w:t xml:space="preserve"> </w:t>
      </w:r>
      <w:proofErr w:type="spellStart"/>
      <w:r w:rsidR="0061164C" w:rsidRPr="0052017C">
        <w:rPr>
          <w:i/>
          <w:color w:val="000000"/>
          <w:lang w:val="fr-FR"/>
        </w:rPr>
        <w:t>sau</w:t>
      </w:r>
      <w:proofErr w:type="spellEnd"/>
      <w:r w:rsidR="0061164C" w:rsidRPr="0052017C">
        <w:rPr>
          <w:i/>
          <w:color w:val="000000"/>
          <w:lang w:val="fr-FR"/>
        </w:rPr>
        <w:t xml:space="preserve"> </w:t>
      </w:r>
      <w:proofErr w:type="spellStart"/>
      <w:r w:rsidR="0061164C" w:rsidRPr="0052017C">
        <w:rPr>
          <w:i/>
          <w:color w:val="000000"/>
          <w:lang w:val="fr-FR"/>
        </w:rPr>
        <w:t>volumului</w:t>
      </w:r>
      <w:proofErr w:type="spellEnd"/>
      <w:r w:rsidR="0061164C" w:rsidRPr="0052017C">
        <w:rPr>
          <w:i/>
          <w:color w:val="000000"/>
          <w:lang w:val="fr-FR"/>
        </w:rPr>
        <w:t xml:space="preserve"> de </w:t>
      </w:r>
      <w:proofErr w:type="spellStart"/>
      <w:r w:rsidR="0061164C" w:rsidRPr="0052017C">
        <w:rPr>
          <w:i/>
          <w:color w:val="000000"/>
          <w:lang w:val="fr-FR"/>
        </w:rPr>
        <w:t>rezumate</w:t>
      </w:r>
      <w:proofErr w:type="spellEnd"/>
      <w:r w:rsidR="0061164C" w:rsidRPr="0052017C">
        <w:rPr>
          <w:i/>
          <w:color w:val="000000"/>
          <w:lang w:val="fr-FR"/>
        </w:rPr>
        <w:t xml:space="preserve">, pagina </w:t>
      </w:r>
      <w:proofErr w:type="spellStart"/>
      <w:r w:rsidR="0061164C" w:rsidRPr="0052017C">
        <w:rPr>
          <w:i/>
          <w:color w:val="000000"/>
          <w:lang w:val="fr-FR"/>
        </w:rPr>
        <w:t>în</w:t>
      </w:r>
      <w:proofErr w:type="spellEnd"/>
      <w:r w:rsidR="0061164C" w:rsidRPr="0052017C">
        <w:rPr>
          <w:i/>
          <w:color w:val="000000"/>
          <w:lang w:val="fr-FR"/>
        </w:rPr>
        <w:t xml:space="preserve"> care se </w:t>
      </w:r>
      <w:proofErr w:type="spellStart"/>
      <w:r w:rsidR="0061164C" w:rsidRPr="0052017C">
        <w:rPr>
          <w:i/>
          <w:color w:val="000000"/>
          <w:lang w:val="fr-FR"/>
        </w:rPr>
        <w:t>precizează</w:t>
      </w:r>
      <w:proofErr w:type="spellEnd"/>
      <w:r w:rsidR="0061164C" w:rsidRPr="0052017C">
        <w:rPr>
          <w:i/>
          <w:color w:val="000000"/>
          <w:lang w:val="fr-FR"/>
        </w:rPr>
        <w:t xml:space="preserve"> </w:t>
      </w:r>
      <w:proofErr w:type="spellStart"/>
      <w:r w:rsidR="0061164C" w:rsidRPr="0052017C">
        <w:rPr>
          <w:i/>
          <w:color w:val="000000"/>
          <w:lang w:val="fr-FR"/>
        </w:rPr>
        <w:t>titlul</w:t>
      </w:r>
      <w:proofErr w:type="spellEnd"/>
      <w:r w:rsidR="0061164C" w:rsidRPr="0052017C">
        <w:rPr>
          <w:i/>
          <w:color w:val="000000"/>
          <w:lang w:val="fr-FR"/>
        </w:rPr>
        <w:t xml:space="preserve">, </w:t>
      </w:r>
      <w:proofErr w:type="spellStart"/>
      <w:r w:rsidR="0061164C" w:rsidRPr="0052017C">
        <w:rPr>
          <w:i/>
          <w:color w:val="000000"/>
          <w:lang w:val="fr-FR"/>
        </w:rPr>
        <w:t>perioada</w:t>
      </w:r>
      <w:proofErr w:type="spellEnd"/>
      <w:r w:rsidR="0061164C" w:rsidRPr="0052017C">
        <w:rPr>
          <w:i/>
          <w:color w:val="000000"/>
          <w:lang w:val="fr-FR"/>
        </w:rPr>
        <w:t xml:space="preserve"> </w:t>
      </w:r>
      <w:proofErr w:type="spellStart"/>
      <w:r w:rsidR="0061164C" w:rsidRPr="0052017C">
        <w:rPr>
          <w:i/>
          <w:color w:val="000000"/>
          <w:lang w:val="fr-FR"/>
        </w:rPr>
        <w:t>şi</w:t>
      </w:r>
      <w:proofErr w:type="spellEnd"/>
      <w:r w:rsidR="0061164C" w:rsidRPr="0052017C">
        <w:rPr>
          <w:i/>
          <w:color w:val="000000"/>
          <w:lang w:val="fr-FR"/>
        </w:rPr>
        <w:t xml:space="preserve"> </w:t>
      </w:r>
      <w:proofErr w:type="spellStart"/>
      <w:r w:rsidR="0061164C" w:rsidRPr="0052017C">
        <w:rPr>
          <w:i/>
          <w:color w:val="000000"/>
          <w:lang w:val="fr-FR"/>
        </w:rPr>
        <w:t>locaţia</w:t>
      </w:r>
      <w:proofErr w:type="spellEnd"/>
      <w:r w:rsidR="0061164C" w:rsidRPr="0052017C">
        <w:rPr>
          <w:i/>
          <w:color w:val="000000"/>
          <w:lang w:val="fr-FR"/>
        </w:rPr>
        <w:t xml:space="preserve"> </w:t>
      </w:r>
      <w:proofErr w:type="spellStart"/>
      <w:r w:rsidR="0061164C" w:rsidRPr="0052017C">
        <w:rPr>
          <w:i/>
          <w:color w:val="000000"/>
          <w:lang w:val="fr-FR"/>
        </w:rPr>
        <w:t>manifestării</w:t>
      </w:r>
      <w:proofErr w:type="spellEnd"/>
      <w:r w:rsidR="0061164C" w:rsidRPr="0052017C">
        <w:rPr>
          <w:i/>
          <w:color w:val="000000"/>
          <w:lang w:val="fr-FR"/>
        </w:rPr>
        <w:t xml:space="preserve"> </w:t>
      </w:r>
      <w:proofErr w:type="spellStart"/>
      <w:r w:rsidR="0061164C" w:rsidRPr="0052017C">
        <w:rPr>
          <w:i/>
          <w:color w:val="000000"/>
          <w:lang w:val="fr-FR"/>
        </w:rPr>
        <w:t>ştiinţifice</w:t>
      </w:r>
      <w:proofErr w:type="spellEnd"/>
      <w:r w:rsidR="0061164C" w:rsidRPr="0052017C">
        <w:rPr>
          <w:i/>
          <w:color w:val="000000"/>
          <w:lang w:val="fr-FR"/>
        </w:rPr>
        <w:t xml:space="preserve">, pagina </w:t>
      </w:r>
      <w:proofErr w:type="spellStart"/>
      <w:r w:rsidR="0061164C" w:rsidRPr="0052017C">
        <w:rPr>
          <w:i/>
          <w:color w:val="000000"/>
          <w:lang w:val="fr-FR"/>
        </w:rPr>
        <w:t>sau</w:t>
      </w:r>
      <w:proofErr w:type="spellEnd"/>
      <w:r w:rsidR="0061164C" w:rsidRPr="0052017C">
        <w:rPr>
          <w:i/>
          <w:color w:val="000000"/>
          <w:lang w:val="fr-FR"/>
        </w:rPr>
        <w:t xml:space="preserve"> </w:t>
      </w:r>
      <w:proofErr w:type="spellStart"/>
      <w:r w:rsidR="0061164C" w:rsidRPr="0052017C">
        <w:rPr>
          <w:i/>
          <w:color w:val="000000"/>
          <w:lang w:val="fr-FR"/>
        </w:rPr>
        <w:t>paginile</w:t>
      </w:r>
      <w:proofErr w:type="spellEnd"/>
      <w:r w:rsidR="0061164C" w:rsidRPr="0052017C">
        <w:rPr>
          <w:i/>
          <w:color w:val="000000"/>
          <w:lang w:val="fr-FR"/>
        </w:rPr>
        <w:t xml:space="preserve"> </w:t>
      </w:r>
      <w:proofErr w:type="spellStart"/>
      <w:r w:rsidR="0061164C" w:rsidRPr="0052017C">
        <w:rPr>
          <w:i/>
          <w:color w:val="000000"/>
          <w:lang w:val="fr-FR"/>
        </w:rPr>
        <w:t>rezumatului</w:t>
      </w:r>
      <w:proofErr w:type="spellEnd"/>
      <w:r w:rsidR="0061164C" w:rsidRPr="0052017C">
        <w:rPr>
          <w:i/>
          <w:color w:val="000000"/>
          <w:lang w:val="fr-FR"/>
        </w:rPr>
        <w:t xml:space="preserve"> </w:t>
      </w:r>
      <w:proofErr w:type="spellStart"/>
      <w:r w:rsidR="0061164C" w:rsidRPr="0052017C">
        <w:rPr>
          <w:i/>
          <w:color w:val="000000"/>
          <w:lang w:val="fr-FR"/>
        </w:rPr>
        <w:t>lucrării</w:t>
      </w:r>
      <w:proofErr w:type="spellEnd"/>
      <w:r w:rsidR="0061164C" w:rsidRPr="0052017C">
        <w:rPr>
          <w:i/>
          <w:color w:val="000000"/>
          <w:lang w:val="fr-FR"/>
        </w:rPr>
        <w:t>.</w:t>
      </w:r>
    </w:p>
    <w:p w:rsidR="00FE1173" w:rsidRPr="0052017C" w:rsidRDefault="00FE1173" w:rsidP="00FE1173">
      <w:pPr>
        <w:numPr>
          <w:ilvl w:val="0"/>
          <w:numId w:val="20"/>
        </w:numPr>
        <w:tabs>
          <w:tab w:val="left" w:pos="720"/>
        </w:tabs>
        <w:spacing w:after="0" w:line="240" w:lineRule="auto"/>
        <w:rPr>
          <w:i/>
          <w:lang w:val="fr-FR"/>
        </w:rPr>
      </w:pPr>
      <w:proofErr w:type="spellStart"/>
      <w:r w:rsidRPr="00FE1173">
        <w:rPr>
          <w:i/>
          <w:lang w:val="fr-FR"/>
        </w:rPr>
        <w:t>Pentru</w:t>
      </w:r>
      <w:proofErr w:type="spellEnd"/>
      <w:r w:rsidRPr="00FE1173">
        <w:rPr>
          <w:i/>
          <w:lang w:val="fr-FR"/>
        </w:rPr>
        <w:t xml:space="preserve"> </w:t>
      </w:r>
      <w:proofErr w:type="spellStart"/>
      <w:r>
        <w:rPr>
          <w:i/>
          <w:lang w:val="fr-FR"/>
        </w:rPr>
        <w:t>congresele</w:t>
      </w:r>
      <w:proofErr w:type="spellEnd"/>
      <w:r>
        <w:rPr>
          <w:i/>
          <w:lang w:val="fr-FR"/>
        </w:rPr>
        <w:t xml:space="preserve"> </w:t>
      </w:r>
      <w:proofErr w:type="spellStart"/>
      <w:r>
        <w:rPr>
          <w:i/>
          <w:lang w:val="fr-FR"/>
        </w:rPr>
        <w:t>studențești</w:t>
      </w:r>
      <w:proofErr w:type="spellEnd"/>
      <w:r w:rsidRPr="00FE1173">
        <w:rPr>
          <w:i/>
          <w:lang w:val="fr-FR"/>
        </w:rPr>
        <w:t xml:space="preserve"> </w:t>
      </w:r>
      <w:proofErr w:type="spellStart"/>
      <w:r w:rsidRPr="00FE1173">
        <w:rPr>
          <w:i/>
          <w:lang w:val="fr-FR"/>
        </w:rPr>
        <w:t>Marisiensis</w:t>
      </w:r>
      <w:proofErr w:type="spellEnd"/>
      <w:r w:rsidRPr="00FE1173">
        <w:rPr>
          <w:i/>
          <w:lang w:val="fr-FR"/>
        </w:rPr>
        <w:t xml:space="preserve"> </w:t>
      </w:r>
      <w:proofErr w:type="spellStart"/>
      <w:r w:rsidRPr="00FE1173">
        <w:rPr>
          <w:i/>
          <w:lang w:val="fr-FR"/>
        </w:rPr>
        <w:t>și</w:t>
      </w:r>
      <w:proofErr w:type="spellEnd"/>
      <w:r w:rsidRPr="00FE1173">
        <w:rPr>
          <w:i/>
          <w:lang w:val="fr-FR"/>
        </w:rPr>
        <w:t xml:space="preserve"> TDK se va accepta o </w:t>
      </w:r>
      <w:proofErr w:type="spellStart"/>
      <w:r w:rsidRPr="00FE1173">
        <w:rPr>
          <w:i/>
          <w:lang w:val="fr-FR"/>
        </w:rPr>
        <w:t>adeverință</w:t>
      </w:r>
      <w:proofErr w:type="spellEnd"/>
      <w:r w:rsidRPr="00FE1173">
        <w:rPr>
          <w:i/>
          <w:lang w:val="fr-FR"/>
        </w:rPr>
        <w:t xml:space="preserve"> </w:t>
      </w:r>
      <w:proofErr w:type="spellStart"/>
      <w:r w:rsidRPr="00FE1173">
        <w:rPr>
          <w:i/>
          <w:lang w:val="fr-FR"/>
        </w:rPr>
        <w:t>eliberată</w:t>
      </w:r>
      <w:proofErr w:type="spellEnd"/>
      <w:r w:rsidRPr="00FE1173">
        <w:rPr>
          <w:i/>
          <w:lang w:val="fr-FR"/>
        </w:rPr>
        <w:t xml:space="preserve"> </w:t>
      </w:r>
      <w:proofErr w:type="spellStart"/>
      <w:r w:rsidRPr="00FE1173">
        <w:rPr>
          <w:i/>
          <w:lang w:val="fr-FR"/>
        </w:rPr>
        <w:t>și</w:t>
      </w:r>
      <w:proofErr w:type="spellEnd"/>
      <w:r w:rsidRPr="00FE1173">
        <w:rPr>
          <w:i/>
          <w:lang w:val="fr-FR"/>
        </w:rPr>
        <w:t xml:space="preserve"> </w:t>
      </w:r>
      <w:proofErr w:type="spellStart"/>
      <w:r w:rsidRPr="00FE1173">
        <w:rPr>
          <w:i/>
          <w:lang w:val="fr-FR"/>
        </w:rPr>
        <w:t>semnată</w:t>
      </w:r>
      <w:proofErr w:type="spellEnd"/>
      <w:r w:rsidRPr="00FE1173">
        <w:rPr>
          <w:i/>
          <w:lang w:val="fr-FR"/>
        </w:rPr>
        <w:t xml:space="preserve"> de </w:t>
      </w:r>
      <w:proofErr w:type="spellStart"/>
      <w:r w:rsidRPr="00FE1173">
        <w:rPr>
          <w:i/>
          <w:lang w:val="fr-FR"/>
        </w:rPr>
        <w:t>reprezentanții</w:t>
      </w:r>
      <w:proofErr w:type="spellEnd"/>
      <w:r w:rsidRPr="00FE1173">
        <w:rPr>
          <w:i/>
          <w:lang w:val="fr-FR"/>
        </w:rPr>
        <w:t xml:space="preserve"> </w:t>
      </w:r>
      <w:proofErr w:type="spellStart"/>
      <w:r w:rsidRPr="00FE1173">
        <w:rPr>
          <w:i/>
          <w:lang w:val="fr-FR"/>
        </w:rPr>
        <w:t>legali</w:t>
      </w:r>
      <w:proofErr w:type="spellEnd"/>
      <w:r w:rsidRPr="00FE1173">
        <w:rPr>
          <w:i/>
          <w:lang w:val="fr-FR"/>
        </w:rPr>
        <w:t xml:space="preserve"> ai </w:t>
      </w:r>
      <w:proofErr w:type="spellStart"/>
      <w:r w:rsidRPr="00FE1173">
        <w:rPr>
          <w:i/>
          <w:lang w:val="fr-FR"/>
        </w:rPr>
        <w:t>ligilor</w:t>
      </w:r>
      <w:proofErr w:type="spellEnd"/>
      <w:r w:rsidRPr="00FE1173">
        <w:rPr>
          <w:i/>
          <w:lang w:val="fr-FR"/>
        </w:rPr>
        <w:t xml:space="preserve"> </w:t>
      </w:r>
      <w:proofErr w:type="spellStart"/>
      <w:r w:rsidRPr="00FE1173">
        <w:rPr>
          <w:i/>
          <w:lang w:val="fr-FR"/>
        </w:rPr>
        <w:t>studențești</w:t>
      </w:r>
      <w:proofErr w:type="spellEnd"/>
      <w:r w:rsidRPr="00FE1173">
        <w:rPr>
          <w:i/>
          <w:lang w:val="fr-FR"/>
        </w:rPr>
        <w:t xml:space="preserve"> </w:t>
      </w:r>
      <w:proofErr w:type="spellStart"/>
      <w:r w:rsidRPr="00FE1173">
        <w:rPr>
          <w:i/>
          <w:lang w:val="fr-FR"/>
        </w:rPr>
        <w:t>împreună</w:t>
      </w:r>
      <w:proofErr w:type="spellEnd"/>
      <w:r w:rsidRPr="00FE1173">
        <w:rPr>
          <w:i/>
          <w:lang w:val="fr-FR"/>
        </w:rPr>
        <w:t xml:space="preserve"> </w:t>
      </w:r>
      <w:proofErr w:type="spellStart"/>
      <w:r w:rsidRPr="00FE1173">
        <w:rPr>
          <w:i/>
          <w:lang w:val="fr-FR"/>
        </w:rPr>
        <w:t>cu</w:t>
      </w:r>
      <w:proofErr w:type="spellEnd"/>
      <w:r w:rsidRPr="00FE1173">
        <w:rPr>
          <w:i/>
          <w:lang w:val="fr-FR"/>
        </w:rPr>
        <w:t xml:space="preserve"> </w:t>
      </w:r>
      <w:proofErr w:type="spellStart"/>
      <w:r w:rsidRPr="00FE1173">
        <w:rPr>
          <w:i/>
          <w:lang w:val="fr-FR"/>
        </w:rPr>
        <w:t>rezumatul</w:t>
      </w:r>
      <w:proofErr w:type="spellEnd"/>
      <w:r w:rsidRPr="00FE1173">
        <w:rPr>
          <w:i/>
          <w:lang w:val="fr-FR"/>
        </w:rPr>
        <w:t xml:space="preserve"> </w:t>
      </w:r>
      <w:proofErr w:type="spellStart"/>
      <w:r w:rsidRPr="00FE1173">
        <w:rPr>
          <w:i/>
          <w:lang w:val="fr-FR"/>
        </w:rPr>
        <w:t>lucrării</w:t>
      </w:r>
      <w:proofErr w:type="spellEnd"/>
      <w:r w:rsidRPr="00FE1173">
        <w:rPr>
          <w:i/>
          <w:lang w:val="fr-FR"/>
        </w:rPr>
        <w:t xml:space="preserve">, dar </w:t>
      </w:r>
      <w:proofErr w:type="spellStart"/>
      <w:r w:rsidRPr="00FE1173">
        <w:rPr>
          <w:i/>
          <w:lang w:val="fr-FR"/>
        </w:rPr>
        <w:t>numai</w:t>
      </w:r>
      <w:proofErr w:type="spellEnd"/>
      <w:r w:rsidRPr="00FE1173">
        <w:rPr>
          <w:i/>
          <w:lang w:val="fr-FR"/>
        </w:rPr>
        <w:t xml:space="preserve"> </w:t>
      </w:r>
      <w:proofErr w:type="spellStart"/>
      <w:r w:rsidRPr="00FE1173">
        <w:rPr>
          <w:i/>
          <w:lang w:val="fr-FR"/>
        </w:rPr>
        <w:t>pentru</w:t>
      </w:r>
      <w:proofErr w:type="spellEnd"/>
      <w:r w:rsidRPr="00FE1173">
        <w:rPr>
          <w:i/>
          <w:lang w:val="fr-FR"/>
        </w:rPr>
        <w:t xml:space="preserve"> </w:t>
      </w:r>
      <w:proofErr w:type="spellStart"/>
      <w:r w:rsidRPr="00FE1173">
        <w:rPr>
          <w:i/>
          <w:lang w:val="fr-FR"/>
        </w:rPr>
        <w:t>acele</w:t>
      </w:r>
      <w:proofErr w:type="spellEnd"/>
      <w:r w:rsidRPr="00FE1173">
        <w:rPr>
          <w:i/>
          <w:lang w:val="fr-FR"/>
        </w:rPr>
        <w:t xml:space="preserve"> </w:t>
      </w:r>
      <w:proofErr w:type="spellStart"/>
      <w:r w:rsidRPr="00FE1173">
        <w:rPr>
          <w:i/>
          <w:lang w:val="fr-FR"/>
        </w:rPr>
        <w:t>rezumate</w:t>
      </w:r>
      <w:proofErr w:type="spellEnd"/>
      <w:r w:rsidRPr="00FE1173">
        <w:rPr>
          <w:i/>
          <w:lang w:val="fr-FR"/>
        </w:rPr>
        <w:t xml:space="preserve"> care au </w:t>
      </w:r>
      <w:proofErr w:type="spellStart"/>
      <w:r w:rsidRPr="00FE1173">
        <w:rPr>
          <w:i/>
          <w:lang w:val="fr-FR"/>
        </w:rPr>
        <w:t>fost</w:t>
      </w:r>
      <w:proofErr w:type="spellEnd"/>
      <w:r w:rsidRPr="00FE1173">
        <w:rPr>
          <w:i/>
          <w:lang w:val="fr-FR"/>
        </w:rPr>
        <w:t xml:space="preserve"> </w:t>
      </w:r>
      <w:proofErr w:type="spellStart"/>
      <w:r w:rsidRPr="00FE1173">
        <w:rPr>
          <w:i/>
          <w:lang w:val="fr-FR"/>
        </w:rPr>
        <w:t>deja</w:t>
      </w:r>
      <w:proofErr w:type="spellEnd"/>
      <w:r w:rsidRPr="00FE1173">
        <w:rPr>
          <w:i/>
          <w:lang w:val="fr-FR"/>
        </w:rPr>
        <w:t xml:space="preserve"> </w:t>
      </w:r>
      <w:proofErr w:type="spellStart"/>
      <w:r w:rsidRPr="00FE1173">
        <w:rPr>
          <w:i/>
          <w:lang w:val="fr-FR"/>
        </w:rPr>
        <w:t>acceptat</w:t>
      </w:r>
      <w:r>
        <w:rPr>
          <w:i/>
          <w:lang w:val="fr-FR"/>
        </w:rPr>
        <w:t>e</w:t>
      </w:r>
      <w:proofErr w:type="spellEnd"/>
      <w:r w:rsidR="001D41B6">
        <w:rPr>
          <w:i/>
          <w:lang w:val="fr-FR"/>
        </w:rPr>
        <w:t>,</w:t>
      </w:r>
      <w:r w:rsidRPr="00FE1173">
        <w:rPr>
          <w:i/>
          <w:lang w:val="fr-FR"/>
        </w:rPr>
        <w:t xml:space="preserve"> </w:t>
      </w:r>
      <w:proofErr w:type="spellStart"/>
      <w:r w:rsidRPr="00FE1173">
        <w:rPr>
          <w:i/>
          <w:lang w:val="fr-FR"/>
        </w:rPr>
        <w:t>în</w:t>
      </w:r>
      <w:proofErr w:type="spellEnd"/>
      <w:r w:rsidRPr="00FE1173">
        <w:rPr>
          <w:i/>
          <w:lang w:val="fr-FR"/>
        </w:rPr>
        <w:t xml:space="preserve"> </w:t>
      </w:r>
      <w:proofErr w:type="spellStart"/>
      <w:r w:rsidRPr="00FE1173">
        <w:rPr>
          <w:i/>
          <w:lang w:val="fr-FR"/>
        </w:rPr>
        <w:t>cazul</w:t>
      </w:r>
      <w:proofErr w:type="spellEnd"/>
      <w:r w:rsidRPr="00FE1173">
        <w:rPr>
          <w:i/>
          <w:lang w:val="fr-FR"/>
        </w:rPr>
        <w:t xml:space="preserve"> </w:t>
      </w:r>
      <w:proofErr w:type="spellStart"/>
      <w:r w:rsidRPr="00FE1173">
        <w:rPr>
          <w:i/>
          <w:lang w:val="fr-FR"/>
        </w:rPr>
        <w:t>în</w:t>
      </w:r>
      <w:proofErr w:type="spellEnd"/>
      <w:r w:rsidRPr="00FE1173">
        <w:rPr>
          <w:i/>
          <w:lang w:val="fr-FR"/>
        </w:rPr>
        <w:t xml:space="preserve"> care </w:t>
      </w:r>
      <w:proofErr w:type="spellStart"/>
      <w:r w:rsidRPr="00FE1173">
        <w:rPr>
          <w:i/>
          <w:lang w:val="fr-FR"/>
        </w:rPr>
        <w:t>evenimentele</w:t>
      </w:r>
      <w:proofErr w:type="spellEnd"/>
      <w:r w:rsidRPr="00FE1173">
        <w:rPr>
          <w:i/>
          <w:lang w:val="fr-FR"/>
        </w:rPr>
        <w:t xml:space="preserve"> </w:t>
      </w:r>
      <w:proofErr w:type="spellStart"/>
      <w:r w:rsidRPr="00FE1173">
        <w:rPr>
          <w:i/>
          <w:lang w:val="fr-FR"/>
        </w:rPr>
        <w:t>științifice</w:t>
      </w:r>
      <w:proofErr w:type="spellEnd"/>
      <w:r w:rsidRPr="00FE1173">
        <w:rPr>
          <w:i/>
          <w:lang w:val="fr-FR"/>
        </w:rPr>
        <w:t xml:space="preserve"> au </w:t>
      </w:r>
      <w:proofErr w:type="spellStart"/>
      <w:r w:rsidRPr="00FE1173">
        <w:rPr>
          <w:i/>
          <w:lang w:val="fr-FR"/>
        </w:rPr>
        <w:t>loc</w:t>
      </w:r>
      <w:proofErr w:type="spellEnd"/>
      <w:r w:rsidRPr="00FE1173">
        <w:rPr>
          <w:i/>
          <w:lang w:val="fr-FR"/>
        </w:rPr>
        <w:t xml:space="preserve"> </w:t>
      </w:r>
      <w:proofErr w:type="spellStart"/>
      <w:r w:rsidRPr="00FE1173">
        <w:rPr>
          <w:i/>
          <w:lang w:val="fr-FR"/>
        </w:rPr>
        <w:t>după</w:t>
      </w:r>
      <w:proofErr w:type="spellEnd"/>
      <w:r w:rsidRPr="00FE1173">
        <w:rPr>
          <w:i/>
          <w:lang w:val="fr-FR"/>
        </w:rPr>
        <w:t xml:space="preserve"> </w:t>
      </w:r>
      <w:proofErr w:type="spellStart"/>
      <w:r w:rsidRPr="00FE1173">
        <w:rPr>
          <w:i/>
          <w:lang w:val="fr-FR"/>
        </w:rPr>
        <w:t>termenul</w:t>
      </w:r>
      <w:proofErr w:type="spellEnd"/>
      <w:r w:rsidRPr="00FE1173">
        <w:rPr>
          <w:i/>
          <w:lang w:val="fr-FR"/>
        </w:rPr>
        <w:t xml:space="preserve"> </w:t>
      </w:r>
      <w:proofErr w:type="spellStart"/>
      <w:r w:rsidRPr="00FE1173">
        <w:rPr>
          <w:i/>
          <w:lang w:val="fr-FR"/>
        </w:rPr>
        <w:t>limită</w:t>
      </w:r>
      <w:proofErr w:type="spellEnd"/>
      <w:r w:rsidRPr="00FE1173">
        <w:rPr>
          <w:i/>
          <w:lang w:val="fr-FR"/>
        </w:rPr>
        <w:t xml:space="preserve"> de </w:t>
      </w:r>
      <w:proofErr w:type="spellStart"/>
      <w:r w:rsidRPr="00FE1173">
        <w:rPr>
          <w:i/>
          <w:lang w:val="fr-FR"/>
        </w:rPr>
        <w:t>aplicare</w:t>
      </w:r>
      <w:proofErr w:type="spellEnd"/>
      <w:r w:rsidRPr="00FE1173">
        <w:rPr>
          <w:i/>
          <w:lang w:val="fr-FR"/>
        </w:rPr>
        <w:t xml:space="preserve"> </w:t>
      </w:r>
      <w:proofErr w:type="spellStart"/>
      <w:r w:rsidRPr="00FE1173">
        <w:rPr>
          <w:i/>
          <w:lang w:val="fr-FR"/>
        </w:rPr>
        <w:t>sau</w:t>
      </w:r>
      <w:proofErr w:type="spellEnd"/>
      <w:r w:rsidRPr="00FE1173">
        <w:rPr>
          <w:i/>
          <w:lang w:val="fr-FR"/>
        </w:rPr>
        <w:t xml:space="preserve"> </w:t>
      </w:r>
      <w:proofErr w:type="spellStart"/>
      <w:r w:rsidRPr="00FE1173">
        <w:rPr>
          <w:i/>
          <w:lang w:val="fr-FR"/>
        </w:rPr>
        <w:t>volumul</w:t>
      </w:r>
      <w:proofErr w:type="spellEnd"/>
      <w:r w:rsidRPr="00FE1173">
        <w:rPr>
          <w:i/>
          <w:lang w:val="fr-FR"/>
        </w:rPr>
        <w:t xml:space="preserve"> de </w:t>
      </w:r>
      <w:proofErr w:type="spellStart"/>
      <w:r w:rsidRPr="00FE1173">
        <w:rPr>
          <w:i/>
          <w:lang w:val="fr-FR"/>
        </w:rPr>
        <w:t>rezumate</w:t>
      </w:r>
      <w:proofErr w:type="spellEnd"/>
      <w:r w:rsidRPr="00FE1173">
        <w:rPr>
          <w:i/>
          <w:lang w:val="fr-FR"/>
        </w:rPr>
        <w:t xml:space="preserve"> este </w:t>
      </w:r>
      <w:proofErr w:type="spellStart"/>
      <w:r w:rsidRPr="00FE1173">
        <w:rPr>
          <w:i/>
          <w:lang w:val="fr-FR"/>
        </w:rPr>
        <w:t>publicat</w:t>
      </w:r>
      <w:proofErr w:type="spellEnd"/>
      <w:r w:rsidRPr="00FE1173">
        <w:rPr>
          <w:i/>
          <w:lang w:val="fr-FR"/>
        </w:rPr>
        <w:t xml:space="preserve"> la o </w:t>
      </w:r>
      <w:proofErr w:type="spellStart"/>
      <w:r w:rsidRPr="00FE1173">
        <w:rPr>
          <w:i/>
          <w:lang w:val="fr-FR"/>
        </w:rPr>
        <w:t>dată</w:t>
      </w:r>
      <w:proofErr w:type="spellEnd"/>
      <w:r w:rsidRPr="00FE1173">
        <w:rPr>
          <w:i/>
          <w:lang w:val="fr-FR"/>
        </w:rPr>
        <w:t xml:space="preserve"> </w:t>
      </w:r>
      <w:proofErr w:type="spellStart"/>
      <w:r w:rsidRPr="00FE1173">
        <w:rPr>
          <w:i/>
          <w:lang w:val="fr-FR"/>
        </w:rPr>
        <w:t>ulterioară</w:t>
      </w:r>
      <w:proofErr w:type="spellEnd"/>
      <w:r w:rsidRPr="00FE1173">
        <w:rPr>
          <w:i/>
          <w:lang w:val="fr-FR"/>
        </w:rPr>
        <w:t xml:space="preserve"> </w:t>
      </w:r>
      <w:proofErr w:type="spellStart"/>
      <w:r w:rsidRPr="00FE1173">
        <w:rPr>
          <w:i/>
          <w:lang w:val="fr-FR"/>
        </w:rPr>
        <w:t>perioadei</w:t>
      </w:r>
      <w:proofErr w:type="spellEnd"/>
      <w:r w:rsidRPr="00FE1173">
        <w:rPr>
          <w:i/>
          <w:lang w:val="fr-FR"/>
        </w:rPr>
        <w:t xml:space="preserve"> de </w:t>
      </w:r>
      <w:proofErr w:type="spellStart"/>
      <w:r w:rsidRPr="00FE1173">
        <w:rPr>
          <w:i/>
          <w:lang w:val="fr-FR"/>
        </w:rPr>
        <w:t>înscriere</w:t>
      </w:r>
      <w:proofErr w:type="spellEnd"/>
      <w:r w:rsidRPr="00FE1173">
        <w:rPr>
          <w:i/>
          <w:lang w:val="fr-FR"/>
        </w:rPr>
        <w:t xml:space="preserve"> </w:t>
      </w:r>
      <w:proofErr w:type="spellStart"/>
      <w:r w:rsidRPr="00FE1173">
        <w:rPr>
          <w:i/>
          <w:lang w:val="fr-FR"/>
        </w:rPr>
        <w:t>pentru</w:t>
      </w:r>
      <w:proofErr w:type="spellEnd"/>
      <w:r w:rsidRPr="00FE1173">
        <w:rPr>
          <w:i/>
          <w:lang w:val="fr-FR"/>
        </w:rPr>
        <w:t xml:space="preserve"> </w:t>
      </w:r>
      <w:proofErr w:type="spellStart"/>
      <w:r w:rsidRPr="00FE1173">
        <w:rPr>
          <w:i/>
          <w:lang w:val="fr-FR"/>
        </w:rPr>
        <w:t>apelul</w:t>
      </w:r>
      <w:proofErr w:type="spellEnd"/>
      <w:r w:rsidRPr="00FE1173">
        <w:rPr>
          <w:i/>
          <w:lang w:val="fr-FR"/>
        </w:rPr>
        <w:t xml:space="preserve"> Erasmus+.</w:t>
      </w:r>
    </w:p>
    <w:p w:rsidR="0061164C" w:rsidRPr="000831D9" w:rsidRDefault="0061164C" w:rsidP="0061164C">
      <w:pPr>
        <w:numPr>
          <w:ilvl w:val="0"/>
          <w:numId w:val="20"/>
        </w:numPr>
        <w:tabs>
          <w:tab w:val="left" w:pos="720"/>
        </w:tabs>
        <w:spacing w:after="0" w:line="240" w:lineRule="auto"/>
        <w:rPr>
          <w:i/>
        </w:rPr>
      </w:pPr>
      <w:proofErr w:type="spellStart"/>
      <w:r w:rsidRPr="000831D9">
        <w:rPr>
          <w:i/>
          <w:color w:val="000000"/>
        </w:rPr>
        <w:t>În</w:t>
      </w:r>
      <w:proofErr w:type="spellEnd"/>
      <w:r w:rsidRPr="000831D9">
        <w:rPr>
          <w:i/>
          <w:color w:val="000000"/>
        </w:rPr>
        <w:t xml:space="preserve"> </w:t>
      </w:r>
      <w:proofErr w:type="spellStart"/>
      <w:r w:rsidRPr="000831D9">
        <w:rPr>
          <w:i/>
          <w:color w:val="000000"/>
        </w:rPr>
        <w:t>cazul</w:t>
      </w:r>
      <w:proofErr w:type="spellEnd"/>
      <w:r w:rsidRPr="000831D9">
        <w:rPr>
          <w:i/>
          <w:color w:val="000000"/>
        </w:rPr>
        <w:t xml:space="preserve"> </w:t>
      </w:r>
      <w:proofErr w:type="spellStart"/>
      <w:r w:rsidRPr="000831D9">
        <w:rPr>
          <w:i/>
          <w:color w:val="000000"/>
        </w:rPr>
        <w:t>rezumatelor</w:t>
      </w:r>
      <w:proofErr w:type="spellEnd"/>
      <w:r w:rsidRPr="000831D9">
        <w:rPr>
          <w:i/>
          <w:color w:val="000000"/>
        </w:rPr>
        <w:t xml:space="preserve"> </w:t>
      </w:r>
      <w:proofErr w:type="spellStart"/>
      <w:r w:rsidRPr="000831D9">
        <w:rPr>
          <w:i/>
          <w:color w:val="000000"/>
        </w:rPr>
        <w:t>ştiinţifice</w:t>
      </w:r>
      <w:proofErr w:type="spellEnd"/>
      <w:r w:rsidRPr="000831D9">
        <w:rPr>
          <w:i/>
          <w:color w:val="000000"/>
        </w:rPr>
        <w:t xml:space="preserve"> </w:t>
      </w:r>
      <w:proofErr w:type="spellStart"/>
      <w:r w:rsidRPr="000831D9">
        <w:rPr>
          <w:i/>
          <w:color w:val="000000"/>
        </w:rPr>
        <w:t>semnate</w:t>
      </w:r>
      <w:proofErr w:type="spellEnd"/>
      <w:r w:rsidRPr="000831D9">
        <w:rPr>
          <w:i/>
          <w:color w:val="000000"/>
        </w:rPr>
        <w:t xml:space="preserve"> </w:t>
      </w:r>
      <w:proofErr w:type="spellStart"/>
      <w:r w:rsidRPr="000831D9">
        <w:rPr>
          <w:i/>
          <w:color w:val="000000"/>
        </w:rPr>
        <w:t>în</w:t>
      </w:r>
      <w:proofErr w:type="spellEnd"/>
      <w:r w:rsidRPr="000831D9">
        <w:rPr>
          <w:i/>
          <w:color w:val="000000"/>
        </w:rPr>
        <w:t xml:space="preserve"> </w:t>
      </w:r>
      <w:proofErr w:type="spellStart"/>
      <w:r w:rsidRPr="000831D9">
        <w:rPr>
          <w:i/>
          <w:color w:val="000000"/>
        </w:rPr>
        <w:t>calitate</w:t>
      </w:r>
      <w:proofErr w:type="spellEnd"/>
      <w:r w:rsidRPr="000831D9">
        <w:rPr>
          <w:i/>
          <w:color w:val="000000"/>
        </w:rPr>
        <w:t xml:space="preserve"> de co-</w:t>
      </w:r>
      <w:proofErr w:type="spellStart"/>
      <w:r w:rsidRPr="000831D9">
        <w:rPr>
          <w:i/>
          <w:color w:val="000000"/>
        </w:rPr>
        <w:t>autor</w:t>
      </w:r>
      <w:proofErr w:type="spellEnd"/>
      <w:r w:rsidRPr="000831D9">
        <w:rPr>
          <w:i/>
          <w:color w:val="000000"/>
        </w:rPr>
        <w:t xml:space="preserve"> se </w:t>
      </w:r>
      <w:proofErr w:type="spellStart"/>
      <w:r w:rsidRPr="000831D9">
        <w:rPr>
          <w:i/>
          <w:color w:val="000000"/>
        </w:rPr>
        <w:t>punctează</w:t>
      </w:r>
      <w:proofErr w:type="spellEnd"/>
      <w:r w:rsidRPr="000831D9">
        <w:rPr>
          <w:i/>
          <w:color w:val="000000"/>
        </w:rPr>
        <w:t xml:space="preserve"> maxim 3 </w:t>
      </w:r>
      <w:proofErr w:type="spellStart"/>
      <w:r w:rsidRPr="000831D9">
        <w:rPr>
          <w:i/>
          <w:color w:val="000000"/>
        </w:rPr>
        <w:t>lucrări</w:t>
      </w:r>
      <w:proofErr w:type="spellEnd"/>
      <w:r w:rsidRPr="000831D9">
        <w:rPr>
          <w:i/>
          <w:color w:val="000000"/>
        </w:rPr>
        <w:t>.</w:t>
      </w:r>
    </w:p>
    <w:p w:rsidR="0061164C" w:rsidRPr="000831D9" w:rsidRDefault="0061164C" w:rsidP="0061164C">
      <w:pPr>
        <w:numPr>
          <w:ilvl w:val="0"/>
          <w:numId w:val="20"/>
        </w:numPr>
        <w:tabs>
          <w:tab w:val="left" w:pos="720"/>
        </w:tabs>
        <w:spacing w:after="0" w:line="240" w:lineRule="auto"/>
        <w:rPr>
          <w:i/>
        </w:rPr>
      </w:pPr>
      <w:proofErr w:type="spellStart"/>
      <w:r w:rsidRPr="000831D9">
        <w:rPr>
          <w:i/>
        </w:rPr>
        <w:t>Pentru</w:t>
      </w:r>
      <w:proofErr w:type="spellEnd"/>
      <w:r w:rsidRPr="000831D9">
        <w:rPr>
          <w:i/>
        </w:rPr>
        <w:t xml:space="preserve"> </w:t>
      </w:r>
      <w:proofErr w:type="spellStart"/>
      <w:r w:rsidRPr="000831D9">
        <w:rPr>
          <w:i/>
        </w:rPr>
        <w:t>studenții</w:t>
      </w:r>
      <w:proofErr w:type="spellEnd"/>
      <w:r w:rsidRPr="000831D9">
        <w:rPr>
          <w:i/>
        </w:rPr>
        <w:t xml:space="preserve"> care </w:t>
      </w:r>
      <w:proofErr w:type="spellStart"/>
      <w:r w:rsidRPr="000831D9">
        <w:rPr>
          <w:i/>
        </w:rPr>
        <w:t>prezintă</w:t>
      </w:r>
      <w:proofErr w:type="spellEnd"/>
      <w:r w:rsidRPr="000831D9">
        <w:rPr>
          <w:i/>
        </w:rPr>
        <w:t xml:space="preserve"> </w:t>
      </w:r>
      <w:proofErr w:type="spellStart"/>
      <w:r w:rsidRPr="000831D9">
        <w:rPr>
          <w:i/>
        </w:rPr>
        <w:t>în</w:t>
      </w:r>
      <w:proofErr w:type="spellEnd"/>
      <w:r w:rsidRPr="000831D9">
        <w:rPr>
          <w:i/>
        </w:rPr>
        <w:t xml:space="preserve"> </w:t>
      </w:r>
      <w:proofErr w:type="spellStart"/>
      <w:r w:rsidRPr="000831D9">
        <w:rPr>
          <w:i/>
        </w:rPr>
        <w:t>dosar</w:t>
      </w:r>
      <w:proofErr w:type="spellEnd"/>
      <w:r w:rsidRPr="000831D9">
        <w:rPr>
          <w:i/>
        </w:rPr>
        <w:t xml:space="preserve"> </w:t>
      </w:r>
      <w:proofErr w:type="spellStart"/>
      <w:r w:rsidRPr="000831D9">
        <w:rPr>
          <w:i/>
          <w:u w:val="single"/>
        </w:rPr>
        <w:t>adeverință</w:t>
      </w:r>
      <w:proofErr w:type="spellEnd"/>
      <w:r w:rsidRPr="000831D9">
        <w:rPr>
          <w:i/>
          <w:u w:val="single"/>
        </w:rPr>
        <w:t xml:space="preserve"> de la </w:t>
      </w:r>
      <w:proofErr w:type="spellStart"/>
      <w:r w:rsidRPr="000831D9">
        <w:rPr>
          <w:i/>
          <w:u w:val="single"/>
        </w:rPr>
        <w:t>decanat</w:t>
      </w:r>
      <w:proofErr w:type="spellEnd"/>
      <w:r w:rsidRPr="000831D9">
        <w:rPr>
          <w:i/>
          <w:u w:val="single"/>
        </w:rPr>
        <w:t xml:space="preserve">, </w:t>
      </w:r>
      <w:proofErr w:type="spellStart"/>
      <w:r w:rsidRPr="000831D9">
        <w:rPr>
          <w:i/>
          <w:u w:val="single"/>
        </w:rPr>
        <w:t>contrasemnată</w:t>
      </w:r>
      <w:proofErr w:type="spellEnd"/>
      <w:r w:rsidRPr="000831D9">
        <w:rPr>
          <w:i/>
          <w:u w:val="single"/>
        </w:rPr>
        <w:t xml:space="preserve"> de </w:t>
      </w:r>
      <w:proofErr w:type="spellStart"/>
      <w:r w:rsidRPr="000831D9">
        <w:rPr>
          <w:i/>
          <w:u w:val="single"/>
        </w:rPr>
        <w:t>șeful</w:t>
      </w:r>
      <w:proofErr w:type="spellEnd"/>
      <w:r w:rsidRPr="000831D9">
        <w:rPr>
          <w:i/>
          <w:u w:val="single"/>
        </w:rPr>
        <w:t xml:space="preserve"> de </w:t>
      </w:r>
      <w:proofErr w:type="spellStart"/>
      <w:r w:rsidRPr="000831D9">
        <w:rPr>
          <w:i/>
          <w:u w:val="single"/>
        </w:rPr>
        <w:t>disciplină</w:t>
      </w:r>
      <w:proofErr w:type="spellEnd"/>
      <w:r w:rsidRPr="000831D9">
        <w:rPr>
          <w:i/>
          <w:u w:val="single"/>
        </w:rPr>
        <w:t xml:space="preserve"> </w:t>
      </w:r>
      <w:proofErr w:type="spellStart"/>
      <w:r w:rsidRPr="000831D9">
        <w:rPr>
          <w:i/>
          <w:u w:val="single"/>
        </w:rPr>
        <w:t>în</w:t>
      </w:r>
      <w:proofErr w:type="spellEnd"/>
      <w:r w:rsidRPr="000831D9">
        <w:rPr>
          <w:i/>
          <w:u w:val="single"/>
        </w:rPr>
        <w:t xml:space="preserve"> </w:t>
      </w:r>
      <w:proofErr w:type="spellStart"/>
      <w:r w:rsidRPr="000831D9">
        <w:rPr>
          <w:i/>
          <w:u w:val="single"/>
        </w:rPr>
        <w:t>cauză</w:t>
      </w:r>
      <w:proofErr w:type="spellEnd"/>
      <w:r w:rsidRPr="000831D9">
        <w:rPr>
          <w:i/>
        </w:rPr>
        <w:t xml:space="preserve">, </w:t>
      </w:r>
      <w:proofErr w:type="spellStart"/>
      <w:r w:rsidRPr="000831D9">
        <w:rPr>
          <w:i/>
        </w:rPr>
        <w:t>prin</w:t>
      </w:r>
      <w:proofErr w:type="spellEnd"/>
      <w:r w:rsidRPr="000831D9">
        <w:rPr>
          <w:i/>
        </w:rPr>
        <w:t xml:space="preserve"> care se </w:t>
      </w:r>
      <w:proofErr w:type="spellStart"/>
      <w:r w:rsidRPr="000831D9">
        <w:rPr>
          <w:i/>
        </w:rPr>
        <w:t>confirmă</w:t>
      </w:r>
      <w:proofErr w:type="spellEnd"/>
      <w:r w:rsidRPr="000831D9">
        <w:rPr>
          <w:i/>
        </w:rPr>
        <w:t xml:space="preserve"> </w:t>
      </w:r>
      <w:proofErr w:type="spellStart"/>
      <w:r w:rsidRPr="000831D9">
        <w:rPr>
          <w:i/>
        </w:rPr>
        <w:t>faptul</w:t>
      </w:r>
      <w:proofErr w:type="spellEnd"/>
      <w:r w:rsidRPr="000831D9">
        <w:rPr>
          <w:i/>
        </w:rPr>
        <w:t xml:space="preserve"> </w:t>
      </w:r>
      <w:proofErr w:type="spellStart"/>
      <w:r w:rsidRPr="000831D9">
        <w:rPr>
          <w:i/>
        </w:rPr>
        <w:t>că</w:t>
      </w:r>
      <w:proofErr w:type="spellEnd"/>
      <w:r w:rsidRPr="000831D9">
        <w:rPr>
          <w:i/>
        </w:rPr>
        <w:t xml:space="preserve"> </w:t>
      </w:r>
      <w:proofErr w:type="spellStart"/>
      <w:r w:rsidRPr="000831D9">
        <w:rPr>
          <w:i/>
        </w:rPr>
        <w:t>studentul</w:t>
      </w:r>
      <w:proofErr w:type="spellEnd"/>
      <w:r w:rsidRPr="000831D9">
        <w:rPr>
          <w:i/>
        </w:rPr>
        <w:t xml:space="preserve"> </w:t>
      </w:r>
      <w:r w:rsidRPr="000831D9">
        <w:rPr>
          <w:i/>
          <w:u w:val="single"/>
        </w:rPr>
        <w:t xml:space="preserve">a </w:t>
      </w:r>
      <w:proofErr w:type="spellStart"/>
      <w:r w:rsidRPr="000831D9">
        <w:rPr>
          <w:i/>
          <w:u w:val="single"/>
        </w:rPr>
        <w:t>fost</w:t>
      </w:r>
      <w:proofErr w:type="spellEnd"/>
      <w:r w:rsidRPr="000831D9">
        <w:rPr>
          <w:i/>
          <w:u w:val="single"/>
        </w:rPr>
        <w:t xml:space="preserve"> </w:t>
      </w:r>
      <w:proofErr w:type="spellStart"/>
      <w:r w:rsidRPr="000831D9">
        <w:rPr>
          <w:i/>
          <w:u w:val="single"/>
        </w:rPr>
        <w:t>preparator</w:t>
      </w:r>
      <w:proofErr w:type="spellEnd"/>
      <w:r w:rsidRPr="000831D9">
        <w:rPr>
          <w:i/>
          <w:u w:val="single"/>
        </w:rPr>
        <w:t xml:space="preserve"> demonstrator / intern </w:t>
      </w:r>
      <w:proofErr w:type="spellStart"/>
      <w:r w:rsidRPr="000831D9">
        <w:rPr>
          <w:i/>
          <w:u w:val="single"/>
        </w:rPr>
        <w:t>activ</w:t>
      </w:r>
      <w:proofErr w:type="spellEnd"/>
      <w:r w:rsidRPr="000831D9">
        <w:rPr>
          <w:i/>
        </w:rPr>
        <w:t xml:space="preserve"> </w:t>
      </w:r>
      <w:proofErr w:type="spellStart"/>
      <w:r w:rsidRPr="000831D9">
        <w:rPr>
          <w:i/>
        </w:rPr>
        <w:t>în</w:t>
      </w:r>
      <w:proofErr w:type="spellEnd"/>
      <w:r w:rsidRPr="000831D9">
        <w:rPr>
          <w:i/>
        </w:rPr>
        <w:t xml:space="preserve"> </w:t>
      </w:r>
      <w:proofErr w:type="spellStart"/>
      <w:r w:rsidRPr="000831D9">
        <w:rPr>
          <w:i/>
        </w:rPr>
        <w:t>universitatea</w:t>
      </w:r>
      <w:proofErr w:type="spellEnd"/>
      <w:r w:rsidRPr="000831D9">
        <w:rPr>
          <w:i/>
        </w:rPr>
        <w:t xml:space="preserve"> </w:t>
      </w:r>
      <w:proofErr w:type="spellStart"/>
      <w:r w:rsidRPr="000831D9">
        <w:rPr>
          <w:i/>
        </w:rPr>
        <w:t>noastră</w:t>
      </w:r>
      <w:proofErr w:type="spellEnd"/>
      <w:r w:rsidRPr="000831D9">
        <w:rPr>
          <w:i/>
        </w:rPr>
        <w:t xml:space="preserve">, </w:t>
      </w:r>
      <w:proofErr w:type="spellStart"/>
      <w:r>
        <w:rPr>
          <w:i/>
        </w:rPr>
        <w:t>cel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puțin</w:t>
      </w:r>
      <w:proofErr w:type="spellEnd"/>
      <w:r>
        <w:rPr>
          <w:i/>
        </w:rPr>
        <w:t xml:space="preserve"> </w:t>
      </w:r>
      <w:r w:rsidR="00FE1173">
        <w:rPr>
          <w:i/>
        </w:rPr>
        <w:t>2 module</w:t>
      </w:r>
      <w:r>
        <w:rPr>
          <w:i/>
        </w:rPr>
        <w:t xml:space="preserve"> anterior </w:t>
      </w:r>
      <w:proofErr w:type="spellStart"/>
      <w:r>
        <w:rPr>
          <w:i/>
        </w:rPr>
        <w:t>celui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în</w:t>
      </w:r>
      <w:proofErr w:type="spellEnd"/>
      <w:r>
        <w:rPr>
          <w:i/>
        </w:rPr>
        <w:t xml:space="preserve"> care se </w:t>
      </w:r>
      <w:proofErr w:type="spellStart"/>
      <w:r>
        <w:rPr>
          <w:i/>
        </w:rPr>
        <w:t>desfășoară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selecția</w:t>
      </w:r>
      <w:proofErr w:type="spellEnd"/>
      <w:r>
        <w:rPr>
          <w:i/>
        </w:rPr>
        <w:t xml:space="preserve">, </w:t>
      </w:r>
      <w:proofErr w:type="spellStart"/>
      <w:r w:rsidRPr="000831D9">
        <w:rPr>
          <w:i/>
        </w:rPr>
        <w:t>comisia</w:t>
      </w:r>
      <w:proofErr w:type="spellEnd"/>
      <w:r w:rsidRPr="000831D9">
        <w:rPr>
          <w:i/>
        </w:rPr>
        <w:t xml:space="preserve"> </w:t>
      </w:r>
      <w:proofErr w:type="spellStart"/>
      <w:r w:rsidRPr="000831D9">
        <w:rPr>
          <w:i/>
        </w:rPr>
        <w:t>va</w:t>
      </w:r>
      <w:proofErr w:type="spellEnd"/>
      <w:r w:rsidRPr="000831D9">
        <w:rPr>
          <w:i/>
        </w:rPr>
        <w:t xml:space="preserve"> </w:t>
      </w:r>
      <w:proofErr w:type="spellStart"/>
      <w:r w:rsidRPr="000831D9">
        <w:rPr>
          <w:i/>
        </w:rPr>
        <w:t>mări</w:t>
      </w:r>
      <w:proofErr w:type="spellEnd"/>
      <w:r w:rsidRPr="000831D9">
        <w:rPr>
          <w:i/>
        </w:rPr>
        <w:t xml:space="preserve"> </w:t>
      </w:r>
      <w:proofErr w:type="spellStart"/>
      <w:r w:rsidRPr="000831D9">
        <w:rPr>
          <w:i/>
        </w:rPr>
        <w:t>punctajul</w:t>
      </w:r>
      <w:proofErr w:type="spellEnd"/>
      <w:r w:rsidRPr="000831D9">
        <w:rPr>
          <w:i/>
        </w:rPr>
        <w:t xml:space="preserve"> total </w:t>
      </w:r>
      <w:proofErr w:type="spellStart"/>
      <w:r w:rsidRPr="000831D9">
        <w:rPr>
          <w:i/>
        </w:rPr>
        <w:t>obținut</w:t>
      </w:r>
      <w:proofErr w:type="spellEnd"/>
      <w:r w:rsidRPr="000831D9">
        <w:rPr>
          <w:i/>
        </w:rPr>
        <w:t xml:space="preserve"> </w:t>
      </w:r>
      <w:proofErr w:type="spellStart"/>
      <w:r w:rsidRPr="000831D9">
        <w:rPr>
          <w:i/>
        </w:rPr>
        <w:t>după</w:t>
      </w:r>
      <w:proofErr w:type="spellEnd"/>
      <w:r w:rsidRPr="000831D9">
        <w:rPr>
          <w:i/>
        </w:rPr>
        <w:t xml:space="preserve"> </w:t>
      </w:r>
      <w:proofErr w:type="spellStart"/>
      <w:r w:rsidRPr="000831D9">
        <w:rPr>
          <w:i/>
        </w:rPr>
        <w:t>evaluarea</w:t>
      </w:r>
      <w:proofErr w:type="spellEnd"/>
      <w:r w:rsidRPr="000831D9">
        <w:rPr>
          <w:i/>
        </w:rPr>
        <w:t xml:space="preserve"> </w:t>
      </w:r>
      <w:proofErr w:type="spellStart"/>
      <w:r w:rsidRPr="000831D9">
        <w:rPr>
          <w:i/>
        </w:rPr>
        <w:t>dosarului</w:t>
      </w:r>
      <w:proofErr w:type="spellEnd"/>
      <w:r w:rsidRPr="000831D9">
        <w:rPr>
          <w:i/>
        </w:rPr>
        <w:t xml:space="preserve"> cu 10%, conform </w:t>
      </w:r>
      <w:proofErr w:type="spellStart"/>
      <w:r w:rsidRPr="000831D9">
        <w:rPr>
          <w:i/>
        </w:rPr>
        <w:t>normelor</w:t>
      </w:r>
      <w:proofErr w:type="spellEnd"/>
      <w:r w:rsidRPr="000831D9">
        <w:rPr>
          <w:i/>
        </w:rPr>
        <w:t xml:space="preserve"> interne ale </w:t>
      </w:r>
      <w:proofErr w:type="spellStart"/>
      <w:r w:rsidRPr="000831D9">
        <w:rPr>
          <w:i/>
        </w:rPr>
        <w:t>universității</w:t>
      </w:r>
      <w:proofErr w:type="spellEnd"/>
      <w:r w:rsidRPr="000831D9">
        <w:rPr>
          <w:i/>
        </w:rPr>
        <w:t>.</w:t>
      </w:r>
    </w:p>
    <w:p w:rsidR="0061164C" w:rsidRPr="0004753B" w:rsidRDefault="0061164C" w:rsidP="0061164C"/>
    <w:p w:rsidR="007B7B94" w:rsidRPr="0061164C" w:rsidRDefault="007B7B94" w:rsidP="0061164C"/>
    <w:sectPr w:rsidR="007B7B94" w:rsidRPr="0061164C" w:rsidSect="000F6D0A">
      <w:headerReference w:type="default" r:id="rId7"/>
      <w:pgSz w:w="11907" w:h="16839" w:code="9"/>
      <w:pgMar w:top="1701" w:right="1134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868" w:rsidRDefault="00095868" w:rsidP="00BC5800">
      <w:pPr>
        <w:spacing w:after="0" w:line="240" w:lineRule="auto"/>
      </w:pPr>
      <w:r>
        <w:separator/>
      </w:r>
    </w:p>
  </w:endnote>
  <w:endnote w:type="continuationSeparator" w:id="0">
    <w:p w:rsidR="00095868" w:rsidRDefault="00095868" w:rsidP="00BC5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868" w:rsidRDefault="00095868" w:rsidP="00BC5800">
      <w:pPr>
        <w:spacing w:after="0" w:line="240" w:lineRule="auto"/>
      </w:pPr>
      <w:r>
        <w:separator/>
      </w:r>
    </w:p>
  </w:footnote>
  <w:footnote w:type="continuationSeparator" w:id="0">
    <w:p w:rsidR="00095868" w:rsidRDefault="00095868" w:rsidP="00BC58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B94" w:rsidRPr="00CD7E1A" w:rsidRDefault="00673D4E" w:rsidP="00ED3F83">
    <w:pPr>
      <w:tabs>
        <w:tab w:val="left" w:pos="720"/>
        <w:tab w:val="left" w:pos="3465"/>
      </w:tabs>
      <w:spacing w:after="0" w:line="240" w:lineRule="auto"/>
      <w:rPr>
        <w:rFonts w:ascii="Arial" w:hAnsi="Arial" w:cs="Arial"/>
        <w:color w:val="262626"/>
        <w:sz w:val="12"/>
        <w:szCs w:val="12"/>
      </w:rPr>
    </w:pPr>
    <w:r>
      <w:rPr>
        <w:noProof/>
      </w:rPr>
      <w:drawing>
        <wp:anchor distT="0" distB="0" distL="114300" distR="114300" simplePos="0" relativeHeight="251661824" behindDoc="1" locked="0" layoutInCell="1" allowOverlap="1" wp14:anchorId="1988BEA5" wp14:editId="2E066D33">
          <wp:simplePos x="0" y="0"/>
          <wp:positionH relativeFrom="margin">
            <wp:align>left</wp:align>
          </wp:positionH>
          <wp:positionV relativeFrom="paragraph">
            <wp:posOffset>-238125</wp:posOffset>
          </wp:positionV>
          <wp:extent cx="2162175" cy="685800"/>
          <wp:effectExtent l="0" t="0" r="9525" b="0"/>
          <wp:wrapTight wrapText="bothSides">
            <wp:wrapPolygon edited="0">
              <wp:start x="6661" y="0"/>
              <wp:lineTo x="0" y="1200"/>
              <wp:lineTo x="0" y="16200"/>
              <wp:lineTo x="761" y="19200"/>
              <wp:lineTo x="1522" y="21000"/>
              <wp:lineTo x="1713" y="21000"/>
              <wp:lineTo x="4567" y="21000"/>
              <wp:lineTo x="21505" y="19200"/>
              <wp:lineTo x="21505" y="9600"/>
              <wp:lineTo x="19411" y="0"/>
              <wp:lineTo x="6661" y="0"/>
            </wp:wrapPolygon>
          </wp:wrapTight>
          <wp:docPr id="12" name="Picture 12" descr="logo coala antet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oala antet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7B7B94">
      <w:tab/>
    </w:r>
    <w:r w:rsidR="00ED3F83">
      <w:tab/>
    </w:r>
    <w:proofErr w:type="spellStart"/>
    <w:r w:rsidR="00ED3F83" w:rsidRPr="00ED3F83">
      <w:t>Departamentul</w:t>
    </w:r>
    <w:proofErr w:type="spellEnd"/>
    <w:r w:rsidR="00ED3F83" w:rsidRPr="00ED3F83">
      <w:t xml:space="preserve"> de </w:t>
    </w:r>
    <w:proofErr w:type="spellStart"/>
    <w:r w:rsidR="00ED3F83" w:rsidRPr="00ED3F83">
      <w:t>Relaţii</w:t>
    </w:r>
    <w:proofErr w:type="spellEnd"/>
    <w:r w:rsidR="00ED3F83" w:rsidRPr="00ED3F83">
      <w:t xml:space="preserve"> </w:t>
    </w:r>
    <w:proofErr w:type="spellStart"/>
    <w:r w:rsidR="00ED3F83" w:rsidRPr="00ED3F83">
      <w:t>Internaţionale</w:t>
    </w:r>
    <w:proofErr w:type="spellEnd"/>
    <w:r w:rsidR="00ED3F83" w:rsidRPr="00ED3F83">
      <w:t xml:space="preserve">   </w:t>
    </w:r>
    <w:r w:rsidR="00ED3F83">
      <w:rPr>
        <w:noProof/>
      </w:rPr>
      <w:drawing>
        <wp:anchor distT="0" distB="0" distL="114300" distR="114300" simplePos="0" relativeHeight="251663872" behindDoc="0" locked="0" layoutInCell="1" allowOverlap="1" wp14:anchorId="45EB4D48" wp14:editId="6F00ACF4">
          <wp:simplePos x="0" y="0"/>
          <wp:positionH relativeFrom="margin">
            <wp:posOffset>5221605</wp:posOffset>
          </wp:positionH>
          <wp:positionV relativeFrom="margin">
            <wp:posOffset>-840105</wp:posOffset>
          </wp:positionV>
          <wp:extent cx="1191260" cy="649605"/>
          <wp:effectExtent l="0" t="0" r="8890" b="0"/>
          <wp:wrapSquare wrapText="bothSides"/>
          <wp:docPr id="1" name="Picture 1" descr="https://www.student.si/wp-content/uploads/2018/06/erasmusmlynas-baltame-fone-696x49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student.si/wp-content/uploads/2018/06/erasmusmlynas-baltame-fone-696x494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1260" cy="649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B7B94" w:rsidRDefault="00ED3F83" w:rsidP="0063373A">
    <w:pPr>
      <w:pStyle w:val="Header"/>
      <w:tabs>
        <w:tab w:val="clear" w:pos="4680"/>
        <w:tab w:val="clear" w:pos="9360"/>
        <w:tab w:val="left" w:pos="199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2A21926" wp14:editId="3FAB8213">
              <wp:simplePos x="0" y="0"/>
              <wp:positionH relativeFrom="column">
                <wp:posOffset>3328670</wp:posOffset>
              </wp:positionH>
              <wp:positionV relativeFrom="paragraph">
                <wp:posOffset>169545</wp:posOffset>
              </wp:positionV>
              <wp:extent cx="3301365" cy="320040"/>
              <wp:effectExtent l="0" t="0" r="0" b="3810"/>
              <wp:wrapSquare wrapText="bothSides"/>
              <wp:docPr id="7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1365" cy="32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7B94" w:rsidRPr="000E074A" w:rsidRDefault="00022C4C" w:rsidP="000E074A">
                          <w:pPr>
                            <w:ind w:firstLine="720"/>
                            <w:rPr>
                              <w:lang w:val="ro-RO"/>
                            </w:rPr>
                          </w:pPr>
                          <w:r>
                            <w:rPr>
                              <w:bCs/>
                              <w:spacing w:val="-2"/>
                              <w:lang w:val="ro-RO"/>
                            </w:rPr>
                            <w:t>UMFST</w:t>
                          </w:r>
                          <w:r w:rsidR="0061164C">
                            <w:rPr>
                              <w:bCs/>
                              <w:spacing w:val="-2"/>
                              <w:lang w:val="ro-RO"/>
                            </w:rPr>
                            <w:t>-PO-RI-02-F02</w:t>
                          </w:r>
                          <w:r w:rsidR="00673D4E">
                            <w:rPr>
                              <w:bCs/>
                              <w:spacing w:val="-2"/>
                              <w:lang w:val="ro-RO"/>
                            </w:rPr>
                            <w:t>-Ed.02.Rev.1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A21926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6" type="#_x0000_t202" style="position:absolute;margin-left:262.1pt;margin-top:13.35pt;width:259.95pt;height:25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" filled="f" stroked="f">
              <v:textbox>
                <w:txbxContent>
                  <w:p w:rsidR="007B7B94" w:rsidRPr="000E074A" w:rsidRDefault="00022C4C" w:rsidP="000E074A">
                    <w:pPr>
                      <w:ind w:firstLine="720"/>
                      <w:rPr>
                        <w:lang w:val="ro-RO"/>
                      </w:rPr>
                    </w:pPr>
                    <w:r>
                      <w:rPr>
                        <w:bCs/>
                        <w:spacing w:val="-2"/>
                        <w:lang w:val="ro-RO"/>
                      </w:rPr>
                      <w:t>UMFST</w:t>
                    </w:r>
                    <w:r w:rsidR="0061164C">
                      <w:rPr>
                        <w:bCs/>
                        <w:spacing w:val="-2"/>
                        <w:lang w:val="ro-RO"/>
                      </w:rPr>
                      <w:t>-PO-RI-02-F02</w:t>
                    </w:r>
                    <w:r w:rsidR="00673D4E">
                      <w:rPr>
                        <w:bCs/>
                        <w:spacing w:val="-2"/>
                        <w:lang w:val="ro-RO"/>
                      </w:rPr>
                      <w:t>-Ed.02.Rev.1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 w15:restartNumberingAfterBreak="0">
    <w:nsid w:val="01CE64C5"/>
    <w:multiLevelType w:val="hybridMultilevel"/>
    <w:tmpl w:val="E6F61B6A"/>
    <w:lvl w:ilvl="0" w:tplc="F430806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765F99"/>
    <w:multiLevelType w:val="hybridMultilevel"/>
    <w:tmpl w:val="7FE4DB3A"/>
    <w:lvl w:ilvl="0" w:tplc="F430806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127E7"/>
    <w:multiLevelType w:val="hybridMultilevel"/>
    <w:tmpl w:val="E17E505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2BA1B71"/>
    <w:multiLevelType w:val="hybridMultilevel"/>
    <w:tmpl w:val="89C26ED0"/>
    <w:lvl w:ilvl="0" w:tplc="378090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36F47E4"/>
    <w:multiLevelType w:val="hybridMultilevel"/>
    <w:tmpl w:val="84C4FD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A44E67"/>
    <w:multiLevelType w:val="hybridMultilevel"/>
    <w:tmpl w:val="86B43EB6"/>
    <w:lvl w:ilvl="0" w:tplc="E02CA2FE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1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9" w15:restartNumberingAfterBreak="0">
    <w:nsid w:val="1F6C1C35"/>
    <w:multiLevelType w:val="hybridMultilevel"/>
    <w:tmpl w:val="27BE1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F42B7B"/>
    <w:multiLevelType w:val="hybridMultilevel"/>
    <w:tmpl w:val="018802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AA96241"/>
    <w:multiLevelType w:val="hybridMultilevel"/>
    <w:tmpl w:val="27BE100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3B04369B"/>
    <w:multiLevelType w:val="hybridMultilevel"/>
    <w:tmpl w:val="092AE0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544650"/>
    <w:multiLevelType w:val="hybridMultilevel"/>
    <w:tmpl w:val="6C2EC2A2"/>
    <w:lvl w:ilvl="0" w:tplc="7F64A0F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2" w:tplc="FE42B6B6">
      <w:start w:val="10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B3335E4"/>
    <w:multiLevelType w:val="hybridMultilevel"/>
    <w:tmpl w:val="3C74C1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6F776B"/>
    <w:multiLevelType w:val="hybridMultilevel"/>
    <w:tmpl w:val="A02E6DD0"/>
    <w:lvl w:ilvl="0" w:tplc="03D66CFC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  <w:rPr>
        <w:rFonts w:cs="Times New Roman"/>
      </w:rPr>
    </w:lvl>
  </w:abstractNum>
  <w:abstractNum w:abstractNumId="16" w15:restartNumberingAfterBreak="0">
    <w:nsid w:val="63904973"/>
    <w:multiLevelType w:val="hybridMultilevel"/>
    <w:tmpl w:val="F0D4995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24523F"/>
    <w:multiLevelType w:val="hybridMultilevel"/>
    <w:tmpl w:val="C5EEDA62"/>
    <w:lvl w:ilvl="0" w:tplc="206AF2AE">
      <w:start w:val="1"/>
      <w:numFmt w:val="bullet"/>
      <w:lvlText w:val=""/>
      <w:lvlJc w:val="left"/>
      <w:pPr>
        <w:tabs>
          <w:tab w:val="num" w:pos="3970"/>
        </w:tabs>
        <w:ind w:left="3970" w:hanging="360"/>
      </w:pPr>
      <w:rPr>
        <w:rFonts w:ascii="Symbol" w:hAnsi="Symbol" w:hint="default"/>
        <w:sz w:val="20"/>
      </w:rPr>
    </w:lvl>
    <w:lvl w:ilvl="1" w:tplc="04090001">
      <w:start w:val="1"/>
      <w:numFmt w:val="bullet"/>
      <w:lvlText w:val=""/>
      <w:lvlJc w:val="left"/>
      <w:pPr>
        <w:tabs>
          <w:tab w:val="num" w:pos="4690"/>
        </w:tabs>
        <w:ind w:left="469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5410"/>
        </w:tabs>
        <w:ind w:left="5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130"/>
        </w:tabs>
        <w:ind w:left="6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850"/>
        </w:tabs>
        <w:ind w:left="68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570"/>
        </w:tabs>
        <w:ind w:left="7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290"/>
        </w:tabs>
        <w:ind w:left="8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010"/>
        </w:tabs>
        <w:ind w:left="90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730"/>
        </w:tabs>
        <w:ind w:left="9730" w:hanging="360"/>
      </w:pPr>
      <w:rPr>
        <w:rFonts w:ascii="Wingdings" w:hAnsi="Wingdings" w:hint="default"/>
      </w:rPr>
    </w:lvl>
  </w:abstractNum>
  <w:abstractNum w:abstractNumId="18" w15:restartNumberingAfterBreak="0">
    <w:nsid w:val="678E045D"/>
    <w:multiLevelType w:val="hybridMultilevel"/>
    <w:tmpl w:val="7A7E9116"/>
    <w:lvl w:ilvl="0" w:tplc="91366E6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B8079B"/>
    <w:multiLevelType w:val="hybridMultilevel"/>
    <w:tmpl w:val="06960158"/>
    <w:lvl w:ilvl="0" w:tplc="F430806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D83513"/>
    <w:multiLevelType w:val="hybridMultilevel"/>
    <w:tmpl w:val="95D81344"/>
    <w:lvl w:ilvl="0" w:tplc="6ED8F4A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F62368C"/>
    <w:multiLevelType w:val="hybridMultilevel"/>
    <w:tmpl w:val="8674B6EE"/>
    <w:lvl w:ilvl="0" w:tplc="8FDE9ED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4"/>
  </w:num>
  <w:num w:numId="4">
    <w:abstractNumId w:val="14"/>
  </w:num>
  <w:num w:numId="5">
    <w:abstractNumId w:val="19"/>
  </w:num>
  <w:num w:numId="6">
    <w:abstractNumId w:val="18"/>
  </w:num>
  <w:num w:numId="7">
    <w:abstractNumId w:val="5"/>
  </w:num>
  <w:num w:numId="8">
    <w:abstractNumId w:val="0"/>
  </w:num>
  <w:num w:numId="9">
    <w:abstractNumId w:val="1"/>
  </w:num>
  <w:num w:numId="10">
    <w:abstractNumId w:val="2"/>
  </w:num>
  <w:num w:numId="11">
    <w:abstractNumId w:val="7"/>
  </w:num>
  <w:num w:numId="12">
    <w:abstractNumId w:val="21"/>
  </w:num>
  <w:num w:numId="13">
    <w:abstractNumId w:val="13"/>
  </w:num>
  <w:num w:numId="14">
    <w:abstractNumId w:val="17"/>
  </w:num>
  <w:num w:numId="15">
    <w:abstractNumId w:val="8"/>
  </w:num>
  <w:num w:numId="16">
    <w:abstractNumId w:val="10"/>
  </w:num>
  <w:num w:numId="17">
    <w:abstractNumId w:val="20"/>
  </w:num>
  <w:num w:numId="18">
    <w:abstractNumId w:val="6"/>
  </w:num>
  <w:num w:numId="19">
    <w:abstractNumId w:val="15"/>
  </w:num>
  <w:num w:numId="20">
    <w:abstractNumId w:val="16"/>
  </w:num>
  <w:num w:numId="21">
    <w:abstractNumId w:val="11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800"/>
    <w:rsid w:val="0001555D"/>
    <w:rsid w:val="000167D9"/>
    <w:rsid w:val="00022C4C"/>
    <w:rsid w:val="00032BAE"/>
    <w:rsid w:val="00040182"/>
    <w:rsid w:val="00040F70"/>
    <w:rsid w:val="000523CC"/>
    <w:rsid w:val="00054E15"/>
    <w:rsid w:val="0005525D"/>
    <w:rsid w:val="00062053"/>
    <w:rsid w:val="000645FF"/>
    <w:rsid w:val="00095868"/>
    <w:rsid w:val="000960E4"/>
    <w:rsid w:val="000B359D"/>
    <w:rsid w:val="000C722A"/>
    <w:rsid w:val="000C7C22"/>
    <w:rsid w:val="000E074A"/>
    <w:rsid w:val="000E2478"/>
    <w:rsid w:val="000E5E41"/>
    <w:rsid w:val="000E7E26"/>
    <w:rsid w:val="000F6D0A"/>
    <w:rsid w:val="000F75E3"/>
    <w:rsid w:val="00110A41"/>
    <w:rsid w:val="00113AEE"/>
    <w:rsid w:val="00116505"/>
    <w:rsid w:val="001260F2"/>
    <w:rsid w:val="00136EE3"/>
    <w:rsid w:val="0014786E"/>
    <w:rsid w:val="00150F0D"/>
    <w:rsid w:val="00156FD1"/>
    <w:rsid w:val="0016153A"/>
    <w:rsid w:val="0017160A"/>
    <w:rsid w:val="00175D97"/>
    <w:rsid w:val="001768A4"/>
    <w:rsid w:val="00181DAE"/>
    <w:rsid w:val="00185827"/>
    <w:rsid w:val="001900E8"/>
    <w:rsid w:val="001A2932"/>
    <w:rsid w:val="001C6A85"/>
    <w:rsid w:val="001D41B6"/>
    <w:rsid w:val="001E091A"/>
    <w:rsid w:val="001E248C"/>
    <w:rsid w:val="001E3412"/>
    <w:rsid w:val="001F0758"/>
    <w:rsid w:val="0020037F"/>
    <w:rsid w:val="00200796"/>
    <w:rsid w:val="0020366A"/>
    <w:rsid w:val="00205589"/>
    <w:rsid w:val="00205F38"/>
    <w:rsid w:val="002263A3"/>
    <w:rsid w:val="00232670"/>
    <w:rsid w:val="00234614"/>
    <w:rsid w:val="00234F4A"/>
    <w:rsid w:val="00246CF5"/>
    <w:rsid w:val="00253F4E"/>
    <w:rsid w:val="00257A2F"/>
    <w:rsid w:val="00261382"/>
    <w:rsid w:val="0026438F"/>
    <w:rsid w:val="002827F4"/>
    <w:rsid w:val="00294B29"/>
    <w:rsid w:val="002A1090"/>
    <w:rsid w:val="002A6009"/>
    <w:rsid w:val="002A7BA5"/>
    <w:rsid w:val="002B6719"/>
    <w:rsid w:val="002D0404"/>
    <w:rsid w:val="002D0E65"/>
    <w:rsid w:val="002E30FE"/>
    <w:rsid w:val="002E3D89"/>
    <w:rsid w:val="002F23C0"/>
    <w:rsid w:val="002F625E"/>
    <w:rsid w:val="00300E28"/>
    <w:rsid w:val="00306361"/>
    <w:rsid w:val="00317E50"/>
    <w:rsid w:val="00336B7E"/>
    <w:rsid w:val="00350014"/>
    <w:rsid w:val="00350CCE"/>
    <w:rsid w:val="00353579"/>
    <w:rsid w:val="00356F2E"/>
    <w:rsid w:val="003802C3"/>
    <w:rsid w:val="003930A2"/>
    <w:rsid w:val="003B568A"/>
    <w:rsid w:val="003B6BFF"/>
    <w:rsid w:val="003C251A"/>
    <w:rsid w:val="003C7DE6"/>
    <w:rsid w:val="003D58FE"/>
    <w:rsid w:val="003E199D"/>
    <w:rsid w:val="003E269C"/>
    <w:rsid w:val="003E42B3"/>
    <w:rsid w:val="003E7A1D"/>
    <w:rsid w:val="00425EBF"/>
    <w:rsid w:val="00440121"/>
    <w:rsid w:val="00443D0E"/>
    <w:rsid w:val="0045362B"/>
    <w:rsid w:val="00453658"/>
    <w:rsid w:val="0048792F"/>
    <w:rsid w:val="00493BD1"/>
    <w:rsid w:val="004A14C5"/>
    <w:rsid w:val="004A6103"/>
    <w:rsid w:val="004B2C7C"/>
    <w:rsid w:val="004C6D3A"/>
    <w:rsid w:val="004D0EC8"/>
    <w:rsid w:val="004E4AB5"/>
    <w:rsid w:val="00502148"/>
    <w:rsid w:val="0053686E"/>
    <w:rsid w:val="00541B14"/>
    <w:rsid w:val="005507FC"/>
    <w:rsid w:val="00550CD0"/>
    <w:rsid w:val="00555833"/>
    <w:rsid w:val="00561DC4"/>
    <w:rsid w:val="005647A7"/>
    <w:rsid w:val="005652CF"/>
    <w:rsid w:val="00570E2D"/>
    <w:rsid w:val="00572777"/>
    <w:rsid w:val="00576288"/>
    <w:rsid w:val="00576FD9"/>
    <w:rsid w:val="005779DF"/>
    <w:rsid w:val="00596E43"/>
    <w:rsid w:val="005A360C"/>
    <w:rsid w:val="005B63F3"/>
    <w:rsid w:val="005D75C2"/>
    <w:rsid w:val="00607675"/>
    <w:rsid w:val="0061164C"/>
    <w:rsid w:val="00627115"/>
    <w:rsid w:val="0063109B"/>
    <w:rsid w:val="0063141F"/>
    <w:rsid w:val="00631EE1"/>
    <w:rsid w:val="0063373A"/>
    <w:rsid w:val="006552E4"/>
    <w:rsid w:val="00662A25"/>
    <w:rsid w:val="00664C17"/>
    <w:rsid w:val="00673D4E"/>
    <w:rsid w:val="006877DA"/>
    <w:rsid w:val="006B1EE0"/>
    <w:rsid w:val="006D4456"/>
    <w:rsid w:val="006E3342"/>
    <w:rsid w:val="006F6217"/>
    <w:rsid w:val="00713B94"/>
    <w:rsid w:val="00715D49"/>
    <w:rsid w:val="007260DE"/>
    <w:rsid w:val="00756DDE"/>
    <w:rsid w:val="00766554"/>
    <w:rsid w:val="0077449B"/>
    <w:rsid w:val="00774643"/>
    <w:rsid w:val="007A01A4"/>
    <w:rsid w:val="007A4F06"/>
    <w:rsid w:val="007A6A73"/>
    <w:rsid w:val="007B1EE5"/>
    <w:rsid w:val="007B46C7"/>
    <w:rsid w:val="007B7B94"/>
    <w:rsid w:val="007C3E40"/>
    <w:rsid w:val="007C6E01"/>
    <w:rsid w:val="007E1C72"/>
    <w:rsid w:val="007F1EA8"/>
    <w:rsid w:val="0080218D"/>
    <w:rsid w:val="008044AE"/>
    <w:rsid w:val="00804CBB"/>
    <w:rsid w:val="0080560F"/>
    <w:rsid w:val="0082135D"/>
    <w:rsid w:val="008240A2"/>
    <w:rsid w:val="0082683C"/>
    <w:rsid w:val="0085307B"/>
    <w:rsid w:val="00855FA5"/>
    <w:rsid w:val="0088076A"/>
    <w:rsid w:val="008C37B1"/>
    <w:rsid w:val="008C7D8F"/>
    <w:rsid w:val="008D1702"/>
    <w:rsid w:val="008D3A8C"/>
    <w:rsid w:val="008E3583"/>
    <w:rsid w:val="008F3FFA"/>
    <w:rsid w:val="008F7AC9"/>
    <w:rsid w:val="00914754"/>
    <w:rsid w:val="00915AA4"/>
    <w:rsid w:val="00926782"/>
    <w:rsid w:val="0092719E"/>
    <w:rsid w:val="00943266"/>
    <w:rsid w:val="00944FED"/>
    <w:rsid w:val="00952CFC"/>
    <w:rsid w:val="00964405"/>
    <w:rsid w:val="00970EBD"/>
    <w:rsid w:val="00987DB8"/>
    <w:rsid w:val="009931BA"/>
    <w:rsid w:val="009D0DF4"/>
    <w:rsid w:val="009D4667"/>
    <w:rsid w:val="009D6569"/>
    <w:rsid w:val="009E38B6"/>
    <w:rsid w:val="009E68B7"/>
    <w:rsid w:val="009F32A1"/>
    <w:rsid w:val="00A042BE"/>
    <w:rsid w:val="00A12C1A"/>
    <w:rsid w:val="00A209FB"/>
    <w:rsid w:val="00A31672"/>
    <w:rsid w:val="00A36470"/>
    <w:rsid w:val="00A40274"/>
    <w:rsid w:val="00A45E1C"/>
    <w:rsid w:val="00A51AE5"/>
    <w:rsid w:val="00A54ADF"/>
    <w:rsid w:val="00A57444"/>
    <w:rsid w:val="00A60B59"/>
    <w:rsid w:val="00A63505"/>
    <w:rsid w:val="00A96360"/>
    <w:rsid w:val="00A976E3"/>
    <w:rsid w:val="00AA5639"/>
    <w:rsid w:val="00AB619C"/>
    <w:rsid w:val="00AC4CFA"/>
    <w:rsid w:val="00AD2020"/>
    <w:rsid w:val="00AD2E2B"/>
    <w:rsid w:val="00AD5CF5"/>
    <w:rsid w:val="00AD6D57"/>
    <w:rsid w:val="00AF3E42"/>
    <w:rsid w:val="00B02065"/>
    <w:rsid w:val="00B032F6"/>
    <w:rsid w:val="00B0702C"/>
    <w:rsid w:val="00B101CB"/>
    <w:rsid w:val="00B1574F"/>
    <w:rsid w:val="00B15971"/>
    <w:rsid w:val="00B15FB1"/>
    <w:rsid w:val="00B24480"/>
    <w:rsid w:val="00B375BB"/>
    <w:rsid w:val="00B571E6"/>
    <w:rsid w:val="00B62F73"/>
    <w:rsid w:val="00B71599"/>
    <w:rsid w:val="00B74199"/>
    <w:rsid w:val="00B93CAE"/>
    <w:rsid w:val="00B94166"/>
    <w:rsid w:val="00B958C5"/>
    <w:rsid w:val="00BA0A5E"/>
    <w:rsid w:val="00BB68E3"/>
    <w:rsid w:val="00BC2189"/>
    <w:rsid w:val="00BC5800"/>
    <w:rsid w:val="00BD52A3"/>
    <w:rsid w:val="00BF5E29"/>
    <w:rsid w:val="00BF7D92"/>
    <w:rsid w:val="00C06089"/>
    <w:rsid w:val="00C102D3"/>
    <w:rsid w:val="00C10E9F"/>
    <w:rsid w:val="00C11926"/>
    <w:rsid w:val="00C2382D"/>
    <w:rsid w:val="00C24C00"/>
    <w:rsid w:val="00C33106"/>
    <w:rsid w:val="00C33723"/>
    <w:rsid w:val="00C409CD"/>
    <w:rsid w:val="00C43BC6"/>
    <w:rsid w:val="00C5544B"/>
    <w:rsid w:val="00C758C7"/>
    <w:rsid w:val="00C85566"/>
    <w:rsid w:val="00CA224E"/>
    <w:rsid w:val="00CA50EB"/>
    <w:rsid w:val="00CC1E1C"/>
    <w:rsid w:val="00CC5F74"/>
    <w:rsid w:val="00CD5B40"/>
    <w:rsid w:val="00CD7E1A"/>
    <w:rsid w:val="00CE67C4"/>
    <w:rsid w:val="00CF22F9"/>
    <w:rsid w:val="00CF3D93"/>
    <w:rsid w:val="00CF4F54"/>
    <w:rsid w:val="00D15DA6"/>
    <w:rsid w:val="00D20FE1"/>
    <w:rsid w:val="00D25A04"/>
    <w:rsid w:val="00D37D33"/>
    <w:rsid w:val="00D54F06"/>
    <w:rsid w:val="00D64CDB"/>
    <w:rsid w:val="00D669B9"/>
    <w:rsid w:val="00D8623F"/>
    <w:rsid w:val="00D86A2B"/>
    <w:rsid w:val="00D935FF"/>
    <w:rsid w:val="00DA2269"/>
    <w:rsid w:val="00DA627D"/>
    <w:rsid w:val="00DB508F"/>
    <w:rsid w:val="00DB5D58"/>
    <w:rsid w:val="00DC101C"/>
    <w:rsid w:val="00DC6C6D"/>
    <w:rsid w:val="00DC6C7A"/>
    <w:rsid w:val="00DF2E98"/>
    <w:rsid w:val="00DF7957"/>
    <w:rsid w:val="00E100FF"/>
    <w:rsid w:val="00E216E8"/>
    <w:rsid w:val="00E2317E"/>
    <w:rsid w:val="00E3091B"/>
    <w:rsid w:val="00E331B4"/>
    <w:rsid w:val="00E34605"/>
    <w:rsid w:val="00E468D1"/>
    <w:rsid w:val="00E57CA4"/>
    <w:rsid w:val="00E604D7"/>
    <w:rsid w:val="00E6298F"/>
    <w:rsid w:val="00E742BF"/>
    <w:rsid w:val="00E81018"/>
    <w:rsid w:val="00E81817"/>
    <w:rsid w:val="00E82C37"/>
    <w:rsid w:val="00E94F65"/>
    <w:rsid w:val="00EB2771"/>
    <w:rsid w:val="00EC0210"/>
    <w:rsid w:val="00EC5B40"/>
    <w:rsid w:val="00ED3F83"/>
    <w:rsid w:val="00EE4DB3"/>
    <w:rsid w:val="00EF28FE"/>
    <w:rsid w:val="00F0159F"/>
    <w:rsid w:val="00F13652"/>
    <w:rsid w:val="00F13A03"/>
    <w:rsid w:val="00F1574E"/>
    <w:rsid w:val="00F42D04"/>
    <w:rsid w:val="00F4740C"/>
    <w:rsid w:val="00F53F27"/>
    <w:rsid w:val="00F56CD3"/>
    <w:rsid w:val="00F645A1"/>
    <w:rsid w:val="00F74F0E"/>
    <w:rsid w:val="00F84D99"/>
    <w:rsid w:val="00F861B2"/>
    <w:rsid w:val="00FB60EC"/>
    <w:rsid w:val="00FC26CC"/>
    <w:rsid w:val="00FC30A8"/>
    <w:rsid w:val="00FD3142"/>
    <w:rsid w:val="00FD35F7"/>
    <w:rsid w:val="00FD429A"/>
    <w:rsid w:val="00FD4BAE"/>
    <w:rsid w:val="00FD7B91"/>
    <w:rsid w:val="00FD7F20"/>
    <w:rsid w:val="00FE1173"/>
    <w:rsid w:val="00FE5648"/>
    <w:rsid w:val="00FF545D"/>
    <w:rsid w:val="00FF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5:docId w15:val="{1CFADE62-8E4C-4442-B0F2-930FBBD26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77DA"/>
    <w:pPr>
      <w:spacing w:after="200" w:line="276" w:lineRule="auto"/>
    </w:pPr>
  </w:style>
  <w:style w:type="paragraph" w:styleId="Heading3">
    <w:name w:val="heading 3"/>
    <w:basedOn w:val="Normal"/>
    <w:next w:val="Normal"/>
    <w:link w:val="Heading3Char"/>
    <w:uiPriority w:val="99"/>
    <w:qFormat/>
    <w:rsid w:val="00915AA4"/>
    <w:pPr>
      <w:keepNext/>
      <w:widowControl w:val="0"/>
      <w:suppressAutoHyphens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8B5A23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rsid w:val="00BC58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C5800"/>
    <w:rPr>
      <w:sz w:val="22"/>
    </w:rPr>
  </w:style>
  <w:style w:type="paragraph" w:styleId="Footer">
    <w:name w:val="footer"/>
    <w:basedOn w:val="Normal"/>
    <w:link w:val="FooterChar"/>
    <w:uiPriority w:val="99"/>
    <w:rsid w:val="00BC58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C5800"/>
    <w:rPr>
      <w:sz w:val="22"/>
    </w:rPr>
  </w:style>
  <w:style w:type="table" w:styleId="TableGrid">
    <w:name w:val="Table Grid"/>
    <w:basedOn w:val="TableNormal"/>
    <w:uiPriority w:val="99"/>
    <w:rsid w:val="00BC580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3C7DE6"/>
    <w:rPr>
      <w:rFonts w:cs="Times New Roman"/>
      <w:color w:val="0000FF"/>
      <w:u w:val="single"/>
    </w:rPr>
  </w:style>
  <w:style w:type="character" w:customStyle="1" w:styleId="apple-style-span">
    <w:name w:val="apple-style-span"/>
    <w:uiPriority w:val="99"/>
    <w:rsid w:val="00572777"/>
  </w:style>
  <w:style w:type="paragraph" w:customStyle="1" w:styleId="TableContents">
    <w:name w:val="Table Contents"/>
    <w:basedOn w:val="Normal"/>
    <w:uiPriority w:val="99"/>
    <w:rsid w:val="00915AA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943266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9432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5A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432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5A2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943266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A23"/>
    <w:rPr>
      <w:rFonts w:ascii="Times New Roman" w:hAnsi="Times New Roman"/>
      <w:sz w:val="0"/>
      <w:szCs w:val="0"/>
    </w:rPr>
  </w:style>
  <w:style w:type="paragraph" w:styleId="ListParagraph">
    <w:name w:val="List Paragraph"/>
    <w:basedOn w:val="Normal"/>
    <w:uiPriority w:val="99"/>
    <w:qFormat/>
    <w:rsid w:val="00E100FF"/>
    <w:pPr>
      <w:ind w:left="720"/>
      <w:contextualSpacing/>
    </w:pPr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190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0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0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LLP/ERASMUS</vt:lpstr>
    </vt:vector>
  </TitlesOfParts>
  <Company>Microsoft</Company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LLP/ERASMUS</dc:title>
  <dc:creator>Farkas</dc:creator>
  <cp:lastModifiedBy>Histologie3</cp:lastModifiedBy>
  <cp:revision>2</cp:revision>
  <cp:lastPrinted>2015-11-09T12:19:00Z</cp:lastPrinted>
  <dcterms:created xsi:type="dcterms:W3CDTF">2023-03-13T06:31:00Z</dcterms:created>
  <dcterms:modified xsi:type="dcterms:W3CDTF">2023-03-13T06:31:00Z</dcterms:modified>
</cp:coreProperties>
</file>