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13" w:rsidRPr="00180FBA" w:rsidRDefault="00173913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ind w:right="40"/>
        <w:jc w:val="left"/>
        <w:rPr>
          <w:rFonts w:cstheme="minorHAnsi"/>
          <w:sz w:val="20"/>
          <w:szCs w:val="20"/>
        </w:rPr>
      </w:pPr>
      <w:bookmarkStart w:id="0" w:name="_GoBack"/>
      <w:bookmarkEnd w:id="0"/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FACULTATEA DE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173913" w:rsidRPr="00180FBA" w:rsidRDefault="00173913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ind w:right="40"/>
        <w:jc w:val="left"/>
        <w:rPr>
          <w:rFonts w:cstheme="minorHAnsi"/>
          <w:color w:val="000000"/>
          <w:sz w:val="20"/>
          <w:szCs w:val="20"/>
          <w:shd w:val="clear" w:color="auto" w:fill="FFFFFF"/>
          <w:lang w:eastAsia="ro-RO"/>
        </w:rPr>
      </w:pP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PROGRAMUL DE STUDII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F81AF6" w:rsidRPr="00180FBA" w:rsidRDefault="00F81AF6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ANUL DE STUDII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8904B5" w:rsidRPr="00180FBA" w:rsidRDefault="008904B5" w:rsidP="008904B5">
      <w:pPr>
        <w:pStyle w:val="Bodytext30"/>
        <w:shd w:val="clear" w:color="auto" w:fill="auto"/>
        <w:spacing w:line="240" w:lineRule="auto"/>
        <w:ind w:right="40"/>
        <w:rPr>
          <w:rStyle w:val="Bodytext3"/>
          <w:rFonts w:cstheme="minorHAnsi"/>
          <w:b/>
          <w:bCs/>
          <w:color w:val="000000"/>
          <w:sz w:val="24"/>
          <w:szCs w:val="24"/>
          <w:lang w:eastAsia="ro-RO"/>
        </w:rPr>
      </w:pPr>
    </w:p>
    <w:p w:rsidR="008904B5" w:rsidRPr="00180FBA" w:rsidRDefault="008904B5" w:rsidP="008904B5">
      <w:pPr>
        <w:pStyle w:val="Bodytext30"/>
        <w:shd w:val="clear" w:color="auto" w:fill="auto"/>
        <w:spacing w:line="240" w:lineRule="auto"/>
        <w:ind w:right="40"/>
        <w:rPr>
          <w:rFonts w:cstheme="minorHAnsi"/>
          <w:sz w:val="24"/>
          <w:szCs w:val="24"/>
        </w:rPr>
      </w:pPr>
      <w:r w:rsidRPr="00180FBA">
        <w:rPr>
          <w:rStyle w:val="Bodytext3"/>
          <w:rFonts w:cstheme="minorHAnsi"/>
          <w:b/>
          <w:bCs/>
          <w:color w:val="000000"/>
          <w:sz w:val="24"/>
          <w:szCs w:val="24"/>
          <w:lang w:eastAsia="ro-RO"/>
        </w:rPr>
        <w:t>CERERE PENTRU ACORDAREA BURSEI SOCIALE</w:t>
      </w:r>
    </w:p>
    <w:p w:rsidR="008904B5" w:rsidRPr="00180FBA" w:rsidRDefault="008904B5" w:rsidP="00F81AF6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</w:p>
    <w:p w:rsidR="00F81AF6" w:rsidRPr="00180FBA" w:rsidRDefault="00F81AF6" w:rsidP="003669AD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</w:pP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 xml:space="preserve">NUME 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val="ro-RO" w:eastAsia="ro-RO"/>
        </w:rPr>
        <w:t xml:space="preserve">ȘI PRENUME </w:t>
      </w:r>
      <w:proofErr w:type="gramStart"/>
      <w:r w:rsidR="00173913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STUDENT(</w:t>
      </w:r>
      <w:proofErr w:type="gramEnd"/>
      <w:r w:rsidR="00173913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Ă)</w:t>
      </w:r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 xml:space="preserve"> (cu </w:t>
      </w:r>
      <w:proofErr w:type="spellStart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inițiala</w:t>
      </w:r>
      <w:proofErr w:type="spellEnd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 xml:space="preserve"> </w:t>
      </w:r>
      <w:proofErr w:type="spellStart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prenumelui</w:t>
      </w:r>
      <w:proofErr w:type="spellEnd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 xml:space="preserve"> </w:t>
      </w:r>
      <w:proofErr w:type="spellStart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tatălui</w:t>
      </w:r>
      <w:proofErr w:type="spellEnd"/>
      <w:r w:rsidR="005E7FA6"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)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ab/>
      </w:r>
    </w:p>
    <w:p w:rsidR="009F5CF4" w:rsidRPr="00180FBA" w:rsidRDefault="009F5CF4" w:rsidP="003669AD">
      <w:pPr>
        <w:pStyle w:val="Bodytext30"/>
        <w:shd w:val="clear" w:color="auto" w:fill="auto"/>
        <w:tabs>
          <w:tab w:val="left" w:leader="underscore" w:pos="9072"/>
        </w:tabs>
        <w:spacing w:line="240" w:lineRule="auto"/>
        <w:jc w:val="left"/>
        <w:rPr>
          <w:rStyle w:val="Bodytext3"/>
          <w:rFonts w:cstheme="minorHAnsi"/>
          <w:b/>
          <w:bCs/>
          <w:sz w:val="20"/>
          <w:szCs w:val="20"/>
          <w:u w:val="single"/>
          <w:shd w:val="clear" w:color="auto" w:fill="auto"/>
        </w:rPr>
      </w:pP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CNP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u w:val="single"/>
          <w:lang w:eastAsia="ro-RO"/>
        </w:rPr>
        <w:t xml:space="preserve">                                                          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NUMĂR MATRICOL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u w:val="single"/>
          <w:lang w:eastAsia="ro-RO"/>
        </w:rPr>
        <w:t xml:space="preserve">                                  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lang w:eastAsia="ro-RO"/>
        </w:rPr>
        <w:t>TELEFON</w:t>
      </w:r>
      <w:r w:rsidRPr="00180FBA">
        <w:rPr>
          <w:rStyle w:val="Bodytext2"/>
          <w:rFonts w:cstheme="minorHAnsi"/>
          <w:sz w:val="20"/>
          <w:szCs w:val="20"/>
          <w:lang w:eastAsia="ro-RO"/>
        </w:rPr>
        <w:t xml:space="preserve">______________________   </w:t>
      </w:r>
      <w:r w:rsidRPr="00180FBA">
        <w:rPr>
          <w:rStyle w:val="Bodytext3"/>
          <w:rFonts w:cstheme="minorHAnsi"/>
          <w:b/>
          <w:bCs/>
          <w:color w:val="000000"/>
          <w:sz w:val="20"/>
          <w:szCs w:val="20"/>
          <w:u w:val="single"/>
          <w:lang w:eastAsia="ro-RO"/>
        </w:rPr>
        <w:t xml:space="preserve">                                                              </w:t>
      </w:r>
    </w:p>
    <w:p w:rsidR="008904B5" w:rsidRPr="00180FBA" w:rsidRDefault="008904B5" w:rsidP="008904B5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left"/>
        <w:rPr>
          <w:rFonts w:cstheme="minorHAnsi"/>
          <w:sz w:val="20"/>
          <w:szCs w:val="20"/>
        </w:rPr>
      </w:pPr>
    </w:p>
    <w:p w:rsidR="009F5CF4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sz w:val="20"/>
          <w:szCs w:val="20"/>
          <w:u w:val="single"/>
        </w:rPr>
      </w:pPr>
      <w:r w:rsidRPr="00180FBA">
        <w:rPr>
          <w:rFonts w:cstheme="minorHAnsi"/>
          <w:sz w:val="20"/>
          <w:szCs w:val="20"/>
          <w:u w:val="single"/>
        </w:rPr>
        <w:t>CATEGORIE BURSĂ:</w:t>
      </w:r>
    </w:p>
    <w:p w:rsidR="005A69AF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2E15A" wp14:editId="5F5C0812">
                <wp:simplePos x="0" y="0"/>
                <wp:positionH relativeFrom="column">
                  <wp:posOffset>2901315</wp:posOffset>
                </wp:positionH>
                <wp:positionV relativeFrom="paragraph">
                  <wp:posOffset>30480</wp:posOffset>
                </wp:positionV>
                <wp:extent cx="678180" cy="152400"/>
                <wp:effectExtent l="0" t="0" r="266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69AF" w:rsidRDefault="005A69AF" w:rsidP="005A6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2E15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8.45pt;margin-top:2.4pt;width:53.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" fillcolor="white [3201]" strokeweight=".5pt">
                <v:textbox>
                  <w:txbxContent>
                    <w:p w:rsidR="005A69AF" w:rsidRDefault="005A69AF" w:rsidP="005A69AF"/>
                  </w:txbxContent>
                </v:textbox>
              </v:shape>
            </w:pict>
          </mc:Fallback>
        </mc:AlternateContent>
      </w:r>
      <w:r w:rsidRPr="00180FBA">
        <w:rPr>
          <w:rStyle w:val="Bodytext4"/>
          <w:rFonts w:cstheme="minorHAnsi"/>
          <w:b/>
          <w:bCs/>
          <w:sz w:val="20"/>
          <w:szCs w:val="20"/>
          <w:lang w:eastAsia="ro-RO"/>
        </w:rPr>
        <w:t xml:space="preserve"> </w:t>
      </w:r>
      <w:r w:rsidR="00BD3764" w:rsidRPr="00180FBA">
        <w:rPr>
          <w:rStyle w:val="Bodytext4"/>
          <w:rFonts w:cstheme="minorHAnsi"/>
          <w:b/>
          <w:bCs/>
          <w:sz w:val="20"/>
          <w:szCs w:val="20"/>
          <w:lang w:eastAsia="ro-RO"/>
        </w:rPr>
        <w:t xml:space="preserve">  </w:t>
      </w:r>
      <w:r w:rsidRPr="00180FBA">
        <w:rPr>
          <w:rStyle w:val="Bodytext4"/>
          <w:rFonts w:cstheme="minorHAnsi"/>
          <w:b/>
          <w:bCs/>
          <w:sz w:val="20"/>
          <w:szCs w:val="20"/>
          <w:lang w:eastAsia="ro-RO"/>
        </w:rPr>
        <w:t xml:space="preserve">A. BURSĂ – VENITURI REDUSE                             </w:t>
      </w:r>
    </w:p>
    <w:tbl>
      <w:tblPr>
        <w:tblW w:w="1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8"/>
      </w:tblGrid>
      <w:tr w:rsidR="005A69AF" w:rsidRPr="00180FBA" w:rsidTr="007033C3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AF" w:rsidRPr="00180FBA" w:rsidRDefault="005A69AF" w:rsidP="005A69AF">
            <w:pPr>
              <w:pStyle w:val="Bodytext41"/>
              <w:shd w:val="clear" w:color="auto" w:fill="auto"/>
              <w:tabs>
                <w:tab w:val="left" w:pos="270"/>
              </w:tabs>
              <w:spacing w:before="0" w:line="240" w:lineRule="auto"/>
              <w:ind w:left="-108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180FBA">
              <w:rPr>
                <w:rFonts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673B8A" wp14:editId="0A6405F6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27305</wp:posOffset>
                      </wp:positionV>
                      <wp:extent cx="678180" cy="152400"/>
                      <wp:effectExtent l="0" t="0" r="2667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69AF" w:rsidRDefault="005A69AF" w:rsidP="005A69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73B8A" id="Text Box 6" o:spid="_x0000_s1027" type="#_x0000_t202" style="position:absolute;left:0;text-align:left;margin-left:223.95pt;margin-top:2.15pt;width:53.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" fillcolor="white [3201]" strokeweight=".5pt">
                      <v:textbox>
                        <w:txbxContent>
                          <w:p w:rsidR="005A69AF" w:rsidRDefault="005A69AF" w:rsidP="005A69AF"/>
                        </w:txbxContent>
                      </v:textbox>
                    </v:shape>
                  </w:pict>
                </mc:Fallback>
              </mc:AlternateContent>
            </w:r>
            <w:r w:rsidRPr="00180FBA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   B. BURSĂ PE CAZ DE BOALĂ CRONICĂ                             </w:t>
            </w:r>
          </w:p>
        </w:tc>
      </w:tr>
      <w:tr w:rsidR="005A69AF" w:rsidRPr="00180FBA" w:rsidTr="007033C3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AF" w:rsidRPr="00180FBA" w:rsidRDefault="005A69AF" w:rsidP="005A69AF">
            <w:pPr>
              <w:pStyle w:val="Bodytext41"/>
              <w:numPr>
                <w:ilvl w:val="0"/>
                <w:numId w:val="42"/>
              </w:numPr>
              <w:shd w:val="clear" w:color="auto" w:fill="auto"/>
              <w:tabs>
                <w:tab w:val="left" w:pos="236"/>
              </w:tabs>
              <w:spacing w:before="0" w:line="240" w:lineRule="auto"/>
              <w:ind w:left="284" w:hanging="284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180FBA">
              <w:rPr>
                <w:rFonts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9B929A" wp14:editId="61540A37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6350</wp:posOffset>
                      </wp:positionV>
                      <wp:extent cx="678180" cy="152400"/>
                      <wp:effectExtent l="0" t="0" r="2667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69AF" w:rsidRDefault="005A69AF" w:rsidP="005A69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B929A" id="Text Box 7" o:spid="_x0000_s1028" type="#_x0000_t202" style="position:absolute;left:0;text-align:left;margin-left:223.8pt;margin-top:.5pt;width:53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" fillcolor="white [3201]" strokeweight=".5pt">
                      <v:textbox>
                        <w:txbxContent>
                          <w:p w:rsidR="005A69AF" w:rsidRDefault="005A69AF" w:rsidP="005A69AF"/>
                        </w:txbxContent>
                      </v:textbox>
                    </v:shape>
                  </w:pict>
                </mc:Fallback>
              </mc:AlternateContent>
            </w:r>
            <w:r w:rsidRPr="00180FBA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>BURSĂ - URMAŞ DE REVOLUŢIONAR</w:t>
            </w:r>
          </w:p>
        </w:tc>
      </w:tr>
      <w:tr w:rsidR="005A69AF" w:rsidRPr="00180FBA" w:rsidTr="007033C3">
        <w:trPr>
          <w:trHeight w:hRule="exact" w:val="28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9AF" w:rsidRPr="00180FBA" w:rsidRDefault="005A69AF" w:rsidP="005A69AF">
            <w:pPr>
              <w:pStyle w:val="Bodytext41"/>
              <w:numPr>
                <w:ilvl w:val="0"/>
                <w:numId w:val="42"/>
              </w:numPr>
              <w:shd w:val="clear" w:color="auto" w:fill="auto"/>
              <w:tabs>
                <w:tab w:val="left" w:pos="231"/>
              </w:tabs>
              <w:spacing w:before="0" w:line="240" w:lineRule="auto"/>
              <w:ind w:hanging="720"/>
              <w:rPr>
                <w:rFonts w:cstheme="minorHAnsi"/>
                <w:b w:val="0"/>
                <w:i w:val="0"/>
                <w:sz w:val="20"/>
                <w:szCs w:val="20"/>
              </w:rPr>
            </w:pPr>
            <w:r w:rsidRPr="00180FBA">
              <w:rPr>
                <w:rFonts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3CB938" wp14:editId="0D9A6A58">
                      <wp:simplePos x="0" y="0"/>
                      <wp:positionH relativeFrom="column">
                        <wp:posOffset>2842260</wp:posOffset>
                      </wp:positionH>
                      <wp:positionV relativeFrom="paragraph">
                        <wp:posOffset>-17780</wp:posOffset>
                      </wp:positionV>
                      <wp:extent cx="678180" cy="152400"/>
                      <wp:effectExtent l="0" t="0" r="2667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1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A69AF" w:rsidRDefault="005A69AF" w:rsidP="005A69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B938" id="Text Box 10" o:spid="_x0000_s1029" type="#_x0000_t202" style="position:absolute;left:0;text-align:left;margin-left:223.8pt;margin-top:-1.4pt;width:53.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" fillcolor="white [3201]" strokeweight=".5pt">
                      <v:textbox>
                        <w:txbxContent>
                          <w:p w:rsidR="005A69AF" w:rsidRDefault="005A69AF" w:rsidP="005A69AF"/>
                        </w:txbxContent>
                      </v:textbox>
                    </v:shape>
                  </w:pict>
                </mc:Fallback>
              </mc:AlternateContent>
            </w:r>
            <w:r w:rsidRPr="00180FBA">
              <w:rPr>
                <w:rStyle w:val="Bodytext4"/>
                <w:rFonts w:cstheme="minorHAnsi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BURSĂ – ORFAN DE UNUL SAU DE AMBII PĂRINŢI                                                                    </w:t>
            </w:r>
          </w:p>
        </w:tc>
      </w:tr>
    </w:tbl>
    <w:p w:rsidR="005A69AF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b w:val="0"/>
          <w:i/>
          <w:sz w:val="20"/>
          <w:szCs w:val="20"/>
          <w:u w:val="single"/>
        </w:rPr>
      </w:pP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Notă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: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studenții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care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aplică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pentru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obținerea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burselor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din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categoria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gramStart"/>
      <w:r w:rsidRPr="00180FBA">
        <w:rPr>
          <w:rFonts w:cstheme="minorHAnsi"/>
          <w:b w:val="0"/>
          <w:i/>
          <w:sz w:val="20"/>
          <w:szCs w:val="20"/>
          <w:u w:val="single"/>
        </w:rPr>
        <w:t>A</w:t>
      </w:r>
      <w:proofErr w:type="gram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sau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D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vor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completa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în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continuare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Declarația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 xml:space="preserve"> de </w:t>
      </w:r>
      <w:proofErr w:type="spellStart"/>
      <w:r w:rsidRPr="00180FBA">
        <w:rPr>
          <w:rFonts w:cstheme="minorHAnsi"/>
          <w:b w:val="0"/>
          <w:i/>
          <w:sz w:val="20"/>
          <w:szCs w:val="20"/>
          <w:u w:val="single"/>
        </w:rPr>
        <w:t>venit</w:t>
      </w:r>
      <w:proofErr w:type="spellEnd"/>
      <w:r w:rsidRPr="00180FBA">
        <w:rPr>
          <w:rFonts w:cstheme="minorHAnsi"/>
          <w:b w:val="0"/>
          <w:i/>
          <w:sz w:val="20"/>
          <w:szCs w:val="20"/>
          <w:u w:val="single"/>
        </w:rPr>
        <w:t>.</w:t>
      </w:r>
    </w:p>
    <w:p w:rsidR="005A69AF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sz w:val="20"/>
          <w:szCs w:val="20"/>
        </w:rPr>
      </w:pPr>
    </w:p>
    <w:p w:rsidR="005A69AF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DECLARAȚIE DE VENIT</w:t>
      </w:r>
      <w:r w:rsidR="00EF11E2" w:rsidRPr="00180FBA">
        <w:rPr>
          <w:rFonts w:cstheme="minorHAnsi"/>
          <w:sz w:val="20"/>
          <w:szCs w:val="20"/>
        </w:rPr>
        <w:t>URI</w:t>
      </w:r>
      <w:r w:rsidRPr="00180FBA">
        <w:rPr>
          <w:rFonts w:cstheme="minorHAnsi"/>
          <w:sz w:val="20"/>
          <w:szCs w:val="20"/>
        </w:rPr>
        <w:t xml:space="preserve"> </w:t>
      </w:r>
    </w:p>
    <w:p w:rsidR="005A69AF" w:rsidRPr="00180FBA" w:rsidRDefault="005A69AF" w:rsidP="009F5CF4">
      <w:pPr>
        <w:pStyle w:val="Bodytext30"/>
        <w:shd w:val="clear" w:color="auto" w:fill="auto"/>
        <w:tabs>
          <w:tab w:val="left" w:leader="underscore" w:pos="3461"/>
        </w:tabs>
        <w:spacing w:line="240" w:lineRule="auto"/>
        <w:ind w:right="40"/>
        <w:jc w:val="both"/>
        <w:rPr>
          <w:rFonts w:cstheme="minorHAnsi"/>
          <w:sz w:val="20"/>
          <w:szCs w:val="20"/>
        </w:rPr>
      </w:pPr>
    </w:p>
    <w:p w:rsidR="00173913" w:rsidRPr="00180FBA" w:rsidRDefault="00C2012F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Tablecaption"/>
          <w:rFonts w:cstheme="minorHAnsi"/>
          <w:b/>
          <w:bCs/>
          <w:i w:val="0"/>
          <w:iCs w:val="0"/>
          <w:sz w:val="20"/>
          <w:szCs w:val="20"/>
          <w:lang w:eastAsia="ro-RO"/>
        </w:rPr>
      </w:pPr>
      <w:r w:rsidRPr="00180FBA">
        <w:rPr>
          <w:rStyle w:val="Tablecaption"/>
          <w:rFonts w:cstheme="minorHAnsi"/>
          <w:b/>
          <w:bCs/>
          <w:i w:val="0"/>
          <w:iCs w:val="0"/>
          <w:sz w:val="20"/>
          <w:szCs w:val="20"/>
          <w:lang w:eastAsia="ro-RO"/>
        </w:rPr>
        <w:t>I</w:t>
      </w:r>
      <w:r w:rsidR="00173913" w:rsidRPr="00180FBA">
        <w:rPr>
          <w:rStyle w:val="Tablecaption"/>
          <w:rFonts w:cstheme="minorHAnsi"/>
          <w:b/>
          <w:bCs/>
          <w:i w:val="0"/>
          <w:iCs w:val="0"/>
          <w:sz w:val="20"/>
          <w:szCs w:val="20"/>
          <w:lang w:eastAsia="ro-RO"/>
        </w:rPr>
        <w:t>. VENITURI REALIZATE</w:t>
      </w:r>
    </w:p>
    <w:tbl>
      <w:tblPr>
        <w:tblW w:w="9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093"/>
        <w:gridCol w:w="2430"/>
      </w:tblGrid>
      <w:tr w:rsidR="00F81AF6" w:rsidRPr="00180FBA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180FBA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Gungsuh"/>
                <w:rFonts w:asciiTheme="minorHAnsi" w:cstheme="minorHAnsi"/>
                <w:lang w:eastAsia="ro-RO"/>
              </w:rPr>
              <w:t>1</w:t>
            </w:r>
            <w:r w:rsidRPr="00180FBA">
              <w:rPr>
                <w:rStyle w:val="BodytextTahoma"/>
                <w:rFonts w:asciiTheme="minorHAnsi" w:hAnsiTheme="minorHAnsi" w:cstheme="minorHAnsi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180FBA" w:rsidRDefault="002B648A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  <w:lang w:val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VENITURILE SALARIALE </w:t>
            </w: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val="ro-RO" w:eastAsia="ro-RO"/>
              </w:rPr>
              <w:t>ȘI ASIMILATE ACESTORA</w:t>
            </w:r>
          </w:p>
        </w:tc>
        <w:tc>
          <w:tcPr>
            <w:tcW w:w="2430" w:type="dxa"/>
            <w:shd w:val="clear" w:color="auto" w:fill="FFFFFF"/>
            <w:hideMark/>
          </w:tcPr>
          <w:p w:rsidR="00173913" w:rsidRPr="00180FBA" w:rsidRDefault="00173913" w:rsidP="008904B5">
            <w:pPr>
              <w:pStyle w:val="BodyText1"/>
              <w:shd w:val="clear" w:color="auto" w:fill="auto"/>
              <w:spacing w:line="240" w:lineRule="auto"/>
              <w:ind w:left="-572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______________(Ron/</w:t>
            </w:r>
            <w:proofErr w:type="spellStart"/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180FBA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180FBA" w:rsidRDefault="00173913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PENSII INDEXATE</w:t>
            </w:r>
          </w:p>
        </w:tc>
        <w:tc>
          <w:tcPr>
            <w:tcW w:w="2430" w:type="dxa"/>
            <w:shd w:val="clear" w:color="auto" w:fill="FFFFFF"/>
            <w:hideMark/>
          </w:tcPr>
          <w:p w:rsidR="00173913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</w:t>
            </w:r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__________(Ron/</w:t>
            </w:r>
            <w:proofErr w:type="spellStart"/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88"/>
        </w:trPr>
        <w:tc>
          <w:tcPr>
            <w:tcW w:w="283" w:type="dxa"/>
            <w:shd w:val="clear" w:color="auto" w:fill="FFFFFF"/>
            <w:vAlign w:val="center"/>
            <w:hideMark/>
          </w:tcPr>
          <w:p w:rsidR="00173913" w:rsidRPr="00180FBA" w:rsidRDefault="00173913" w:rsidP="00031181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173913" w:rsidRPr="00180FBA" w:rsidRDefault="00173913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ALOCAŢII DE STAT PENTRU COPII</w:t>
            </w:r>
          </w:p>
          <w:p w:rsidR="002B648A" w:rsidRPr="00180FBA" w:rsidRDefault="002B648A" w:rsidP="00031181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  <w:hideMark/>
          </w:tcPr>
          <w:p w:rsidR="00173913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_</w:t>
            </w:r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_________(Ron/</w:t>
            </w:r>
            <w:proofErr w:type="spellStart"/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173913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  <w:p w:rsidR="002B648A" w:rsidRPr="00180FBA" w:rsidRDefault="002B648A" w:rsidP="008904B5">
            <w:pPr>
              <w:pStyle w:val="BodyText1"/>
              <w:shd w:val="clear" w:color="auto" w:fill="auto"/>
              <w:spacing w:line="240" w:lineRule="auto"/>
              <w:ind w:left="-430" w:right="40" w:hanging="142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</w:p>
          <w:p w:rsidR="002B648A" w:rsidRPr="00180FBA" w:rsidRDefault="002B648A" w:rsidP="008904B5">
            <w:pPr>
              <w:pStyle w:val="BodyText1"/>
              <w:shd w:val="clear" w:color="auto" w:fill="auto"/>
              <w:spacing w:line="240" w:lineRule="auto"/>
              <w:ind w:left="-288" w:right="4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81AF6" w:rsidRPr="00180FBA" w:rsidTr="008B3EEF">
        <w:trPr>
          <w:trHeight w:hRule="exact" w:val="288"/>
        </w:trPr>
        <w:tc>
          <w:tcPr>
            <w:tcW w:w="283" w:type="dxa"/>
            <w:shd w:val="clear" w:color="auto" w:fill="FFFFFF"/>
            <w:vAlign w:val="center"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4.   </w:t>
            </w:r>
          </w:p>
        </w:tc>
        <w:tc>
          <w:tcPr>
            <w:tcW w:w="7093" w:type="dxa"/>
            <w:shd w:val="clear" w:color="auto" w:fill="FFFFFF"/>
            <w:vAlign w:val="center"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ALOCAŢII DE PLASAMENT</w:t>
            </w:r>
          </w:p>
        </w:tc>
        <w:tc>
          <w:tcPr>
            <w:tcW w:w="2430" w:type="dxa"/>
            <w:shd w:val="clear" w:color="auto" w:fill="FFFFFF"/>
          </w:tcPr>
          <w:p w:rsidR="008B3EEF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  ______</w:t>
            </w:r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___(Ron/</w:t>
            </w:r>
            <w:proofErr w:type="spellStart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  <w:p w:rsidR="008B3EEF" w:rsidRPr="00180FBA" w:rsidRDefault="008B3EEF" w:rsidP="008904B5">
            <w:pPr>
              <w:pStyle w:val="BodyText1"/>
              <w:shd w:val="clear" w:color="auto" w:fill="auto"/>
              <w:spacing w:line="240" w:lineRule="auto"/>
              <w:ind w:left="-288" w:right="40"/>
              <w:jc w:val="right"/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</w:pPr>
          </w:p>
          <w:p w:rsidR="008B3EEF" w:rsidRPr="00180FBA" w:rsidRDefault="008B3EEF" w:rsidP="008904B5">
            <w:pPr>
              <w:pStyle w:val="BodyText1"/>
              <w:shd w:val="clear" w:color="auto" w:fill="auto"/>
              <w:spacing w:line="240" w:lineRule="auto"/>
              <w:ind w:left="-288" w:right="4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F81AF6" w:rsidRPr="00180FBA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5.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ALTE AJUTOARE PRIMITE DE LA STAT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    ______</w:t>
            </w:r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__(Ron/</w:t>
            </w:r>
            <w:proofErr w:type="spellStart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83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IMOBILE INCHIRIATE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_______</w:t>
            </w:r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___(Ron/</w:t>
            </w:r>
            <w:proofErr w:type="spellStart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74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7.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ASOCIERE LA SOCIETĂTI CU CAPITAL PRIVAT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_______</w:t>
            </w:r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___(Ron/</w:t>
            </w:r>
            <w:proofErr w:type="spellStart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93"/>
        </w:trPr>
        <w:tc>
          <w:tcPr>
            <w:tcW w:w="283" w:type="dxa"/>
            <w:shd w:val="clear" w:color="auto" w:fill="FFFFFF"/>
            <w:vAlign w:val="center"/>
          </w:tcPr>
          <w:p w:rsidR="008B3EEF" w:rsidRPr="00180FBA" w:rsidRDefault="008B3EEF" w:rsidP="008B3E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1"/>
                <w:rFonts w:asciiTheme="minorHAnsi" w:hAnsiTheme="minorHAnsi" w:cstheme="minorHAnsi"/>
                <w:sz w:val="20"/>
                <w:szCs w:val="20"/>
                <w:lang w:eastAsia="ro-RO"/>
              </w:rPr>
              <w:t>(INCLUSIV DIVIDENDE)</w:t>
            </w:r>
          </w:p>
        </w:tc>
        <w:tc>
          <w:tcPr>
            <w:tcW w:w="2430" w:type="dxa"/>
            <w:shd w:val="clear" w:color="auto" w:fill="FFFFFF"/>
          </w:tcPr>
          <w:p w:rsidR="008B3EEF" w:rsidRPr="00180FBA" w:rsidRDefault="008B3EEF" w:rsidP="008904B5">
            <w:pPr>
              <w:ind w:left="-2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AF6" w:rsidRPr="00180FBA" w:rsidTr="008B3EEF">
        <w:trPr>
          <w:trHeight w:hRule="exact" w:val="264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8.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VENITURI DIN AGRICULTURA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180FBA" w:rsidRDefault="008904B5" w:rsidP="008904B5">
            <w:pPr>
              <w:pStyle w:val="BodyText1"/>
              <w:shd w:val="clear" w:color="auto" w:fill="auto"/>
              <w:spacing w:line="240" w:lineRule="auto"/>
              <w:ind w:left="-288"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 xml:space="preserve">  ______</w:t>
            </w:r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____(Ron/</w:t>
            </w:r>
            <w:proofErr w:type="spellStart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="008B3EEF"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  <w:tr w:rsidR="00F81AF6" w:rsidRPr="00180FBA" w:rsidTr="008B3EEF">
        <w:trPr>
          <w:trHeight w:hRule="exact" w:val="259"/>
        </w:trPr>
        <w:tc>
          <w:tcPr>
            <w:tcW w:w="28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9.</w:t>
            </w:r>
          </w:p>
        </w:tc>
        <w:tc>
          <w:tcPr>
            <w:tcW w:w="7093" w:type="dxa"/>
            <w:shd w:val="clear" w:color="auto" w:fill="FFFFFF"/>
            <w:vAlign w:val="center"/>
            <w:hideMark/>
          </w:tcPr>
          <w:p w:rsidR="008B3EEF" w:rsidRPr="00180FBA" w:rsidRDefault="008B3EEF" w:rsidP="008B3EEF">
            <w:pPr>
              <w:pStyle w:val="BodyText1"/>
              <w:shd w:val="clear" w:color="auto" w:fill="auto"/>
              <w:spacing w:line="240" w:lineRule="auto"/>
              <w:ind w:left="12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ALTE VENITURI REALIZATE DE FAMILIE</w:t>
            </w:r>
          </w:p>
        </w:tc>
        <w:tc>
          <w:tcPr>
            <w:tcW w:w="2430" w:type="dxa"/>
            <w:shd w:val="clear" w:color="auto" w:fill="FFFFFF"/>
            <w:hideMark/>
          </w:tcPr>
          <w:p w:rsidR="008B3EEF" w:rsidRPr="00180FBA" w:rsidRDefault="008B3EEF" w:rsidP="008904B5">
            <w:pPr>
              <w:pStyle w:val="BodyText1"/>
              <w:shd w:val="clear" w:color="auto" w:fill="auto"/>
              <w:spacing w:line="240" w:lineRule="auto"/>
              <w:ind w:right="40"/>
              <w:rPr>
                <w:rFonts w:cstheme="minorHAnsi"/>
                <w:sz w:val="20"/>
                <w:szCs w:val="20"/>
              </w:rPr>
            </w:pPr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________(Ron/</w:t>
            </w:r>
            <w:proofErr w:type="spellStart"/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lună</w:t>
            </w:r>
            <w:proofErr w:type="spellEnd"/>
            <w:r w:rsidRPr="00180FBA">
              <w:rPr>
                <w:rStyle w:val="BodytextCalibri"/>
                <w:rFonts w:asciiTheme="minorHAnsi" w:hAnsiTheme="minorHAnsi" w:cstheme="minorHAnsi"/>
                <w:sz w:val="20"/>
                <w:szCs w:val="20"/>
                <w:lang w:eastAsia="ro-RO"/>
              </w:rPr>
              <w:t>)</w:t>
            </w:r>
          </w:p>
        </w:tc>
      </w:tr>
    </w:tbl>
    <w:p w:rsidR="00173913" w:rsidRPr="00180FBA" w:rsidRDefault="00173913" w:rsidP="00173913">
      <w:pPr>
        <w:pStyle w:val="Tablecaption1"/>
        <w:shd w:val="clear" w:color="auto" w:fill="auto"/>
        <w:spacing w:line="240" w:lineRule="auto"/>
        <w:jc w:val="center"/>
        <w:rPr>
          <w:rFonts w:eastAsia="Calibri" w:cstheme="minorHAnsi"/>
          <w:sz w:val="20"/>
          <w:szCs w:val="20"/>
        </w:rPr>
      </w:pPr>
      <w:r w:rsidRPr="00180FBA">
        <w:rPr>
          <w:rStyle w:val="Tablecaption0"/>
          <w:rFonts w:asciiTheme="minorHAnsi" w:eastAsia="Gungsuh" w:hAnsiTheme="minorHAnsi" w:cstheme="minorHAnsi"/>
          <w:b/>
          <w:bCs/>
          <w:i/>
          <w:iCs/>
          <w:sz w:val="20"/>
          <w:szCs w:val="20"/>
          <w:lang w:eastAsia="ro-RO"/>
        </w:rPr>
        <w:t>NU INTRĂ ALOCAŢII SUPLIMENTARE PENTU FAMILII CU MAI MULŢI COPII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Bodytext3"/>
          <w:rFonts w:cstheme="minorHAnsi"/>
          <w:b/>
          <w:bCs/>
          <w:sz w:val="20"/>
          <w:szCs w:val="20"/>
          <w:lang w:eastAsia="ro-RO"/>
        </w:rPr>
      </w:pPr>
    </w:p>
    <w:p w:rsidR="00173913" w:rsidRPr="00180FBA" w:rsidRDefault="00C2012F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Style w:val="Bodytext3"/>
          <w:rFonts w:cstheme="minorHAnsi"/>
          <w:b/>
          <w:bCs/>
          <w:sz w:val="20"/>
          <w:szCs w:val="20"/>
          <w:lang w:eastAsia="ro-RO"/>
        </w:rPr>
        <w:t>II</w:t>
      </w:r>
      <w:r w:rsidR="005A69AF" w:rsidRPr="00180FBA">
        <w:rPr>
          <w:rStyle w:val="Bodytext3"/>
          <w:rFonts w:cstheme="minorHAnsi"/>
          <w:b/>
          <w:bCs/>
          <w:sz w:val="20"/>
          <w:szCs w:val="20"/>
          <w:lang w:eastAsia="ro-RO"/>
        </w:rPr>
        <w:t xml:space="preserve">. </w:t>
      </w:r>
      <w:r w:rsidR="00173913" w:rsidRPr="00180FBA">
        <w:rPr>
          <w:rStyle w:val="Bodytext3"/>
          <w:rFonts w:cstheme="minorHAnsi"/>
          <w:b/>
          <w:bCs/>
          <w:sz w:val="20"/>
          <w:szCs w:val="20"/>
          <w:lang w:eastAsia="ro-RO"/>
        </w:rPr>
        <w:t>TOTAL VENITURI</w:t>
      </w:r>
    </w:p>
    <w:p w:rsidR="00173913" w:rsidRPr="00180FBA" w:rsidRDefault="00173913" w:rsidP="00173913">
      <w:pPr>
        <w:pStyle w:val="Bodytext20"/>
        <w:shd w:val="clear" w:color="auto" w:fill="auto"/>
        <w:tabs>
          <w:tab w:val="left" w:pos="7494"/>
        </w:tabs>
        <w:spacing w:line="240" w:lineRule="auto"/>
        <w:ind w:left="20" w:right="-448"/>
        <w:jc w:val="both"/>
        <w:rPr>
          <w:rFonts w:cstheme="minorHAnsi"/>
          <w:sz w:val="20"/>
          <w:szCs w:val="20"/>
        </w:rPr>
      </w:pPr>
      <w:r w:rsidRPr="00180FBA">
        <w:rPr>
          <w:rStyle w:val="Bodytext2"/>
          <w:rFonts w:cstheme="minorHAnsi"/>
          <w:sz w:val="20"/>
          <w:szCs w:val="20"/>
          <w:lang w:eastAsia="ro-RO"/>
        </w:rPr>
        <w:t>(1+2+3+4+5+6+7+8</w:t>
      </w:r>
      <w:r w:rsidR="005A69AF" w:rsidRPr="00180FBA">
        <w:rPr>
          <w:rStyle w:val="Bodytext2"/>
          <w:rFonts w:cstheme="minorHAnsi"/>
          <w:sz w:val="20"/>
          <w:szCs w:val="20"/>
          <w:lang w:eastAsia="ro-RO"/>
        </w:rPr>
        <w:t>+9</w:t>
      </w:r>
      <w:r w:rsidR="008904B5" w:rsidRPr="00180FBA">
        <w:rPr>
          <w:rStyle w:val="Bodytext2"/>
          <w:rFonts w:cstheme="minorHAnsi"/>
          <w:sz w:val="20"/>
          <w:szCs w:val="20"/>
          <w:lang w:eastAsia="ro-RO"/>
        </w:rPr>
        <w:t xml:space="preserve">)                                                                                                                  </w:t>
      </w:r>
      <w:r w:rsidR="00CE088E"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__________</w:t>
      </w:r>
      <w:proofErr w:type="gramStart"/>
      <w:r w:rsidR="00CE088E"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_</w:t>
      </w:r>
      <w:r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(</w:t>
      </w:r>
      <w:proofErr w:type="gramEnd"/>
      <w:r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Ron/</w:t>
      </w:r>
      <w:proofErr w:type="spellStart"/>
      <w:r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lună</w:t>
      </w:r>
      <w:proofErr w:type="spellEnd"/>
      <w:r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)</w:t>
      </w:r>
    </w:p>
    <w:p w:rsidR="00173913" w:rsidRPr="00180FBA" w:rsidRDefault="00173913" w:rsidP="00C2012F">
      <w:pPr>
        <w:pStyle w:val="Bodytext41"/>
        <w:numPr>
          <w:ilvl w:val="0"/>
          <w:numId w:val="44"/>
        </w:numPr>
        <w:shd w:val="clear" w:color="auto" w:fill="auto"/>
        <w:tabs>
          <w:tab w:val="left" w:pos="142"/>
        </w:tabs>
        <w:spacing w:before="0" w:line="240" w:lineRule="auto"/>
        <w:ind w:left="284" w:hanging="284"/>
        <w:rPr>
          <w:rFonts w:cstheme="minorHAnsi"/>
          <w:sz w:val="20"/>
          <w:szCs w:val="20"/>
        </w:rPr>
      </w:pPr>
      <w:r w:rsidRPr="00180FBA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>NUMĂRUL PERSOANELOR AFLATE ÎN ÎNTREŢINERE</w:t>
      </w:r>
      <w:r w:rsidR="005A69AF" w:rsidRPr="00180FBA">
        <w:rPr>
          <w:rStyle w:val="Bodytext2"/>
          <w:rFonts w:cstheme="minorHAnsi"/>
          <w:sz w:val="20"/>
          <w:szCs w:val="20"/>
          <w:lang w:eastAsia="ro-RO"/>
        </w:rPr>
        <w:t>________</w:t>
      </w:r>
      <w:r w:rsidRPr="00180FBA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DIN CARE:</w:t>
      </w:r>
    </w:p>
    <w:p w:rsidR="00173913" w:rsidRPr="00180FBA" w:rsidRDefault="00CE088E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54"/>
          <w:tab w:val="left" w:pos="2962"/>
          <w:tab w:val="left" w:leader="underscore" w:pos="3812"/>
        </w:tabs>
        <w:spacing w:line="240" w:lineRule="auto"/>
        <w:ind w:left="380"/>
        <w:jc w:val="left"/>
        <w:rPr>
          <w:rFonts w:cstheme="minorHAnsi"/>
          <w:sz w:val="20"/>
          <w:szCs w:val="20"/>
        </w:rPr>
      </w:pPr>
      <w:r w:rsidRPr="00180FBA">
        <w:rPr>
          <w:rStyle w:val="Bodytext2"/>
          <w:rFonts w:cstheme="minorHAnsi"/>
          <w:sz w:val="20"/>
          <w:szCs w:val="20"/>
          <w:lang w:eastAsia="ro-RO"/>
        </w:rPr>
        <w:t>ELEVI</w:t>
      </w:r>
      <w:r w:rsidRPr="00180FBA">
        <w:rPr>
          <w:rStyle w:val="Bodytext2"/>
          <w:rFonts w:cstheme="minorHAnsi"/>
          <w:sz w:val="20"/>
          <w:szCs w:val="20"/>
          <w:lang w:eastAsia="ro-RO"/>
        </w:rPr>
        <w:tab/>
        <w:t>________</w:t>
      </w:r>
    </w:p>
    <w:p w:rsidR="00173913" w:rsidRPr="00180FBA" w:rsidRDefault="00CE088E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35"/>
          <w:tab w:val="left" w:pos="2958"/>
          <w:tab w:val="left" w:leader="underscore" w:pos="3812"/>
        </w:tabs>
        <w:spacing w:line="240" w:lineRule="auto"/>
        <w:ind w:left="380"/>
        <w:jc w:val="left"/>
        <w:rPr>
          <w:rFonts w:cstheme="minorHAnsi"/>
          <w:sz w:val="20"/>
          <w:szCs w:val="20"/>
        </w:rPr>
      </w:pPr>
      <w:r w:rsidRPr="00180FBA">
        <w:rPr>
          <w:rStyle w:val="Bodytext2"/>
          <w:rFonts w:cstheme="minorHAnsi"/>
          <w:sz w:val="20"/>
          <w:szCs w:val="20"/>
          <w:lang w:eastAsia="ro-RO"/>
        </w:rPr>
        <w:t>STUDENŢI</w:t>
      </w:r>
      <w:r w:rsidRPr="00180FBA">
        <w:rPr>
          <w:rStyle w:val="Bodytext2"/>
          <w:rFonts w:cstheme="minorHAnsi"/>
          <w:sz w:val="20"/>
          <w:szCs w:val="20"/>
          <w:lang w:eastAsia="ro-RO"/>
        </w:rPr>
        <w:tab/>
        <w:t>________</w:t>
      </w:r>
    </w:p>
    <w:p w:rsidR="00173913" w:rsidRPr="00180FBA" w:rsidRDefault="00173913" w:rsidP="00173913">
      <w:pPr>
        <w:pStyle w:val="Bodytext20"/>
        <w:numPr>
          <w:ilvl w:val="0"/>
          <w:numId w:val="41"/>
        </w:numPr>
        <w:shd w:val="clear" w:color="auto" w:fill="auto"/>
        <w:tabs>
          <w:tab w:val="left" w:pos="740"/>
          <w:tab w:val="left" w:leader="underscore" w:pos="3812"/>
        </w:tabs>
        <w:spacing w:line="240" w:lineRule="auto"/>
        <w:ind w:left="380"/>
        <w:jc w:val="left"/>
        <w:rPr>
          <w:rStyle w:val="Bodytext2"/>
          <w:rFonts w:cstheme="minorHAnsi"/>
          <w:sz w:val="20"/>
          <w:szCs w:val="20"/>
          <w:shd w:val="clear" w:color="auto" w:fill="auto"/>
        </w:rPr>
      </w:pPr>
      <w:r w:rsidRPr="00180FBA">
        <w:rPr>
          <w:rStyle w:val="Bodytext2"/>
          <w:rFonts w:cstheme="minorHAnsi"/>
          <w:sz w:val="20"/>
          <w:szCs w:val="20"/>
          <w:lang w:eastAsia="ro-RO"/>
        </w:rPr>
        <w:t xml:space="preserve">COPII PREŞCOLARI              </w:t>
      </w:r>
      <w:r w:rsidRPr="00180FBA">
        <w:rPr>
          <w:rStyle w:val="Bodytext2"/>
          <w:rFonts w:cstheme="minorHAnsi"/>
          <w:sz w:val="20"/>
          <w:szCs w:val="20"/>
          <w:lang w:eastAsia="ro-RO"/>
        </w:rPr>
        <w:tab/>
      </w:r>
    </w:p>
    <w:p w:rsidR="005A69AF" w:rsidRPr="00180FBA" w:rsidRDefault="005A69AF" w:rsidP="00C2012F">
      <w:pPr>
        <w:pStyle w:val="Bodytext20"/>
        <w:numPr>
          <w:ilvl w:val="0"/>
          <w:numId w:val="44"/>
        </w:numPr>
        <w:shd w:val="clear" w:color="auto" w:fill="auto"/>
        <w:tabs>
          <w:tab w:val="left" w:pos="284"/>
          <w:tab w:val="left" w:leader="underscore" w:pos="3812"/>
        </w:tabs>
        <w:spacing w:line="240" w:lineRule="auto"/>
        <w:ind w:hanging="1080"/>
        <w:jc w:val="left"/>
        <w:rPr>
          <w:rFonts w:cstheme="minorHAnsi"/>
          <w:b/>
          <w:sz w:val="20"/>
          <w:szCs w:val="20"/>
        </w:rPr>
      </w:pPr>
      <w:r w:rsidRPr="00180FBA">
        <w:rPr>
          <w:rFonts w:cstheme="minorHAnsi"/>
          <w:b/>
          <w:sz w:val="20"/>
          <w:szCs w:val="20"/>
        </w:rPr>
        <w:t xml:space="preserve">VENIT NET / MEMBRU DE FAMILIE </w:t>
      </w:r>
      <w:r w:rsidR="008904B5" w:rsidRPr="00180FBA">
        <w:rPr>
          <w:rFonts w:cstheme="minorHAnsi"/>
          <w:b/>
          <w:sz w:val="20"/>
          <w:szCs w:val="20"/>
        </w:rPr>
        <w:t xml:space="preserve">                                                                                       </w:t>
      </w:r>
      <w:r w:rsidR="008904B5"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___________(Ron/</w:t>
      </w:r>
      <w:proofErr w:type="spellStart"/>
      <w:r w:rsidR="008904B5"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lună</w:t>
      </w:r>
      <w:proofErr w:type="spellEnd"/>
      <w:r w:rsidR="008904B5" w:rsidRPr="00180FBA">
        <w:rPr>
          <w:rStyle w:val="BodytextCalibri"/>
          <w:rFonts w:asciiTheme="minorHAnsi" w:hAnsiTheme="minorHAnsi" w:cstheme="minorHAnsi"/>
          <w:sz w:val="20"/>
          <w:szCs w:val="20"/>
          <w:lang w:eastAsia="ro-RO"/>
        </w:rPr>
        <w:t>)</w:t>
      </w:r>
    </w:p>
    <w:p w:rsidR="00173913" w:rsidRPr="00180FBA" w:rsidRDefault="00B10E34" w:rsidP="005A69AF">
      <w:pPr>
        <w:pStyle w:val="Bodytext41"/>
        <w:shd w:val="clear" w:color="auto" w:fill="auto"/>
        <w:tabs>
          <w:tab w:val="left" w:pos="255"/>
          <w:tab w:val="left" w:pos="7513"/>
        </w:tabs>
        <w:spacing w:before="0" w:line="240" w:lineRule="auto"/>
        <w:ind w:left="720" w:right="-448"/>
        <w:jc w:val="left"/>
        <w:rPr>
          <w:rFonts w:cstheme="minorHAnsi"/>
          <w:b w:val="0"/>
          <w:i w:val="0"/>
          <w:sz w:val="20"/>
          <w:szCs w:val="20"/>
        </w:rPr>
      </w:pPr>
      <w:r w:rsidRPr="00180FBA">
        <w:rPr>
          <w:rFonts w:cstheme="minorHAnsi"/>
          <w:b w:val="0"/>
          <w:i w:val="0"/>
          <w:sz w:val="20"/>
          <w:szCs w:val="20"/>
        </w:rPr>
        <w:t xml:space="preserve">     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Style w:val="Bodytext3"/>
          <w:rFonts w:cstheme="minorHAnsi"/>
          <w:bCs/>
          <w:strike/>
          <w:sz w:val="20"/>
          <w:szCs w:val="20"/>
          <w:lang w:eastAsia="ro-RO"/>
        </w:rPr>
      </w:pPr>
      <w:r w:rsidRPr="00180FBA">
        <w:rPr>
          <w:rStyle w:val="Bodytext3"/>
          <w:rFonts w:cstheme="minorHAnsi"/>
          <w:b/>
          <w:bCs/>
          <w:sz w:val="20"/>
          <w:szCs w:val="20"/>
          <w:lang w:eastAsia="ro-RO"/>
        </w:rPr>
        <w:t xml:space="preserve">PENTRU JUSTIFICAREA CELOR DECLARATE ANEXEZ ADEVERINŢELE SAU COPIILE 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30"/>
        <w:shd w:val="clear" w:color="auto" w:fill="auto"/>
        <w:spacing w:line="240" w:lineRule="auto"/>
        <w:ind w:left="20"/>
        <w:jc w:val="both"/>
        <w:rPr>
          <w:rFonts w:cstheme="minorHAnsi"/>
          <w:sz w:val="20"/>
          <w:szCs w:val="20"/>
        </w:rPr>
      </w:pPr>
      <w:r w:rsidRPr="00180FBA"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173913" w:rsidRPr="00180FBA" w:rsidRDefault="00173913" w:rsidP="00173913">
      <w:pPr>
        <w:pStyle w:val="Bodytext41"/>
        <w:shd w:val="clear" w:color="auto" w:fill="auto"/>
        <w:spacing w:before="0" w:line="240" w:lineRule="auto"/>
        <w:ind w:left="20" w:right="40"/>
        <w:rPr>
          <w:rFonts w:cstheme="minorHAnsi"/>
          <w:sz w:val="20"/>
          <w:szCs w:val="20"/>
        </w:rPr>
      </w:pPr>
      <w:proofErr w:type="gramStart"/>
      <w:r w:rsidRPr="00180FBA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DECLAR PE PROPRIA RĂSPUNDERE CĂ DATELE DE MAI SUS SUNT REALE, CUNOSCÂND FAPTUL CĂ O</w:t>
      </w:r>
      <w:r w:rsidRPr="00180FBA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</w:t>
      </w:r>
      <w:r w:rsidRPr="00180FBA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NEDECLARARE A VENITURILOR SAU DECLARAREA FALSĂ A ACESTORA ATRAGE PIERDEREA CALITĂȚII DE STUDENT,</w:t>
      </w:r>
      <w:r w:rsidRPr="00180FBA">
        <w:rPr>
          <w:rStyle w:val="Bodytext4"/>
          <w:rFonts w:cstheme="minorHAnsi"/>
          <w:b/>
          <w:bCs/>
          <w:i/>
          <w:iCs/>
          <w:sz w:val="20"/>
          <w:szCs w:val="20"/>
          <w:lang w:eastAsia="ro-RO"/>
        </w:rPr>
        <w:t xml:space="preserve"> </w:t>
      </w:r>
      <w:r w:rsidRPr="00180FBA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RESTITUIREA BURSEI ȘI SUPORTAREA CONSECINŢELOR LEGALE (</w:t>
      </w:r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Conform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dispozițiilor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art. 326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și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art. 327 din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noul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COD PENAL cu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privire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la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infracțiunea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de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fals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în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înscrisuri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sub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semnătura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privată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și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infracțiunea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uz</w:t>
      </w:r>
      <w:proofErr w:type="spellEnd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 xml:space="preserve"> de </w:t>
      </w:r>
      <w:proofErr w:type="spellStart"/>
      <w:r w:rsidRPr="00180FBA">
        <w:rPr>
          <w:rStyle w:val="Bodytext40"/>
          <w:rFonts w:asciiTheme="minorHAnsi" w:hAnsiTheme="minorHAnsi" w:cstheme="minorHAnsi"/>
          <w:bCs/>
          <w:i/>
          <w:iCs/>
          <w:sz w:val="20"/>
          <w:szCs w:val="20"/>
          <w:lang w:eastAsia="ro-RO"/>
        </w:rPr>
        <w:t>fals</w:t>
      </w:r>
      <w:proofErr w:type="spellEnd"/>
      <w:r w:rsidRPr="00180FBA">
        <w:rPr>
          <w:rStyle w:val="Bodytext40"/>
          <w:rFonts w:asciiTheme="minorHAnsi" w:hAnsiTheme="minorHAnsi" w:cstheme="minorHAnsi"/>
          <w:b/>
          <w:bCs/>
          <w:i/>
          <w:iCs/>
          <w:sz w:val="20"/>
          <w:szCs w:val="20"/>
          <w:lang w:eastAsia="ro-RO"/>
        </w:rPr>
        <w:t>)</w:t>
      </w:r>
      <w:proofErr w:type="gramEnd"/>
    </w:p>
    <w:p w:rsidR="00C619A1" w:rsidRPr="00180FBA" w:rsidRDefault="00173913" w:rsidP="005D6655">
      <w:pPr>
        <w:pStyle w:val="Bodytext20"/>
        <w:shd w:val="clear" w:color="auto" w:fill="auto"/>
        <w:tabs>
          <w:tab w:val="left" w:pos="7037"/>
        </w:tabs>
        <w:spacing w:line="240" w:lineRule="auto"/>
        <w:ind w:right="40"/>
        <w:jc w:val="both"/>
        <w:rPr>
          <w:rFonts w:cstheme="minorHAnsi"/>
          <w:sz w:val="24"/>
          <w:szCs w:val="24"/>
        </w:rPr>
      </w:pPr>
      <w:r w:rsidRPr="00180FBA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>DATA___________________</w:t>
      </w:r>
      <w:r w:rsidR="000F1799" w:rsidRPr="00180FBA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 xml:space="preserve">                                                                                 </w:t>
      </w:r>
      <w:r w:rsidR="00F81AF6" w:rsidRPr="00180FBA">
        <w:rPr>
          <w:rStyle w:val="Bodytext4"/>
          <w:rFonts w:cstheme="minorHAnsi"/>
          <w:b w:val="0"/>
          <w:bCs w:val="0"/>
          <w:i w:val="0"/>
          <w:iCs w:val="0"/>
          <w:color w:val="000000"/>
          <w:sz w:val="20"/>
          <w:szCs w:val="20"/>
          <w:lang w:eastAsia="ro-RO"/>
        </w:rPr>
        <w:t xml:space="preserve">SEMNĂTURA </w:t>
      </w:r>
      <w:r w:rsidR="00F81AF6" w:rsidRPr="00180FBA">
        <w:rPr>
          <w:rStyle w:val="Bodytext4Exact"/>
          <w:rFonts w:asciiTheme="minorHAnsi" w:hAnsiTheme="minorHAnsi" w:cstheme="minorHAnsi"/>
          <w:b w:val="0"/>
          <w:bCs w:val="0"/>
          <w:i w:val="0"/>
          <w:iCs w:val="0"/>
          <w:lang w:eastAsia="ro-RO"/>
        </w:rPr>
        <w:t>__________________</w:t>
      </w:r>
    </w:p>
    <w:sectPr w:rsidR="00C619A1" w:rsidRPr="00180FBA" w:rsidSect="005D6655">
      <w:headerReference w:type="default" r:id="rId7"/>
      <w:footerReference w:type="default" r:id="rId8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64" w:rsidRDefault="00875464" w:rsidP="00A07016">
      <w:pPr>
        <w:spacing w:after="0" w:line="240" w:lineRule="auto"/>
      </w:pPr>
      <w:r>
        <w:separator/>
      </w:r>
    </w:p>
  </w:endnote>
  <w:endnote w:type="continuationSeparator" w:id="0">
    <w:p w:rsidR="00875464" w:rsidRDefault="00875464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C323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C726B4" wp14:editId="6024B562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23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4F6350" wp14:editId="2FA1F7C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875464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F635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.05pt;margin-top:5.6pt;width:447.9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2D25EA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64" w:rsidRDefault="00875464" w:rsidP="00A07016">
      <w:pPr>
        <w:spacing w:after="0" w:line="240" w:lineRule="auto"/>
      </w:pPr>
      <w:r>
        <w:separator/>
      </w:r>
    </w:p>
  </w:footnote>
  <w:footnote w:type="continuationSeparator" w:id="0">
    <w:p w:rsidR="00875464" w:rsidRDefault="00875464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0BE47109" wp14:editId="55D1195F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180FBA" w:rsidRPr="00180FBA">
      <w:rPr>
        <w:rFonts w:asciiTheme="minorHAnsi" w:hAnsiTheme="minorHAnsi" w:cstheme="minorHAnsi"/>
        <w:sz w:val="24"/>
        <w:szCs w:val="24"/>
        <w:lang w:val="ro-RO"/>
      </w:rPr>
      <w:t>UMFST-REG-47-Ed.10-F01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1BC1367"/>
    <w:multiLevelType w:val="hybridMultilevel"/>
    <w:tmpl w:val="5D9696FC"/>
    <w:lvl w:ilvl="0" w:tplc="F022E6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3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7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8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64561393"/>
    <w:multiLevelType w:val="hybridMultilevel"/>
    <w:tmpl w:val="6F6E540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9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6E5C0E6D"/>
    <w:multiLevelType w:val="hybridMultilevel"/>
    <w:tmpl w:val="C8448F7A"/>
    <w:lvl w:ilvl="0" w:tplc="CBAAE55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38"/>
  </w:num>
  <w:num w:numId="5">
    <w:abstractNumId w:val="22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33"/>
  </w:num>
  <w:num w:numId="14">
    <w:abstractNumId w:val="23"/>
  </w:num>
  <w:num w:numId="15">
    <w:abstractNumId w:val="16"/>
  </w:num>
  <w:num w:numId="16">
    <w:abstractNumId w:val="26"/>
  </w:num>
  <w:num w:numId="17">
    <w:abstractNumId w:val="27"/>
  </w:num>
  <w:num w:numId="18">
    <w:abstractNumId w:val="12"/>
  </w:num>
  <w:num w:numId="19">
    <w:abstractNumId w:val="37"/>
  </w:num>
  <w:num w:numId="20">
    <w:abstractNumId w:val="31"/>
  </w:num>
  <w:num w:numId="21">
    <w:abstractNumId w:val="40"/>
  </w:num>
  <w:num w:numId="22">
    <w:abstractNumId w:val="32"/>
  </w:num>
  <w:num w:numId="23">
    <w:abstractNumId w:val="41"/>
  </w:num>
  <w:num w:numId="24">
    <w:abstractNumId w:val="17"/>
  </w:num>
  <w:num w:numId="25">
    <w:abstractNumId w:val="20"/>
  </w:num>
  <w:num w:numId="26">
    <w:abstractNumId w:val="28"/>
  </w:num>
  <w:num w:numId="27">
    <w:abstractNumId w:val="30"/>
  </w:num>
  <w:num w:numId="28">
    <w:abstractNumId w:val="14"/>
  </w:num>
  <w:num w:numId="29">
    <w:abstractNumId w:val="29"/>
  </w:num>
  <w:num w:numId="30">
    <w:abstractNumId w:val="25"/>
  </w:num>
  <w:num w:numId="31">
    <w:abstractNumId w:val="36"/>
  </w:num>
  <w:num w:numId="32">
    <w:abstractNumId w:val="43"/>
  </w:num>
  <w:num w:numId="33">
    <w:abstractNumId w:val="19"/>
  </w:num>
  <w:num w:numId="34">
    <w:abstractNumId w:val="18"/>
  </w:num>
  <w:num w:numId="35">
    <w:abstractNumId w:val="34"/>
  </w:num>
  <w:num w:numId="36">
    <w:abstractNumId w:val="11"/>
  </w:num>
  <w:num w:numId="37">
    <w:abstractNumId w:val="24"/>
  </w:num>
  <w:num w:numId="38">
    <w:abstractNumId w:val="13"/>
  </w:num>
  <w:num w:numId="39">
    <w:abstractNumId w:val="39"/>
  </w:num>
  <w:num w:numId="40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1">
    <w:abstractNumId w:val="1"/>
  </w:num>
  <w:num w:numId="42">
    <w:abstractNumId w:val="42"/>
  </w:num>
  <w:num w:numId="43">
    <w:abstractNumId w:val="35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254E2"/>
    <w:rsid w:val="00031EF0"/>
    <w:rsid w:val="000501ED"/>
    <w:rsid w:val="00062BDF"/>
    <w:rsid w:val="00062D9B"/>
    <w:rsid w:val="00096BB9"/>
    <w:rsid w:val="000A00DB"/>
    <w:rsid w:val="000A4C92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3708"/>
    <w:rsid w:val="00200130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459FF"/>
    <w:rsid w:val="003669AD"/>
    <w:rsid w:val="0037244D"/>
    <w:rsid w:val="003C2AD8"/>
    <w:rsid w:val="003D7A8C"/>
    <w:rsid w:val="00407A82"/>
    <w:rsid w:val="004162E9"/>
    <w:rsid w:val="00466D96"/>
    <w:rsid w:val="0048581F"/>
    <w:rsid w:val="00487B48"/>
    <w:rsid w:val="004A1FF2"/>
    <w:rsid w:val="004A6C09"/>
    <w:rsid w:val="004B5831"/>
    <w:rsid w:val="004D5066"/>
    <w:rsid w:val="00501F59"/>
    <w:rsid w:val="005042C3"/>
    <w:rsid w:val="0052065A"/>
    <w:rsid w:val="005404AE"/>
    <w:rsid w:val="00540C18"/>
    <w:rsid w:val="00547C2B"/>
    <w:rsid w:val="0055368D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33361"/>
    <w:rsid w:val="008658F7"/>
    <w:rsid w:val="00875464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A54F7"/>
    <w:rsid w:val="009B4876"/>
    <w:rsid w:val="009C6DD2"/>
    <w:rsid w:val="009E025F"/>
    <w:rsid w:val="009F5CF4"/>
    <w:rsid w:val="00A07016"/>
    <w:rsid w:val="00A25340"/>
    <w:rsid w:val="00A465A1"/>
    <w:rsid w:val="00A46E78"/>
    <w:rsid w:val="00A51A2D"/>
    <w:rsid w:val="00A53D60"/>
    <w:rsid w:val="00A609B9"/>
    <w:rsid w:val="00A641AC"/>
    <w:rsid w:val="00A973B6"/>
    <w:rsid w:val="00AA6895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72DA7"/>
    <w:rsid w:val="00B904C3"/>
    <w:rsid w:val="00B91D34"/>
    <w:rsid w:val="00B96F94"/>
    <w:rsid w:val="00B970A4"/>
    <w:rsid w:val="00BA0E5A"/>
    <w:rsid w:val="00BC1E64"/>
    <w:rsid w:val="00BD3764"/>
    <w:rsid w:val="00BF7394"/>
    <w:rsid w:val="00C06BBD"/>
    <w:rsid w:val="00C2012F"/>
    <w:rsid w:val="00C226B7"/>
    <w:rsid w:val="00C254B4"/>
    <w:rsid w:val="00C323EC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55A7F"/>
    <w:rsid w:val="00D67ABE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cristina.husar</cp:lastModifiedBy>
  <cp:revision>2</cp:revision>
  <cp:lastPrinted>2022-08-30T08:08:00Z</cp:lastPrinted>
  <dcterms:created xsi:type="dcterms:W3CDTF">2022-09-27T10:25:00Z</dcterms:created>
  <dcterms:modified xsi:type="dcterms:W3CDTF">2022-09-27T10:25:00Z</dcterms:modified>
</cp:coreProperties>
</file>