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13" w:rsidRPr="00CE088E" w:rsidRDefault="00173913" w:rsidP="00F81AF6">
      <w:pPr>
        <w:pStyle w:val="Bodytext30"/>
        <w:shd w:val="clear" w:color="auto" w:fill="auto"/>
        <w:tabs>
          <w:tab w:val="left" w:leader="underscore" w:pos="9072"/>
        </w:tabs>
        <w:spacing w:line="240" w:lineRule="auto"/>
        <w:ind w:right="40"/>
        <w:jc w:val="left"/>
        <w:rPr>
          <w:rFonts w:cstheme="minorHAnsi"/>
          <w:sz w:val="20"/>
          <w:szCs w:val="20"/>
        </w:rPr>
      </w:pPr>
      <w:bookmarkStart w:id="0" w:name="_GoBack"/>
      <w:bookmarkEnd w:id="0"/>
      <w:r w:rsidRPr="00CE088E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FACULTATEA DE</w:t>
      </w:r>
      <w:r w:rsidRPr="00CE088E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ab/>
      </w:r>
    </w:p>
    <w:p w:rsidR="00173913" w:rsidRPr="00F81AF6" w:rsidRDefault="00173913" w:rsidP="00F81AF6">
      <w:pPr>
        <w:pStyle w:val="Bodytext30"/>
        <w:shd w:val="clear" w:color="auto" w:fill="auto"/>
        <w:tabs>
          <w:tab w:val="left" w:leader="underscore" w:pos="9072"/>
        </w:tabs>
        <w:spacing w:line="240" w:lineRule="auto"/>
        <w:ind w:right="40"/>
        <w:jc w:val="left"/>
        <w:rPr>
          <w:rFonts w:cstheme="minorHAnsi"/>
          <w:color w:val="000000"/>
          <w:sz w:val="20"/>
          <w:szCs w:val="20"/>
          <w:shd w:val="clear" w:color="auto" w:fill="FFFFFF"/>
          <w:lang w:eastAsia="ro-RO"/>
        </w:rPr>
      </w:pPr>
      <w:r w:rsidRPr="00CE088E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PROGRAMUL DE STUDII</w:t>
      </w:r>
      <w:r w:rsidRPr="00CE088E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ab/>
      </w:r>
    </w:p>
    <w:p w:rsidR="00F81AF6" w:rsidRDefault="00F81AF6" w:rsidP="00F81AF6">
      <w:pPr>
        <w:pStyle w:val="Bodytext30"/>
        <w:shd w:val="clear" w:color="auto" w:fill="auto"/>
        <w:tabs>
          <w:tab w:val="left" w:leader="underscore" w:pos="9072"/>
        </w:tabs>
        <w:spacing w:line="240" w:lineRule="auto"/>
        <w:jc w:val="left"/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</w:pPr>
      <w:r w:rsidRPr="00CE088E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ANUL DE STUDII</w:t>
      </w:r>
      <w:r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ab/>
      </w:r>
    </w:p>
    <w:p w:rsidR="00F81AF6" w:rsidRDefault="00F81AF6" w:rsidP="00F81AF6">
      <w:pPr>
        <w:pStyle w:val="Bodytext30"/>
        <w:shd w:val="clear" w:color="auto" w:fill="auto"/>
        <w:tabs>
          <w:tab w:val="left" w:leader="underscore" w:pos="9072"/>
        </w:tabs>
        <w:spacing w:line="240" w:lineRule="auto"/>
        <w:jc w:val="left"/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</w:pPr>
    </w:p>
    <w:p w:rsidR="00F81AF6" w:rsidRPr="003669AD" w:rsidRDefault="00F81AF6" w:rsidP="003669AD">
      <w:pPr>
        <w:pStyle w:val="Bodytext30"/>
        <w:shd w:val="clear" w:color="auto" w:fill="auto"/>
        <w:tabs>
          <w:tab w:val="left" w:leader="underscore" w:pos="9072"/>
        </w:tabs>
        <w:spacing w:line="240" w:lineRule="auto"/>
        <w:jc w:val="left"/>
        <w:rPr>
          <w:rStyle w:val="Bodytext3"/>
          <w:rFonts w:cstheme="minorHAnsi"/>
          <w:b/>
          <w:bCs/>
          <w:sz w:val="20"/>
          <w:szCs w:val="20"/>
          <w:shd w:val="clear" w:color="auto" w:fill="auto"/>
        </w:rPr>
      </w:pPr>
      <w:r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 xml:space="preserve">NUME </w:t>
      </w:r>
      <w:r>
        <w:rPr>
          <w:rStyle w:val="Bodytext3"/>
          <w:rFonts w:cstheme="minorHAnsi"/>
          <w:b/>
          <w:bCs/>
          <w:color w:val="000000"/>
          <w:sz w:val="20"/>
          <w:szCs w:val="20"/>
          <w:lang w:val="ro-RO" w:eastAsia="ro-RO"/>
        </w:rPr>
        <w:t xml:space="preserve">ȘI PRENUME </w:t>
      </w:r>
      <w:r w:rsidR="00173913" w:rsidRPr="00CE088E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STUDENT(Ă)</w:t>
      </w:r>
      <w:r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ab/>
      </w:r>
    </w:p>
    <w:p w:rsidR="00F81AF6" w:rsidRDefault="00F81AF6" w:rsidP="00F81AF6">
      <w:pPr>
        <w:pStyle w:val="Bodytext30"/>
        <w:shd w:val="clear" w:color="auto" w:fill="auto"/>
        <w:spacing w:line="240" w:lineRule="auto"/>
        <w:ind w:right="40"/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</w:pPr>
    </w:p>
    <w:p w:rsidR="00F81AF6" w:rsidRPr="00CE088E" w:rsidRDefault="00F81AF6" w:rsidP="00F81AF6">
      <w:pPr>
        <w:pStyle w:val="Bodytext30"/>
        <w:shd w:val="clear" w:color="auto" w:fill="auto"/>
        <w:spacing w:line="240" w:lineRule="auto"/>
        <w:ind w:right="40"/>
        <w:rPr>
          <w:rFonts w:cstheme="minorHAnsi"/>
          <w:sz w:val="20"/>
          <w:szCs w:val="20"/>
        </w:rPr>
      </w:pPr>
      <w:r w:rsidRPr="00CE088E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DECLARAŢIE DE VENITURI</w:t>
      </w:r>
    </w:p>
    <w:p w:rsidR="00173913" w:rsidRPr="00CE088E" w:rsidRDefault="00173913" w:rsidP="00173913">
      <w:pPr>
        <w:pStyle w:val="Bodytext30"/>
        <w:shd w:val="clear" w:color="auto" w:fill="auto"/>
        <w:tabs>
          <w:tab w:val="left" w:leader="underscore" w:pos="3461"/>
        </w:tabs>
        <w:spacing w:line="240" w:lineRule="auto"/>
        <w:ind w:right="40"/>
        <w:rPr>
          <w:rFonts w:cstheme="minorHAnsi"/>
          <w:sz w:val="20"/>
          <w:szCs w:val="20"/>
        </w:rPr>
      </w:pPr>
    </w:p>
    <w:p w:rsidR="00173913" w:rsidRPr="00F81AF6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Style w:val="Tablecaption"/>
          <w:rFonts w:cstheme="minorHAnsi"/>
          <w:b/>
          <w:bCs/>
          <w:i w:val="0"/>
          <w:iCs w:val="0"/>
          <w:sz w:val="20"/>
          <w:szCs w:val="20"/>
          <w:lang w:eastAsia="ro-RO"/>
        </w:rPr>
      </w:pPr>
      <w:r w:rsidRPr="00F81AF6">
        <w:rPr>
          <w:rStyle w:val="Tablecaption"/>
          <w:rFonts w:cstheme="minorHAnsi"/>
          <w:b/>
          <w:bCs/>
          <w:i w:val="0"/>
          <w:iCs w:val="0"/>
          <w:sz w:val="20"/>
          <w:szCs w:val="20"/>
          <w:lang w:eastAsia="ro-RO"/>
        </w:rPr>
        <w:t>A. VENITURI REALIZATE</w:t>
      </w:r>
    </w:p>
    <w:tbl>
      <w:tblPr>
        <w:tblW w:w="9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7093"/>
        <w:gridCol w:w="2430"/>
      </w:tblGrid>
      <w:tr w:rsidR="00F81AF6" w:rsidRPr="00F81AF6" w:rsidTr="008B3EEF">
        <w:trPr>
          <w:trHeight w:hRule="exact" w:val="283"/>
        </w:trPr>
        <w:tc>
          <w:tcPr>
            <w:tcW w:w="283" w:type="dxa"/>
            <w:shd w:val="clear" w:color="auto" w:fill="FFFFFF"/>
            <w:vAlign w:val="center"/>
            <w:hideMark/>
          </w:tcPr>
          <w:p w:rsidR="00173913" w:rsidRPr="00F81AF6" w:rsidRDefault="00173913" w:rsidP="00031181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Gungsuh"/>
                <w:rFonts w:asciiTheme="minorHAnsi" w:cstheme="minorHAnsi"/>
                <w:lang w:eastAsia="ro-RO"/>
              </w:rPr>
              <w:t>1</w:t>
            </w:r>
            <w:r w:rsidRPr="00F81AF6">
              <w:rPr>
                <w:rStyle w:val="BodytextTahoma"/>
                <w:rFonts w:asciiTheme="minorHAnsi" w:hAnsiTheme="minorHAnsi" w:cstheme="minorHAnsi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173913" w:rsidRPr="00F81AF6" w:rsidRDefault="002B648A" w:rsidP="00031181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  <w:lang w:val="ro-RO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 xml:space="preserve">VENITURILE SALARIALE </w:t>
            </w: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val="ro-RO" w:eastAsia="ro-RO"/>
              </w:rPr>
              <w:t>ȘI ASIMILATE ACESTORA</w:t>
            </w:r>
          </w:p>
        </w:tc>
        <w:tc>
          <w:tcPr>
            <w:tcW w:w="2430" w:type="dxa"/>
            <w:shd w:val="clear" w:color="auto" w:fill="FFFFFF"/>
            <w:hideMark/>
          </w:tcPr>
          <w:p w:rsidR="00173913" w:rsidRPr="00F81AF6" w:rsidRDefault="00173913" w:rsidP="00031181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______________(Ron/lună)</w:t>
            </w:r>
          </w:p>
        </w:tc>
      </w:tr>
      <w:tr w:rsidR="00F81AF6" w:rsidRPr="00F81AF6" w:rsidTr="008B3EEF">
        <w:trPr>
          <w:trHeight w:hRule="exact" w:val="283"/>
        </w:trPr>
        <w:tc>
          <w:tcPr>
            <w:tcW w:w="283" w:type="dxa"/>
            <w:shd w:val="clear" w:color="auto" w:fill="FFFFFF"/>
            <w:vAlign w:val="center"/>
            <w:hideMark/>
          </w:tcPr>
          <w:p w:rsidR="00173913" w:rsidRPr="00F81AF6" w:rsidRDefault="00173913" w:rsidP="00031181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173913" w:rsidRPr="00F81AF6" w:rsidRDefault="00173913" w:rsidP="00031181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PENSII INDEXATE</w:t>
            </w:r>
          </w:p>
        </w:tc>
        <w:tc>
          <w:tcPr>
            <w:tcW w:w="2430" w:type="dxa"/>
            <w:shd w:val="clear" w:color="auto" w:fill="FFFFFF"/>
            <w:hideMark/>
          </w:tcPr>
          <w:p w:rsidR="00173913" w:rsidRPr="00F81AF6" w:rsidRDefault="00173913" w:rsidP="00031181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______________(Ron/lună)</w:t>
            </w:r>
          </w:p>
        </w:tc>
      </w:tr>
      <w:tr w:rsidR="00F81AF6" w:rsidRPr="00F81AF6" w:rsidTr="008B3EEF">
        <w:trPr>
          <w:trHeight w:hRule="exact" w:val="288"/>
        </w:trPr>
        <w:tc>
          <w:tcPr>
            <w:tcW w:w="283" w:type="dxa"/>
            <w:shd w:val="clear" w:color="auto" w:fill="FFFFFF"/>
            <w:vAlign w:val="center"/>
            <w:hideMark/>
          </w:tcPr>
          <w:p w:rsidR="00173913" w:rsidRPr="00F81AF6" w:rsidRDefault="00173913" w:rsidP="00031181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173913" w:rsidRPr="00F81AF6" w:rsidRDefault="00173913" w:rsidP="00031181">
            <w:pPr>
              <w:pStyle w:val="BodyText1"/>
              <w:shd w:val="clear" w:color="auto" w:fill="auto"/>
              <w:spacing w:line="240" w:lineRule="auto"/>
              <w:ind w:left="120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ALOCAŢII DE STAT PENTRU COPII</w:t>
            </w:r>
          </w:p>
          <w:p w:rsidR="002B648A" w:rsidRPr="00F81AF6" w:rsidRDefault="002B648A" w:rsidP="00031181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  <w:hideMark/>
          </w:tcPr>
          <w:p w:rsidR="00173913" w:rsidRPr="00F81AF6" w:rsidRDefault="00173913" w:rsidP="00031181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______________(Ron/lună)</w:t>
            </w:r>
          </w:p>
          <w:p w:rsidR="002B648A" w:rsidRPr="00F81AF6" w:rsidRDefault="002B648A" w:rsidP="00031181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</w:p>
          <w:p w:rsidR="002B648A" w:rsidRPr="00F81AF6" w:rsidRDefault="002B648A" w:rsidP="00031181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F81AF6" w:rsidRPr="00F81AF6" w:rsidTr="008B3EEF">
        <w:trPr>
          <w:trHeight w:hRule="exact" w:val="288"/>
        </w:trPr>
        <w:tc>
          <w:tcPr>
            <w:tcW w:w="283" w:type="dxa"/>
            <w:shd w:val="clear" w:color="auto" w:fill="FFFFFF"/>
            <w:vAlign w:val="center"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 xml:space="preserve">4.   </w:t>
            </w:r>
          </w:p>
        </w:tc>
        <w:tc>
          <w:tcPr>
            <w:tcW w:w="7093" w:type="dxa"/>
            <w:shd w:val="clear" w:color="auto" w:fill="FFFFFF"/>
            <w:vAlign w:val="center"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ALOCAŢII DE PLASAMENT</w:t>
            </w:r>
          </w:p>
        </w:tc>
        <w:tc>
          <w:tcPr>
            <w:tcW w:w="2430" w:type="dxa"/>
            <w:shd w:val="clear" w:color="auto" w:fill="FFFFFF"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______________(Ron/lună)</w:t>
            </w:r>
          </w:p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</w:p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F81AF6" w:rsidRPr="00F81AF6" w:rsidTr="008B3EEF">
        <w:trPr>
          <w:trHeight w:hRule="exact" w:val="283"/>
        </w:trPr>
        <w:tc>
          <w:tcPr>
            <w:tcW w:w="283" w:type="dxa"/>
            <w:shd w:val="clear" w:color="auto" w:fill="FFFFFF"/>
            <w:vAlign w:val="center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5.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ALTE AJUTOARE PRIMITE DE LA STAT</w:t>
            </w:r>
          </w:p>
        </w:tc>
        <w:tc>
          <w:tcPr>
            <w:tcW w:w="2430" w:type="dxa"/>
            <w:shd w:val="clear" w:color="auto" w:fill="FFFFFF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______________(Ron/lună)</w:t>
            </w:r>
          </w:p>
        </w:tc>
      </w:tr>
      <w:tr w:rsidR="00F81AF6" w:rsidRPr="00F81AF6" w:rsidTr="008B3EEF">
        <w:trPr>
          <w:trHeight w:hRule="exact" w:val="283"/>
        </w:trPr>
        <w:tc>
          <w:tcPr>
            <w:tcW w:w="283" w:type="dxa"/>
            <w:shd w:val="clear" w:color="auto" w:fill="FFFFFF"/>
            <w:vAlign w:val="center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6.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VENITURI DIN IMOBILE INCHIRIATE</w:t>
            </w:r>
          </w:p>
        </w:tc>
        <w:tc>
          <w:tcPr>
            <w:tcW w:w="2430" w:type="dxa"/>
            <w:shd w:val="clear" w:color="auto" w:fill="FFFFFF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______________(Ron/lună)</w:t>
            </w:r>
          </w:p>
        </w:tc>
      </w:tr>
      <w:tr w:rsidR="00F81AF6" w:rsidRPr="00F81AF6" w:rsidTr="008B3EEF">
        <w:trPr>
          <w:trHeight w:hRule="exact" w:val="274"/>
        </w:trPr>
        <w:tc>
          <w:tcPr>
            <w:tcW w:w="283" w:type="dxa"/>
            <w:shd w:val="clear" w:color="auto" w:fill="FFFFFF"/>
            <w:vAlign w:val="center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7.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VENITURI DIN ASOCIERE LA SOCIETĂTI CU CAPITAL PRIVAT</w:t>
            </w:r>
          </w:p>
        </w:tc>
        <w:tc>
          <w:tcPr>
            <w:tcW w:w="2430" w:type="dxa"/>
            <w:shd w:val="clear" w:color="auto" w:fill="FFFFFF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______________(Ron/lună)</w:t>
            </w:r>
          </w:p>
        </w:tc>
      </w:tr>
      <w:tr w:rsidR="00F81AF6" w:rsidRPr="00F81AF6" w:rsidTr="008B3EEF">
        <w:trPr>
          <w:trHeight w:hRule="exact" w:val="293"/>
        </w:trPr>
        <w:tc>
          <w:tcPr>
            <w:tcW w:w="283" w:type="dxa"/>
            <w:shd w:val="clear" w:color="auto" w:fill="FFFFFF"/>
            <w:vAlign w:val="center"/>
          </w:tcPr>
          <w:p w:rsidR="008B3EEF" w:rsidRPr="00F81AF6" w:rsidRDefault="008B3EEF" w:rsidP="008B3E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1"/>
                <w:rFonts w:asciiTheme="minorHAnsi" w:hAnsiTheme="minorHAnsi" w:cstheme="minorHAnsi"/>
                <w:sz w:val="20"/>
                <w:szCs w:val="20"/>
                <w:lang w:eastAsia="ro-RO"/>
              </w:rPr>
              <w:t>(INCLUSIV DIVIDENDE)</w:t>
            </w:r>
          </w:p>
        </w:tc>
        <w:tc>
          <w:tcPr>
            <w:tcW w:w="2430" w:type="dxa"/>
            <w:shd w:val="clear" w:color="auto" w:fill="FFFFFF"/>
          </w:tcPr>
          <w:p w:rsidR="008B3EEF" w:rsidRPr="00F81AF6" w:rsidRDefault="008B3EEF" w:rsidP="008B3E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1AF6" w:rsidRPr="00F81AF6" w:rsidTr="008B3EEF">
        <w:trPr>
          <w:trHeight w:hRule="exact" w:val="264"/>
        </w:trPr>
        <w:tc>
          <w:tcPr>
            <w:tcW w:w="283" w:type="dxa"/>
            <w:shd w:val="clear" w:color="auto" w:fill="FFFFFF"/>
            <w:vAlign w:val="center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8.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VENITURI DIN AGRICULTURA</w:t>
            </w:r>
          </w:p>
        </w:tc>
        <w:tc>
          <w:tcPr>
            <w:tcW w:w="2430" w:type="dxa"/>
            <w:shd w:val="clear" w:color="auto" w:fill="FFFFFF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______________(Ron/lună)</w:t>
            </w:r>
          </w:p>
        </w:tc>
      </w:tr>
      <w:tr w:rsidR="00F81AF6" w:rsidRPr="00F81AF6" w:rsidTr="008B3EEF">
        <w:trPr>
          <w:trHeight w:hRule="exact" w:val="259"/>
        </w:trPr>
        <w:tc>
          <w:tcPr>
            <w:tcW w:w="283" w:type="dxa"/>
            <w:shd w:val="clear" w:color="auto" w:fill="FFFFFF"/>
            <w:vAlign w:val="center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9.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ALTE VENITURI REALIZATE DE FAMILIE</w:t>
            </w:r>
          </w:p>
        </w:tc>
        <w:tc>
          <w:tcPr>
            <w:tcW w:w="2430" w:type="dxa"/>
            <w:shd w:val="clear" w:color="auto" w:fill="FFFFFF"/>
            <w:hideMark/>
          </w:tcPr>
          <w:p w:rsidR="008B3EEF" w:rsidRPr="00F81AF6" w:rsidRDefault="008B3EEF" w:rsidP="008B3EEF">
            <w:pPr>
              <w:pStyle w:val="BodyText1"/>
              <w:shd w:val="clear" w:color="auto" w:fill="auto"/>
              <w:spacing w:line="240" w:lineRule="auto"/>
              <w:ind w:right="40"/>
              <w:jc w:val="right"/>
              <w:rPr>
                <w:rFonts w:cstheme="minorHAnsi"/>
                <w:sz w:val="20"/>
                <w:szCs w:val="20"/>
              </w:rPr>
            </w:pPr>
            <w:r w:rsidRPr="00F81AF6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______________(Ron/lună)</w:t>
            </w:r>
          </w:p>
        </w:tc>
      </w:tr>
    </w:tbl>
    <w:p w:rsidR="00173913" w:rsidRPr="00F81AF6" w:rsidRDefault="00173913" w:rsidP="00173913">
      <w:pPr>
        <w:pStyle w:val="Tablecaption1"/>
        <w:shd w:val="clear" w:color="auto" w:fill="auto"/>
        <w:spacing w:line="240" w:lineRule="auto"/>
        <w:rPr>
          <w:rStyle w:val="Tablecaption0"/>
          <w:rFonts w:asciiTheme="minorHAnsi" w:eastAsia="Gungsuh" w:hAnsiTheme="minorHAnsi" w:cstheme="minorHAnsi"/>
          <w:b/>
          <w:bCs/>
          <w:i/>
          <w:iCs/>
          <w:sz w:val="20"/>
          <w:szCs w:val="20"/>
          <w:lang w:eastAsia="ro-RO"/>
        </w:rPr>
      </w:pPr>
    </w:p>
    <w:p w:rsidR="00173913" w:rsidRPr="00F81AF6" w:rsidRDefault="00173913" w:rsidP="00173913">
      <w:pPr>
        <w:pStyle w:val="Tablecaption1"/>
        <w:shd w:val="clear" w:color="auto" w:fill="auto"/>
        <w:spacing w:line="240" w:lineRule="auto"/>
        <w:jc w:val="center"/>
        <w:rPr>
          <w:rFonts w:eastAsia="Calibri" w:cstheme="minorHAnsi"/>
          <w:sz w:val="20"/>
          <w:szCs w:val="20"/>
        </w:rPr>
      </w:pPr>
      <w:r w:rsidRPr="00F81AF6">
        <w:rPr>
          <w:rStyle w:val="Tablecaption0"/>
          <w:rFonts w:asciiTheme="minorHAnsi" w:eastAsia="Gungsuh" w:hAnsiTheme="minorHAnsi" w:cstheme="minorHAnsi"/>
          <w:b/>
          <w:bCs/>
          <w:i/>
          <w:iCs/>
          <w:sz w:val="20"/>
          <w:szCs w:val="20"/>
          <w:lang w:eastAsia="ro-RO"/>
        </w:rPr>
        <w:t>NU INTRĂ ALOCAŢII SUPLIMENTARE PENTU FAMILII CU MAI MULŢI COPII</w:t>
      </w:r>
    </w:p>
    <w:p w:rsidR="00173913" w:rsidRPr="00F81AF6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Style w:val="Bodytext3"/>
          <w:rFonts w:cstheme="minorHAnsi"/>
          <w:b/>
          <w:bCs/>
          <w:sz w:val="20"/>
          <w:szCs w:val="20"/>
          <w:lang w:eastAsia="ro-RO"/>
        </w:rPr>
      </w:pPr>
    </w:p>
    <w:p w:rsidR="00173913" w:rsidRPr="00F81AF6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F81AF6">
        <w:rPr>
          <w:rStyle w:val="Bodytext3"/>
          <w:rFonts w:cstheme="minorHAnsi"/>
          <w:b/>
          <w:bCs/>
          <w:sz w:val="20"/>
          <w:szCs w:val="20"/>
          <w:lang w:eastAsia="ro-RO"/>
        </w:rPr>
        <w:t>TOTAL VENITURI</w:t>
      </w:r>
    </w:p>
    <w:p w:rsidR="00173913" w:rsidRPr="00F81AF6" w:rsidRDefault="00173913" w:rsidP="00173913">
      <w:pPr>
        <w:pStyle w:val="Bodytext20"/>
        <w:shd w:val="clear" w:color="auto" w:fill="auto"/>
        <w:tabs>
          <w:tab w:val="left" w:pos="7494"/>
        </w:tabs>
        <w:spacing w:line="240" w:lineRule="auto"/>
        <w:ind w:left="20" w:right="-448"/>
        <w:jc w:val="both"/>
        <w:rPr>
          <w:rFonts w:cstheme="minorHAnsi"/>
          <w:sz w:val="20"/>
          <w:szCs w:val="20"/>
        </w:rPr>
      </w:pPr>
      <w:r w:rsidRPr="00F81AF6">
        <w:rPr>
          <w:rStyle w:val="Bodytext2"/>
          <w:rFonts w:cstheme="minorHAnsi"/>
          <w:sz w:val="20"/>
          <w:szCs w:val="20"/>
          <w:lang w:eastAsia="ro-RO"/>
        </w:rPr>
        <w:t>(1+2+3+4+5+6+7+8)</w:t>
      </w:r>
      <w:r w:rsidRPr="00F81AF6">
        <w:rPr>
          <w:rStyle w:val="Bodytext2"/>
          <w:rFonts w:cstheme="minorHAnsi"/>
          <w:sz w:val="20"/>
          <w:szCs w:val="20"/>
          <w:lang w:eastAsia="ro-RO"/>
        </w:rPr>
        <w:tab/>
      </w:r>
      <w:r w:rsidR="00CE088E" w:rsidRPr="00F81AF6">
        <w:rPr>
          <w:rStyle w:val="BodytextCalibri"/>
          <w:rFonts w:asciiTheme="minorHAnsi" w:hAnsiTheme="minorHAnsi" w:cstheme="minorHAnsi"/>
          <w:sz w:val="20"/>
          <w:szCs w:val="20"/>
          <w:lang w:eastAsia="ro-RO"/>
        </w:rPr>
        <w:t>___________</w:t>
      </w:r>
      <w:r w:rsidRPr="00F81AF6">
        <w:rPr>
          <w:rStyle w:val="BodytextCalibri"/>
          <w:rFonts w:asciiTheme="minorHAnsi" w:hAnsiTheme="minorHAnsi" w:cstheme="minorHAnsi"/>
          <w:sz w:val="20"/>
          <w:szCs w:val="20"/>
          <w:lang w:eastAsia="ro-RO"/>
        </w:rPr>
        <w:t>(Ron/lună)</w:t>
      </w:r>
    </w:p>
    <w:p w:rsidR="00173913" w:rsidRPr="00F81AF6" w:rsidRDefault="00173913" w:rsidP="00173913">
      <w:pPr>
        <w:pStyle w:val="Bodytext41"/>
        <w:numPr>
          <w:ilvl w:val="0"/>
          <w:numId w:val="40"/>
        </w:numPr>
        <w:shd w:val="clear" w:color="auto" w:fill="auto"/>
        <w:tabs>
          <w:tab w:val="left" w:pos="255"/>
        </w:tabs>
        <w:spacing w:before="0" w:line="240" w:lineRule="auto"/>
        <w:ind w:left="20"/>
        <w:rPr>
          <w:rFonts w:cstheme="minorHAnsi"/>
          <w:sz w:val="20"/>
          <w:szCs w:val="20"/>
        </w:rPr>
      </w:pPr>
      <w:r w:rsidRPr="00F81AF6">
        <w:rPr>
          <w:rStyle w:val="Bodytext4"/>
          <w:rFonts w:cstheme="minorHAnsi"/>
          <w:b/>
          <w:bCs/>
          <w:i/>
          <w:iCs/>
          <w:sz w:val="20"/>
          <w:szCs w:val="20"/>
          <w:lang w:eastAsia="ro-RO"/>
        </w:rPr>
        <w:t>NUMĂRUL PERSOANELOR AFLATE ÎN ÎNTREŢINERE DIN CARE:</w:t>
      </w:r>
    </w:p>
    <w:p w:rsidR="00173913" w:rsidRPr="00F81AF6" w:rsidRDefault="00CE088E" w:rsidP="00173913">
      <w:pPr>
        <w:pStyle w:val="Bodytext20"/>
        <w:numPr>
          <w:ilvl w:val="0"/>
          <w:numId w:val="41"/>
        </w:numPr>
        <w:shd w:val="clear" w:color="auto" w:fill="auto"/>
        <w:tabs>
          <w:tab w:val="left" w:pos="754"/>
          <w:tab w:val="left" w:pos="2962"/>
          <w:tab w:val="left" w:leader="underscore" w:pos="3812"/>
        </w:tabs>
        <w:spacing w:line="240" w:lineRule="auto"/>
        <w:ind w:left="380"/>
        <w:jc w:val="left"/>
        <w:rPr>
          <w:rFonts w:cstheme="minorHAnsi"/>
          <w:sz w:val="20"/>
          <w:szCs w:val="20"/>
        </w:rPr>
      </w:pPr>
      <w:r w:rsidRPr="00F81AF6">
        <w:rPr>
          <w:rStyle w:val="Bodytext2"/>
          <w:rFonts w:cstheme="minorHAnsi"/>
          <w:sz w:val="20"/>
          <w:szCs w:val="20"/>
          <w:lang w:eastAsia="ro-RO"/>
        </w:rPr>
        <w:t>ELEVI</w:t>
      </w:r>
      <w:r w:rsidRPr="00F81AF6">
        <w:rPr>
          <w:rStyle w:val="Bodytext2"/>
          <w:rFonts w:cstheme="minorHAnsi"/>
          <w:sz w:val="20"/>
          <w:szCs w:val="20"/>
          <w:lang w:eastAsia="ro-RO"/>
        </w:rPr>
        <w:tab/>
        <w:t>________</w:t>
      </w:r>
    </w:p>
    <w:p w:rsidR="00173913" w:rsidRPr="00F81AF6" w:rsidRDefault="00CE088E" w:rsidP="00173913">
      <w:pPr>
        <w:pStyle w:val="Bodytext20"/>
        <w:numPr>
          <w:ilvl w:val="0"/>
          <w:numId w:val="41"/>
        </w:numPr>
        <w:shd w:val="clear" w:color="auto" w:fill="auto"/>
        <w:tabs>
          <w:tab w:val="left" w:pos="735"/>
          <w:tab w:val="left" w:pos="2958"/>
          <w:tab w:val="left" w:leader="underscore" w:pos="3812"/>
        </w:tabs>
        <w:spacing w:line="240" w:lineRule="auto"/>
        <w:ind w:left="380"/>
        <w:jc w:val="left"/>
        <w:rPr>
          <w:rFonts w:cstheme="minorHAnsi"/>
          <w:sz w:val="20"/>
          <w:szCs w:val="20"/>
        </w:rPr>
      </w:pPr>
      <w:r w:rsidRPr="00F81AF6">
        <w:rPr>
          <w:rStyle w:val="Bodytext2"/>
          <w:rFonts w:cstheme="minorHAnsi"/>
          <w:sz w:val="20"/>
          <w:szCs w:val="20"/>
          <w:lang w:eastAsia="ro-RO"/>
        </w:rPr>
        <w:t>STUDENŢI</w:t>
      </w:r>
      <w:r w:rsidRPr="00F81AF6">
        <w:rPr>
          <w:rStyle w:val="Bodytext2"/>
          <w:rFonts w:cstheme="minorHAnsi"/>
          <w:sz w:val="20"/>
          <w:szCs w:val="20"/>
          <w:lang w:eastAsia="ro-RO"/>
        </w:rPr>
        <w:tab/>
        <w:t>________</w:t>
      </w:r>
    </w:p>
    <w:p w:rsidR="00173913" w:rsidRPr="00F81AF6" w:rsidRDefault="00173913" w:rsidP="00173913">
      <w:pPr>
        <w:pStyle w:val="Bodytext20"/>
        <w:numPr>
          <w:ilvl w:val="0"/>
          <w:numId w:val="41"/>
        </w:numPr>
        <w:shd w:val="clear" w:color="auto" w:fill="auto"/>
        <w:tabs>
          <w:tab w:val="left" w:pos="740"/>
          <w:tab w:val="left" w:leader="underscore" w:pos="3812"/>
        </w:tabs>
        <w:spacing w:line="240" w:lineRule="auto"/>
        <w:ind w:left="380"/>
        <w:jc w:val="left"/>
        <w:rPr>
          <w:rStyle w:val="Bodytext2"/>
          <w:rFonts w:cstheme="minorHAnsi"/>
          <w:sz w:val="20"/>
          <w:szCs w:val="20"/>
          <w:shd w:val="clear" w:color="auto" w:fill="auto"/>
        </w:rPr>
      </w:pPr>
      <w:r w:rsidRPr="00F81AF6">
        <w:rPr>
          <w:rStyle w:val="Bodytext2"/>
          <w:rFonts w:cstheme="minorHAnsi"/>
          <w:sz w:val="20"/>
          <w:szCs w:val="20"/>
          <w:lang w:eastAsia="ro-RO"/>
        </w:rPr>
        <w:t xml:space="preserve">COPII PREŞCOLARI              </w:t>
      </w:r>
      <w:r w:rsidRPr="00F81AF6">
        <w:rPr>
          <w:rStyle w:val="Bodytext2"/>
          <w:rFonts w:cstheme="minorHAnsi"/>
          <w:sz w:val="20"/>
          <w:szCs w:val="20"/>
          <w:lang w:eastAsia="ro-RO"/>
        </w:rPr>
        <w:tab/>
      </w:r>
    </w:p>
    <w:p w:rsidR="002B648A" w:rsidRPr="00F81AF6" w:rsidRDefault="002B648A" w:rsidP="002B648A">
      <w:pPr>
        <w:pStyle w:val="Bodytext20"/>
        <w:shd w:val="clear" w:color="auto" w:fill="auto"/>
        <w:tabs>
          <w:tab w:val="left" w:pos="740"/>
          <w:tab w:val="left" w:leader="underscore" w:pos="3812"/>
        </w:tabs>
        <w:spacing w:line="240" w:lineRule="auto"/>
        <w:ind w:left="380"/>
        <w:jc w:val="left"/>
        <w:rPr>
          <w:rFonts w:cstheme="minorHAnsi"/>
          <w:sz w:val="20"/>
          <w:szCs w:val="20"/>
        </w:rPr>
      </w:pPr>
    </w:p>
    <w:p w:rsidR="00173913" w:rsidRPr="00F81AF6" w:rsidRDefault="00FB0FAA" w:rsidP="00CE088E">
      <w:pPr>
        <w:pStyle w:val="Bodytext41"/>
        <w:numPr>
          <w:ilvl w:val="0"/>
          <w:numId w:val="40"/>
        </w:numPr>
        <w:shd w:val="clear" w:color="auto" w:fill="auto"/>
        <w:tabs>
          <w:tab w:val="left" w:pos="255"/>
          <w:tab w:val="left" w:pos="7513"/>
        </w:tabs>
        <w:spacing w:before="0" w:line="240" w:lineRule="auto"/>
        <w:ind w:left="20" w:right="-448"/>
        <w:jc w:val="left"/>
        <w:rPr>
          <w:rFonts w:cstheme="minorHAnsi"/>
          <w:b w:val="0"/>
          <w:i w:val="0"/>
          <w:sz w:val="20"/>
          <w:szCs w:val="20"/>
        </w:rPr>
      </w:pPr>
      <w:r w:rsidRPr="00F81AF6">
        <w:rPr>
          <w:rStyle w:val="Bodytext4"/>
          <w:rFonts w:cstheme="minorHAnsi"/>
          <w:b/>
          <w:bCs/>
          <w:i/>
          <w:iCs/>
          <w:sz w:val="20"/>
          <w:szCs w:val="20"/>
          <w:lang w:eastAsia="ro-RO"/>
        </w:rPr>
        <w:t xml:space="preserve">  </w:t>
      </w:r>
      <w:r w:rsidR="00173913" w:rsidRPr="00F81AF6">
        <w:rPr>
          <w:rStyle w:val="Bodytext4"/>
          <w:rFonts w:cstheme="minorHAnsi"/>
          <w:b/>
          <w:bCs/>
          <w:i/>
          <w:iCs/>
          <w:sz w:val="20"/>
          <w:szCs w:val="20"/>
          <w:lang w:eastAsia="ro-RO"/>
        </w:rPr>
        <w:t>VENITUL MEDIU PE MEBRU DE FAMILIE</w:t>
      </w:r>
      <w:r w:rsidR="00CE088E" w:rsidRPr="00F81AF6">
        <w:rPr>
          <w:rStyle w:val="Bodytext4NotBold"/>
          <w:rFonts w:cstheme="minorHAnsi"/>
          <w:b w:val="0"/>
          <w:bCs w:val="0"/>
          <w:i w:val="0"/>
          <w:iCs w:val="0"/>
          <w:sz w:val="20"/>
          <w:szCs w:val="20"/>
          <w:lang w:eastAsia="ro-RO"/>
        </w:rPr>
        <w:t xml:space="preserve"> </w:t>
      </w:r>
      <w:r w:rsidR="00CE088E" w:rsidRPr="00F81AF6">
        <w:rPr>
          <w:rStyle w:val="Bodytext4NotBold"/>
          <w:rFonts w:cstheme="minorHAnsi"/>
          <w:b w:val="0"/>
          <w:bCs w:val="0"/>
          <w:i w:val="0"/>
          <w:iCs w:val="0"/>
          <w:sz w:val="20"/>
          <w:szCs w:val="20"/>
          <w:lang w:eastAsia="ro-RO"/>
        </w:rPr>
        <w:tab/>
      </w:r>
      <w:r w:rsidR="00CE088E" w:rsidRPr="00F81AF6">
        <w:rPr>
          <w:rFonts w:cstheme="minorHAnsi"/>
          <w:b w:val="0"/>
          <w:bCs w:val="0"/>
          <w:i w:val="0"/>
          <w:iCs w:val="0"/>
          <w:sz w:val="20"/>
          <w:szCs w:val="20"/>
          <w:lang w:eastAsia="ro-RO"/>
        </w:rPr>
        <w:t xml:space="preserve">__________  </w:t>
      </w:r>
      <w:r w:rsidR="00173913" w:rsidRPr="00F81AF6">
        <w:rPr>
          <w:rFonts w:cstheme="minorHAnsi"/>
          <w:b w:val="0"/>
          <w:bCs w:val="0"/>
          <w:i w:val="0"/>
          <w:iCs w:val="0"/>
          <w:sz w:val="20"/>
          <w:szCs w:val="20"/>
          <w:lang w:eastAsia="ro-RO"/>
        </w:rPr>
        <w:t>(Ron/lună)</w:t>
      </w:r>
    </w:p>
    <w:tbl>
      <w:tblPr>
        <w:tblW w:w="1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  <w:gridCol w:w="9639"/>
      </w:tblGrid>
      <w:tr w:rsidR="00F81AF6" w:rsidRPr="00F81AF6" w:rsidTr="00E7267C">
        <w:trPr>
          <w:trHeight w:hRule="exact" w:val="2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267C" w:rsidRPr="00F81AF6" w:rsidRDefault="00C226B7" w:rsidP="002B648A">
            <w:pPr>
              <w:pStyle w:val="Bodytext41"/>
              <w:numPr>
                <w:ilvl w:val="0"/>
                <w:numId w:val="40"/>
              </w:numPr>
              <w:shd w:val="clear" w:color="auto" w:fill="auto"/>
              <w:tabs>
                <w:tab w:val="left" w:pos="270"/>
              </w:tabs>
              <w:spacing w:before="0" w:line="240" w:lineRule="auto"/>
              <w:ind w:left="-108"/>
              <w:rPr>
                <w:rFonts w:cstheme="minorHAnsi"/>
                <w:b w:val="0"/>
                <w:i w:val="0"/>
                <w:sz w:val="20"/>
                <w:szCs w:val="20"/>
              </w:rPr>
            </w:pPr>
            <w:r w:rsidRPr="00F81AF6">
              <w:rPr>
                <w:rFonts w:cstheme="minorHAnsi"/>
                <w:noProof/>
                <w:sz w:val="20"/>
                <w:szCs w:val="20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4682C" wp14:editId="100D58B2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27305</wp:posOffset>
                      </wp:positionV>
                      <wp:extent cx="678180" cy="152400"/>
                      <wp:effectExtent l="0" t="0" r="2667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7267C" w:rsidRDefault="00E726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468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23.95pt;margin-top:2.15pt;width:53.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" fillcolor="white [3201]" strokeweight=".5pt">
                      <v:textbox>
                        <w:txbxContent>
                          <w:p w:rsidR="00E7267C" w:rsidRDefault="00E7267C"/>
                        </w:txbxContent>
                      </v:textbox>
                    </v:shape>
                  </w:pict>
                </mc:Fallback>
              </mc:AlternateContent>
            </w:r>
            <w:r w:rsidR="00E7267C" w:rsidRPr="00F81AF6">
              <w:rPr>
                <w:rStyle w:val="Bodytext4"/>
                <w:rFonts w:cstheme="minorHAnsi"/>
                <w:b/>
                <w:bCs/>
                <w:i/>
                <w:iCs/>
                <w:sz w:val="20"/>
                <w:szCs w:val="20"/>
                <w:lang w:eastAsia="ro-RO"/>
              </w:rPr>
              <w:t xml:space="preserve">BURSĂ PE CAZ DE BOALĂ CRONICĂ                             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7267C" w:rsidRPr="00F81AF6" w:rsidRDefault="00E7267C" w:rsidP="00E7267C">
            <w:pPr>
              <w:pStyle w:val="Bodytext41"/>
              <w:shd w:val="clear" w:color="auto" w:fill="auto"/>
              <w:tabs>
                <w:tab w:val="left" w:pos="270"/>
              </w:tabs>
              <w:spacing w:before="0" w:line="240" w:lineRule="auto"/>
              <w:ind w:left="-108"/>
              <w:rPr>
                <w:rStyle w:val="Bodytext4"/>
                <w:rFonts w:cstheme="minorHAnsi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</w:tr>
      <w:tr w:rsidR="00F81AF6" w:rsidRPr="00F81AF6" w:rsidTr="00E7267C">
        <w:trPr>
          <w:trHeight w:hRule="exact" w:val="2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267C" w:rsidRPr="00F81AF6" w:rsidRDefault="00C226B7" w:rsidP="002B648A">
            <w:pPr>
              <w:pStyle w:val="Bodytext41"/>
              <w:numPr>
                <w:ilvl w:val="0"/>
                <w:numId w:val="40"/>
              </w:numPr>
              <w:shd w:val="clear" w:color="auto" w:fill="auto"/>
              <w:tabs>
                <w:tab w:val="left" w:pos="236"/>
              </w:tabs>
              <w:spacing w:before="0" w:line="240" w:lineRule="auto"/>
              <w:ind w:left="-108"/>
              <w:rPr>
                <w:rFonts w:cstheme="minorHAnsi"/>
                <w:b w:val="0"/>
                <w:i w:val="0"/>
                <w:sz w:val="20"/>
                <w:szCs w:val="20"/>
              </w:rPr>
            </w:pPr>
            <w:r w:rsidRPr="00F81AF6">
              <w:rPr>
                <w:rFonts w:cstheme="minorHAnsi"/>
                <w:noProof/>
                <w:sz w:val="20"/>
                <w:szCs w:val="20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10700A" wp14:editId="70A7257E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6350</wp:posOffset>
                      </wp:positionV>
                      <wp:extent cx="678180" cy="152400"/>
                      <wp:effectExtent l="0" t="0" r="2667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26B7" w:rsidRDefault="00C226B7" w:rsidP="00C226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0700A" id="Text Box 8" o:spid="_x0000_s1027" type="#_x0000_t202" style="position:absolute;left:0;text-align:left;margin-left:223.8pt;margin-top:.5pt;width:53.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" fillcolor="white [3201]" strokeweight=".5pt">
                      <v:textbox>
                        <w:txbxContent>
                          <w:p w:rsidR="00C226B7" w:rsidRDefault="00C226B7" w:rsidP="00C226B7"/>
                        </w:txbxContent>
                      </v:textbox>
                    </v:shape>
                  </w:pict>
                </mc:Fallback>
              </mc:AlternateContent>
            </w:r>
            <w:r w:rsidR="00E7267C" w:rsidRPr="00F81AF6">
              <w:rPr>
                <w:rStyle w:val="Bodytext4"/>
                <w:rFonts w:cstheme="minorHAnsi"/>
                <w:b/>
                <w:bCs/>
                <w:i/>
                <w:iCs/>
                <w:sz w:val="20"/>
                <w:szCs w:val="20"/>
                <w:lang w:eastAsia="ro-RO"/>
              </w:rPr>
              <w:t>BURSĂ - URMAŞ DE REVOLUŢIONAR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7267C" w:rsidRPr="00F81AF6" w:rsidRDefault="00E7267C" w:rsidP="00E7267C">
            <w:pPr>
              <w:pStyle w:val="Bodytext41"/>
              <w:shd w:val="clear" w:color="auto" w:fill="auto"/>
              <w:tabs>
                <w:tab w:val="left" w:pos="236"/>
              </w:tabs>
              <w:spacing w:before="0" w:line="240" w:lineRule="auto"/>
              <w:ind w:left="-108"/>
              <w:rPr>
                <w:rStyle w:val="Bodytext4"/>
                <w:rFonts w:cstheme="minorHAnsi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</w:tr>
      <w:tr w:rsidR="00F81AF6" w:rsidRPr="00F81AF6" w:rsidTr="00E7267C">
        <w:trPr>
          <w:trHeight w:hRule="exact" w:val="2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267C" w:rsidRPr="00F81AF6" w:rsidRDefault="00C226B7" w:rsidP="002B648A">
            <w:pPr>
              <w:pStyle w:val="Bodytext41"/>
              <w:numPr>
                <w:ilvl w:val="0"/>
                <w:numId w:val="40"/>
              </w:numPr>
              <w:shd w:val="clear" w:color="auto" w:fill="auto"/>
              <w:tabs>
                <w:tab w:val="left" w:pos="231"/>
              </w:tabs>
              <w:spacing w:before="0" w:line="240" w:lineRule="auto"/>
              <w:ind w:left="-108"/>
              <w:rPr>
                <w:rFonts w:cstheme="minorHAnsi"/>
                <w:b w:val="0"/>
                <w:i w:val="0"/>
                <w:sz w:val="20"/>
                <w:szCs w:val="20"/>
              </w:rPr>
            </w:pPr>
            <w:r w:rsidRPr="00F81AF6">
              <w:rPr>
                <w:rFonts w:cstheme="minorHAnsi"/>
                <w:noProof/>
                <w:sz w:val="20"/>
                <w:szCs w:val="20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564856" wp14:editId="2421E4EF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-17780</wp:posOffset>
                      </wp:positionV>
                      <wp:extent cx="678180" cy="152400"/>
                      <wp:effectExtent l="0" t="0" r="2667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26B7" w:rsidRDefault="00C226B7" w:rsidP="00C226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64856" id="Text Box 9" o:spid="_x0000_s1028" type="#_x0000_t202" style="position:absolute;left:0;text-align:left;margin-left:223.8pt;margin-top:-1.4pt;width:53.4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" fillcolor="white [3201]" strokeweight=".5pt">
                      <v:textbox>
                        <w:txbxContent>
                          <w:p w:rsidR="00C226B7" w:rsidRDefault="00C226B7" w:rsidP="00C226B7"/>
                        </w:txbxContent>
                      </v:textbox>
                    </v:shape>
                  </w:pict>
                </mc:Fallback>
              </mc:AlternateContent>
            </w:r>
            <w:r w:rsidR="00E7267C" w:rsidRPr="00F81AF6">
              <w:rPr>
                <w:rStyle w:val="Bodytext4"/>
                <w:rFonts w:cstheme="minorHAnsi"/>
                <w:b/>
                <w:bCs/>
                <w:i/>
                <w:iCs/>
                <w:sz w:val="20"/>
                <w:szCs w:val="20"/>
                <w:lang w:eastAsia="ro-RO"/>
              </w:rPr>
              <w:t xml:space="preserve">BURSĂ – ORFAN DE UNUL SAU DE AMBII PĂRINŢI                                                                    </w:t>
            </w:r>
            <w:r w:rsidR="00E7267C" w:rsidRPr="00F81AF6">
              <w:rPr>
                <w:rFonts w:cstheme="minorHAnsi"/>
                <w:b w:val="0"/>
                <w:bCs w:val="0"/>
                <w:i w:val="0"/>
                <w:iCs w:val="0"/>
                <w:sz w:val="20"/>
                <w:szCs w:val="20"/>
                <w:lang w:eastAsia="ro-RO"/>
              </w:rPr>
              <w:t>__________  (Ron/lună)</w:t>
            </w:r>
            <w:r w:rsidR="00E7267C" w:rsidRPr="00F81AF6">
              <w:rPr>
                <w:rStyle w:val="Bodytext4"/>
                <w:rFonts w:cstheme="minorHAnsi"/>
                <w:b/>
                <w:bCs/>
                <w:i/>
                <w:iCs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7267C" w:rsidRPr="00F81AF6" w:rsidRDefault="00E7267C" w:rsidP="00E7267C">
            <w:pPr>
              <w:pStyle w:val="Bodytext41"/>
              <w:shd w:val="clear" w:color="auto" w:fill="auto"/>
              <w:tabs>
                <w:tab w:val="left" w:pos="231"/>
              </w:tabs>
              <w:spacing w:before="0" w:line="240" w:lineRule="auto"/>
              <w:ind w:left="-108"/>
              <w:rPr>
                <w:rStyle w:val="Bodytext4"/>
                <w:rFonts w:cstheme="minorHAnsi"/>
                <w:b/>
                <w:bCs/>
                <w:i/>
                <w:iCs/>
                <w:sz w:val="20"/>
                <w:szCs w:val="20"/>
                <w:lang w:eastAsia="ro-RO"/>
              </w:rPr>
            </w:pPr>
          </w:p>
        </w:tc>
      </w:tr>
    </w:tbl>
    <w:p w:rsidR="00173913" w:rsidRPr="00F81AF6" w:rsidRDefault="00B10E34" w:rsidP="00173913">
      <w:pPr>
        <w:pStyle w:val="Bodytext41"/>
        <w:shd w:val="clear" w:color="auto" w:fill="auto"/>
        <w:tabs>
          <w:tab w:val="left" w:pos="255"/>
          <w:tab w:val="left" w:pos="7513"/>
        </w:tabs>
        <w:spacing w:before="0" w:line="240" w:lineRule="auto"/>
        <w:ind w:right="-448"/>
        <w:rPr>
          <w:rFonts w:cstheme="minorHAnsi"/>
          <w:b w:val="0"/>
          <w:i w:val="0"/>
          <w:sz w:val="20"/>
          <w:szCs w:val="20"/>
        </w:rPr>
      </w:pPr>
      <w:r w:rsidRPr="00F81AF6">
        <w:rPr>
          <w:rFonts w:cstheme="minorHAnsi"/>
          <w:b w:val="0"/>
          <w:i w:val="0"/>
          <w:sz w:val="20"/>
          <w:szCs w:val="20"/>
        </w:rPr>
        <w:t xml:space="preserve">     </w:t>
      </w:r>
    </w:p>
    <w:p w:rsidR="00173913" w:rsidRPr="00F81AF6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Style w:val="Bodytext3"/>
          <w:rFonts w:cstheme="minorHAnsi"/>
          <w:bCs/>
          <w:strike/>
          <w:sz w:val="20"/>
          <w:szCs w:val="20"/>
          <w:lang w:eastAsia="ro-RO"/>
        </w:rPr>
      </w:pPr>
      <w:r w:rsidRPr="00F81AF6">
        <w:rPr>
          <w:rStyle w:val="Bodytext3"/>
          <w:rFonts w:cstheme="minorHAnsi"/>
          <w:b/>
          <w:bCs/>
          <w:sz w:val="20"/>
          <w:szCs w:val="20"/>
          <w:lang w:eastAsia="ro-RO"/>
        </w:rPr>
        <w:t xml:space="preserve">PENTRU JUSTIFICAREA CELOR DECLARATE ANEXEZ ADEVERINŢELE SAU COPIILE </w:t>
      </w:r>
    </w:p>
    <w:p w:rsidR="00173913" w:rsidRPr="00F81AF6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F81AF6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F81AF6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F81AF6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F81AF6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F81AF6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F81AF6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F81AF6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F81AF6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F81AF6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F81AF6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F81AF6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F81AF6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F81AF6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F81AF6" w:rsidRDefault="00173913" w:rsidP="00173913">
      <w:pPr>
        <w:pStyle w:val="Bodytext41"/>
        <w:shd w:val="clear" w:color="auto" w:fill="auto"/>
        <w:spacing w:before="0" w:line="240" w:lineRule="auto"/>
        <w:ind w:left="20" w:right="40"/>
        <w:rPr>
          <w:rFonts w:cstheme="minorHAnsi"/>
          <w:sz w:val="20"/>
          <w:szCs w:val="20"/>
        </w:rPr>
      </w:pPr>
      <w:r w:rsidRPr="00F81AF6">
        <w:rPr>
          <w:rStyle w:val="Bodytext40"/>
          <w:rFonts w:asciiTheme="minorHAnsi" w:hAnsiTheme="minorHAnsi" w:cstheme="minorHAnsi"/>
          <w:b/>
          <w:bCs/>
          <w:i/>
          <w:iCs/>
          <w:sz w:val="20"/>
          <w:szCs w:val="20"/>
          <w:lang w:eastAsia="ro-RO"/>
        </w:rPr>
        <w:t>DECLAR PE PROPRIA RĂSPUNDERE CĂ DATELE DE MAI SUS SUNT REALE, CUNOSCÂND FAPTUL CĂ O</w:t>
      </w:r>
      <w:r w:rsidRPr="00F81AF6">
        <w:rPr>
          <w:rStyle w:val="Bodytext4"/>
          <w:rFonts w:cstheme="minorHAnsi"/>
          <w:b/>
          <w:bCs/>
          <w:i/>
          <w:iCs/>
          <w:sz w:val="20"/>
          <w:szCs w:val="20"/>
          <w:lang w:eastAsia="ro-RO"/>
        </w:rPr>
        <w:t xml:space="preserve"> </w:t>
      </w:r>
      <w:r w:rsidRPr="00F81AF6">
        <w:rPr>
          <w:rStyle w:val="Bodytext40"/>
          <w:rFonts w:asciiTheme="minorHAnsi" w:hAnsiTheme="minorHAnsi" w:cstheme="minorHAnsi"/>
          <w:b/>
          <w:bCs/>
          <w:i/>
          <w:iCs/>
          <w:sz w:val="20"/>
          <w:szCs w:val="20"/>
          <w:lang w:eastAsia="ro-RO"/>
        </w:rPr>
        <w:t>NEDECLARARE A VENITURILOR SAU DECLARAREA FALSĂ A ACESTORA ATRAGE PIERDEREA CALITĂȚII DE STUDENT,</w:t>
      </w:r>
      <w:r w:rsidRPr="00F81AF6">
        <w:rPr>
          <w:rStyle w:val="Bodytext4"/>
          <w:rFonts w:cstheme="minorHAnsi"/>
          <w:b/>
          <w:bCs/>
          <w:i/>
          <w:iCs/>
          <w:sz w:val="20"/>
          <w:szCs w:val="20"/>
          <w:lang w:eastAsia="ro-RO"/>
        </w:rPr>
        <w:t xml:space="preserve"> </w:t>
      </w:r>
      <w:r w:rsidRPr="00F81AF6">
        <w:rPr>
          <w:rStyle w:val="Bodytext40"/>
          <w:rFonts w:asciiTheme="minorHAnsi" w:hAnsiTheme="minorHAnsi" w:cstheme="minorHAnsi"/>
          <w:b/>
          <w:bCs/>
          <w:i/>
          <w:iCs/>
          <w:sz w:val="20"/>
          <w:szCs w:val="20"/>
          <w:lang w:eastAsia="ro-RO"/>
        </w:rPr>
        <w:t>RESTITUIREA BURSEI ȘI SUPORTAREA CONSECINŢELOR LEGALE (</w:t>
      </w:r>
      <w:r w:rsidRPr="00F81AF6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Conform dispozițiilor art. 326 și art. 327 din noul COD PENAL cu privire la infracțiunea de fals în înscrisuri sub semnătura privată și infracțiunea uz de fals</w:t>
      </w:r>
      <w:r w:rsidRPr="00F81AF6">
        <w:rPr>
          <w:rStyle w:val="Bodytext40"/>
          <w:rFonts w:asciiTheme="minorHAnsi" w:hAnsiTheme="minorHAnsi" w:cstheme="minorHAnsi"/>
          <w:b/>
          <w:bCs/>
          <w:i/>
          <w:iCs/>
          <w:sz w:val="20"/>
          <w:szCs w:val="20"/>
          <w:lang w:eastAsia="ro-RO"/>
        </w:rPr>
        <w:t>)</w:t>
      </w:r>
    </w:p>
    <w:p w:rsidR="00CE088E" w:rsidRPr="00F81AF6" w:rsidRDefault="00CE088E" w:rsidP="00173913">
      <w:pPr>
        <w:pStyle w:val="Bodytext20"/>
        <w:shd w:val="clear" w:color="auto" w:fill="auto"/>
        <w:tabs>
          <w:tab w:val="left" w:pos="7037"/>
        </w:tabs>
        <w:spacing w:line="240" w:lineRule="auto"/>
        <w:ind w:right="40"/>
        <w:jc w:val="both"/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lang w:eastAsia="ro-RO"/>
        </w:rPr>
      </w:pPr>
    </w:p>
    <w:p w:rsidR="00CE088E" w:rsidRDefault="00CE088E" w:rsidP="00173913">
      <w:pPr>
        <w:pStyle w:val="Bodytext20"/>
        <w:shd w:val="clear" w:color="auto" w:fill="auto"/>
        <w:tabs>
          <w:tab w:val="left" w:pos="7037"/>
        </w:tabs>
        <w:spacing w:line="240" w:lineRule="auto"/>
        <w:ind w:right="40"/>
        <w:jc w:val="both"/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lang w:eastAsia="ro-RO"/>
        </w:rPr>
      </w:pPr>
    </w:p>
    <w:p w:rsidR="00173913" w:rsidRDefault="00173913" w:rsidP="00173913">
      <w:pPr>
        <w:pStyle w:val="Bodytext20"/>
        <w:shd w:val="clear" w:color="auto" w:fill="auto"/>
        <w:tabs>
          <w:tab w:val="left" w:pos="7037"/>
        </w:tabs>
        <w:spacing w:line="240" w:lineRule="auto"/>
        <w:ind w:right="40"/>
        <w:jc w:val="both"/>
        <w:rPr>
          <w:rStyle w:val="Bodytext4"/>
          <w:rFonts w:cstheme="minorHAnsi"/>
          <w:b w:val="0"/>
          <w:bCs w:val="0"/>
          <w:i w:val="0"/>
          <w:iCs w:val="0"/>
          <w:color w:val="000000"/>
          <w:sz w:val="20"/>
          <w:szCs w:val="20"/>
          <w:lang w:eastAsia="ro-RO"/>
        </w:rPr>
      </w:pPr>
      <w:r w:rsidRPr="00CE088E"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lang w:eastAsia="ro-RO"/>
        </w:rPr>
        <w:t>DATA___________________</w:t>
      </w:r>
      <w:r w:rsidRPr="00CE088E"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lang w:eastAsia="ro-RO"/>
        </w:rPr>
        <w:tab/>
      </w:r>
      <w:r w:rsidRPr="00CE088E"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color w:val="000000"/>
          <w:lang w:eastAsia="ro-RO"/>
        </w:rPr>
        <w:tab/>
      </w:r>
      <w:r w:rsidRPr="00CE088E"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color w:val="000000"/>
          <w:lang w:eastAsia="ro-RO"/>
        </w:rPr>
        <w:tab/>
      </w:r>
      <w:r w:rsidRPr="00CE088E"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color w:val="000000"/>
          <w:lang w:eastAsia="ro-RO"/>
        </w:rPr>
        <w:tab/>
      </w:r>
      <w:r w:rsidRPr="00CE088E"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color w:val="000000"/>
          <w:lang w:eastAsia="ro-RO"/>
        </w:rPr>
        <w:tab/>
      </w:r>
      <w:r w:rsidRPr="00CE088E"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color w:val="000000"/>
          <w:lang w:eastAsia="ro-RO"/>
        </w:rPr>
        <w:tab/>
      </w:r>
    </w:p>
    <w:p w:rsidR="00C619A1" w:rsidRPr="00CE088E" w:rsidRDefault="00F81AF6" w:rsidP="00F81AF6">
      <w:pPr>
        <w:pStyle w:val="Bodytext20"/>
        <w:shd w:val="clear" w:color="auto" w:fill="auto"/>
        <w:tabs>
          <w:tab w:val="left" w:pos="7037"/>
        </w:tabs>
        <w:spacing w:line="240" w:lineRule="auto"/>
        <w:ind w:right="40"/>
        <w:jc w:val="right"/>
        <w:rPr>
          <w:rFonts w:cstheme="minorHAnsi"/>
          <w:sz w:val="24"/>
          <w:szCs w:val="24"/>
        </w:rPr>
      </w:pPr>
      <w:r w:rsidRPr="00CE088E">
        <w:rPr>
          <w:rStyle w:val="Bodytext4"/>
          <w:rFonts w:cstheme="minorHAnsi"/>
          <w:b w:val="0"/>
          <w:bCs w:val="0"/>
          <w:i w:val="0"/>
          <w:iCs w:val="0"/>
          <w:color w:val="000000"/>
          <w:sz w:val="20"/>
          <w:szCs w:val="20"/>
          <w:lang w:eastAsia="ro-RO"/>
        </w:rPr>
        <w:t>SEMNĂTURA</w:t>
      </w:r>
      <w:r>
        <w:rPr>
          <w:rStyle w:val="Bodytext4"/>
          <w:rFonts w:cstheme="minorHAnsi"/>
          <w:b w:val="0"/>
          <w:bCs w:val="0"/>
          <w:i w:val="0"/>
          <w:iCs w:val="0"/>
          <w:color w:val="000000"/>
          <w:sz w:val="20"/>
          <w:szCs w:val="20"/>
          <w:lang w:eastAsia="ro-RO"/>
        </w:rPr>
        <w:t xml:space="preserve"> </w:t>
      </w:r>
      <w:r w:rsidRPr="00CE088E"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lang w:eastAsia="ro-RO"/>
        </w:rPr>
        <w:t>__________________</w:t>
      </w:r>
    </w:p>
    <w:sectPr w:rsidR="00C619A1" w:rsidRPr="00CE088E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A6" w:rsidRDefault="000E05A6" w:rsidP="00A07016">
      <w:pPr>
        <w:spacing w:after="0" w:line="240" w:lineRule="auto"/>
      </w:pPr>
      <w:r>
        <w:separator/>
      </w:r>
    </w:p>
  </w:endnote>
  <w:endnote w:type="continuationSeparator" w:id="0">
    <w:p w:rsidR="000E05A6" w:rsidRDefault="000E05A6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C323E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6FC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3j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JrubeM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0E05A6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SbuA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" filled="f" stroked="f">
              <v:textbox>
                <w:txbxContent>
                  <w:p w:rsidR="00A81D93" w:rsidRPr="0039558F" w:rsidRDefault="00FB4C68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A6" w:rsidRDefault="000E05A6" w:rsidP="00A07016">
      <w:pPr>
        <w:spacing w:after="0" w:line="240" w:lineRule="auto"/>
      </w:pPr>
      <w:r>
        <w:separator/>
      </w:r>
    </w:p>
  </w:footnote>
  <w:footnote w:type="continuationSeparator" w:id="0">
    <w:p w:rsidR="000E05A6" w:rsidRDefault="000E05A6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A8C" w:rsidRPr="009862C8" w:rsidRDefault="003669AD" w:rsidP="003669AD">
    <w:pPr>
      <w:spacing w:after="0" w:line="240" w:lineRule="auto"/>
      <w:suppressOverlap/>
      <w:rPr>
        <w:rFonts w:asciiTheme="minorHAnsi" w:hAnsiTheme="minorHAnsi"/>
        <w:b/>
        <w:color w:val="1F497D"/>
        <w:lang w:val="ro-RO"/>
      </w:rPr>
    </w:pPr>
    <w:r>
      <w:rPr>
        <w:noProof/>
        <w:lang w:val="en-GB" w:eastAsia="en-GB"/>
      </w:rPr>
      <w:drawing>
        <wp:inline distT="0" distB="0" distL="0" distR="0" wp14:anchorId="3A24755A" wp14:editId="23B6D25E">
          <wp:extent cx="2003806" cy="550389"/>
          <wp:effectExtent l="0" t="0" r="0" b="254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3D7A8C">
      <w:rPr>
        <w:rFonts w:asciiTheme="minorHAnsi" w:hAnsiTheme="minorHAnsi"/>
      </w:rPr>
      <w:t>UMFST-PO-FAC-07</w:t>
    </w:r>
    <w:r w:rsidR="003D7A8C" w:rsidRPr="009862C8">
      <w:rPr>
        <w:rFonts w:asciiTheme="minorHAnsi" w:hAnsiTheme="minorHAnsi"/>
      </w:rPr>
      <w:t>-F01</w:t>
    </w:r>
    <w:r w:rsidR="0055368D">
      <w:rPr>
        <w:rFonts w:asciiTheme="minorHAnsi" w:hAnsiTheme="minorHAnsi"/>
      </w:rPr>
      <w:t>-Ed.01-Rev.3</w:t>
    </w:r>
  </w:p>
  <w:p w:rsidR="00A81D93" w:rsidRDefault="000E0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402"/>
    <w:multiLevelType w:val="multilevel"/>
    <w:tmpl w:val="C29EBDE0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i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61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5"/>
    <w:multiLevelType w:val="multilevel"/>
    <w:tmpl w:val="2FB0F1D6"/>
    <w:lvl w:ilvl="0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6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7"/>
    <w:multiLevelType w:val="multilevel"/>
    <w:tmpl w:val="30FA7132"/>
    <w:lvl w:ilvl="0">
      <w:start w:val="6"/>
      <w:numFmt w:val="decimal"/>
      <w:lvlText w:val="%1."/>
      <w:lvlJc w:val="left"/>
      <w:pPr>
        <w:ind w:hanging="237"/>
      </w:pPr>
      <w:rPr>
        <w:rFonts w:ascii="Arial Narrow" w:hAnsi="Arial Narrow" w:cs="Arial Narrow"/>
        <w:b/>
        <w:bCs/>
        <w:spacing w:val="5"/>
        <w:sz w:val="24"/>
        <w:szCs w:val="24"/>
      </w:rPr>
    </w:lvl>
    <w:lvl w:ilvl="1">
      <w:start w:val="1"/>
      <w:numFmt w:val="decimal"/>
      <w:lvlText w:val="%1.%2."/>
      <w:lvlJc w:val="left"/>
      <w:pPr>
        <w:ind w:hanging="440"/>
      </w:pPr>
      <w:rPr>
        <w:rFonts w:ascii="Arial Narrow" w:hAnsi="Arial Narrow" w:cs="Arial Narrow"/>
        <w:b w:val="0"/>
        <w:bCs w:val="0"/>
        <w:i w:val="0"/>
        <w:color w:val="auto"/>
        <w:spacing w:val="7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hanging="284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2E11386"/>
    <w:multiLevelType w:val="multilevel"/>
    <w:tmpl w:val="5172F6D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4B37D6A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5070B50"/>
    <w:multiLevelType w:val="multilevel"/>
    <w:tmpl w:val="4A9A65F6"/>
    <w:lvl w:ilvl="0">
      <w:start w:val="1"/>
      <w:numFmt w:val="bullet"/>
      <w:lvlText w:val="-"/>
      <w:lvlJc w:val="left"/>
      <w:pPr>
        <w:tabs>
          <w:tab w:val="num" w:pos="403"/>
        </w:tabs>
        <w:ind w:left="403" w:firstLine="0"/>
      </w:pPr>
      <w:rPr>
        <w:rFonts w:ascii="Courier New" w:hAnsi="Courier New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8FD1079"/>
    <w:multiLevelType w:val="multilevel"/>
    <w:tmpl w:val="1A964044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64050A7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175601C9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8257E2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25B3327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4AE7099"/>
    <w:multiLevelType w:val="hybridMultilevel"/>
    <w:tmpl w:val="CA48DA9A"/>
    <w:lvl w:ilvl="0" w:tplc="BB600AF2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F6B5A"/>
    <w:multiLevelType w:val="hybridMultilevel"/>
    <w:tmpl w:val="60A4F2FA"/>
    <w:lvl w:ilvl="0" w:tplc="29BEE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021D0"/>
    <w:multiLevelType w:val="multilevel"/>
    <w:tmpl w:val="C9AA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2" w15:restartNumberingAfterBreak="0">
    <w:nsid w:val="38747289"/>
    <w:multiLevelType w:val="multilevel"/>
    <w:tmpl w:val="00000889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2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3AA22246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3FCB2045"/>
    <w:multiLevelType w:val="multilevel"/>
    <w:tmpl w:val="424CB4D6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40DE47C8"/>
    <w:multiLevelType w:val="hybridMultilevel"/>
    <w:tmpl w:val="ED904A58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6" w15:restartNumberingAfterBreak="0">
    <w:nsid w:val="45256308"/>
    <w:multiLevelType w:val="hybridMultilevel"/>
    <w:tmpl w:val="0602FDBA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7" w15:restartNumberingAfterBreak="0">
    <w:nsid w:val="4A490985"/>
    <w:multiLevelType w:val="multilevel"/>
    <w:tmpl w:val="CA48DA9A"/>
    <w:lvl w:ilvl="0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472BE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55D87D3A"/>
    <w:multiLevelType w:val="hybridMultilevel"/>
    <w:tmpl w:val="F0347E28"/>
    <w:lvl w:ilvl="0" w:tplc="226CFE64"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Calibri" w:eastAsia="MS Mincho" w:hAnsi="Calibri" w:cs="Cambri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5074E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5A7E6EA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623B4FD7"/>
    <w:multiLevelType w:val="multilevel"/>
    <w:tmpl w:val="00000885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643A5DC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57745E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65C20EE7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6" w15:restartNumberingAfterBreak="0">
    <w:nsid w:val="682B17C0"/>
    <w:multiLevelType w:val="multilevel"/>
    <w:tmpl w:val="E0408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37" w15:restartNumberingAfterBreak="0">
    <w:nsid w:val="69966307"/>
    <w:multiLevelType w:val="hybridMultilevel"/>
    <w:tmpl w:val="C41E4FB4"/>
    <w:lvl w:ilvl="0" w:tplc="F0404906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D5207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6C9430E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6F9C1019"/>
    <w:multiLevelType w:val="multilevel"/>
    <w:tmpl w:val="9C76EF6E"/>
    <w:lvl w:ilvl="0"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Calibri" w:eastAsia="MS Mincho" w:hAnsi="Calibri" w:cs="Cambria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36"/>
  </w:num>
  <w:num w:numId="5">
    <w:abstractNumId w:val="2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32"/>
  </w:num>
  <w:num w:numId="14">
    <w:abstractNumId w:val="22"/>
  </w:num>
  <w:num w:numId="15">
    <w:abstractNumId w:val="15"/>
  </w:num>
  <w:num w:numId="16">
    <w:abstractNumId w:val="25"/>
  </w:num>
  <w:num w:numId="17">
    <w:abstractNumId w:val="26"/>
  </w:num>
  <w:num w:numId="18">
    <w:abstractNumId w:val="12"/>
  </w:num>
  <w:num w:numId="19">
    <w:abstractNumId w:val="35"/>
  </w:num>
  <w:num w:numId="20">
    <w:abstractNumId w:val="30"/>
  </w:num>
  <w:num w:numId="21">
    <w:abstractNumId w:val="38"/>
  </w:num>
  <w:num w:numId="22">
    <w:abstractNumId w:val="31"/>
  </w:num>
  <w:num w:numId="23">
    <w:abstractNumId w:val="39"/>
  </w:num>
  <w:num w:numId="24">
    <w:abstractNumId w:val="16"/>
  </w:num>
  <w:num w:numId="25">
    <w:abstractNumId w:val="19"/>
  </w:num>
  <w:num w:numId="26">
    <w:abstractNumId w:val="27"/>
  </w:num>
  <w:num w:numId="27">
    <w:abstractNumId w:val="29"/>
  </w:num>
  <w:num w:numId="28">
    <w:abstractNumId w:val="14"/>
  </w:num>
  <w:num w:numId="29">
    <w:abstractNumId w:val="28"/>
  </w:num>
  <w:num w:numId="30">
    <w:abstractNumId w:val="24"/>
  </w:num>
  <w:num w:numId="31">
    <w:abstractNumId w:val="34"/>
  </w:num>
  <w:num w:numId="32">
    <w:abstractNumId w:val="40"/>
  </w:num>
  <w:num w:numId="33">
    <w:abstractNumId w:val="18"/>
  </w:num>
  <w:num w:numId="34">
    <w:abstractNumId w:val="17"/>
  </w:num>
  <w:num w:numId="35">
    <w:abstractNumId w:val="33"/>
  </w:num>
  <w:num w:numId="36">
    <w:abstractNumId w:val="11"/>
  </w:num>
  <w:num w:numId="37">
    <w:abstractNumId w:val="23"/>
  </w:num>
  <w:num w:numId="38">
    <w:abstractNumId w:val="13"/>
  </w:num>
  <w:num w:numId="39">
    <w:abstractNumId w:val="37"/>
  </w:num>
  <w:num w:numId="40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254E2"/>
    <w:rsid w:val="00031EF0"/>
    <w:rsid w:val="000501ED"/>
    <w:rsid w:val="00062BDF"/>
    <w:rsid w:val="00062D9B"/>
    <w:rsid w:val="00096BB9"/>
    <w:rsid w:val="000A00DB"/>
    <w:rsid w:val="000A4C92"/>
    <w:rsid w:val="000C287D"/>
    <w:rsid w:val="000E05A6"/>
    <w:rsid w:val="000E200B"/>
    <w:rsid w:val="000E58BE"/>
    <w:rsid w:val="001101ED"/>
    <w:rsid w:val="00114B96"/>
    <w:rsid w:val="0014095F"/>
    <w:rsid w:val="00173913"/>
    <w:rsid w:val="00190306"/>
    <w:rsid w:val="001E3708"/>
    <w:rsid w:val="00200130"/>
    <w:rsid w:val="002442D9"/>
    <w:rsid w:val="002925A2"/>
    <w:rsid w:val="00297482"/>
    <w:rsid w:val="002A260D"/>
    <w:rsid w:val="002B648A"/>
    <w:rsid w:val="002E1BE3"/>
    <w:rsid w:val="003459FF"/>
    <w:rsid w:val="003669AD"/>
    <w:rsid w:val="0037244D"/>
    <w:rsid w:val="003D7A8C"/>
    <w:rsid w:val="00407A82"/>
    <w:rsid w:val="004162E9"/>
    <w:rsid w:val="00466D96"/>
    <w:rsid w:val="0048581F"/>
    <w:rsid w:val="00487B48"/>
    <w:rsid w:val="004A1FF2"/>
    <w:rsid w:val="004B5831"/>
    <w:rsid w:val="004D5066"/>
    <w:rsid w:val="00501F59"/>
    <w:rsid w:val="005042C3"/>
    <w:rsid w:val="0052065A"/>
    <w:rsid w:val="005404AE"/>
    <w:rsid w:val="00540C18"/>
    <w:rsid w:val="00547C2B"/>
    <w:rsid w:val="0055368D"/>
    <w:rsid w:val="005B577F"/>
    <w:rsid w:val="005B7538"/>
    <w:rsid w:val="005E0044"/>
    <w:rsid w:val="005E5862"/>
    <w:rsid w:val="005F4C69"/>
    <w:rsid w:val="00603B5D"/>
    <w:rsid w:val="00614D3C"/>
    <w:rsid w:val="006375E7"/>
    <w:rsid w:val="00640B9B"/>
    <w:rsid w:val="0065501E"/>
    <w:rsid w:val="0066426C"/>
    <w:rsid w:val="00671CBD"/>
    <w:rsid w:val="006731EB"/>
    <w:rsid w:val="006B63DB"/>
    <w:rsid w:val="006E177C"/>
    <w:rsid w:val="006E52C6"/>
    <w:rsid w:val="006F403E"/>
    <w:rsid w:val="007450ED"/>
    <w:rsid w:val="007626D1"/>
    <w:rsid w:val="00784589"/>
    <w:rsid w:val="0079172C"/>
    <w:rsid w:val="007A474D"/>
    <w:rsid w:val="007A5F4A"/>
    <w:rsid w:val="007B4DFE"/>
    <w:rsid w:val="007E4308"/>
    <w:rsid w:val="007F1E28"/>
    <w:rsid w:val="00800447"/>
    <w:rsid w:val="00805B15"/>
    <w:rsid w:val="00833361"/>
    <w:rsid w:val="008658F7"/>
    <w:rsid w:val="00880CC5"/>
    <w:rsid w:val="008B2E45"/>
    <w:rsid w:val="008B3EEF"/>
    <w:rsid w:val="008C0219"/>
    <w:rsid w:val="008C257A"/>
    <w:rsid w:val="008F0A7F"/>
    <w:rsid w:val="008F1CAA"/>
    <w:rsid w:val="008F5038"/>
    <w:rsid w:val="008F753A"/>
    <w:rsid w:val="00912D75"/>
    <w:rsid w:val="00916DF3"/>
    <w:rsid w:val="00920D56"/>
    <w:rsid w:val="00921724"/>
    <w:rsid w:val="00924633"/>
    <w:rsid w:val="00944B78"/>
    <w:rsid w:val="00950772"/>
    <w:rsid w:val="00973405"/>
    <w:rsid w:val="009862C8"/>
    <w:rsid w:val="009C6DD2"/>
    <w:rsid w:val="009E025F"/>
    <w:rsid w:val="00A07016"/>
    <w:rsid w:val="00A25340"/>
    <w:rsid w:val="00A465A1"/>
    <w:rsid w:val="00A46E78"/>
    <w:rsid w:val="00A51A2D"/>
    <w:rsid w:val="00A53D60"/>
    <w:rsid w:val="00A609B9"/>
    <w:rsid w:val="00A641AC"/>
    <w:rsid w:val="00A973B6"/>
    <w:rsid w:val="00AA6895"/>
    <w:rsid w:val="00AC18B8"/>
    <w:rsid w:val="00AE0068"/>
    <w:rsid w:val="00AE0643"/>
    <w:rsid w:val="00AE536B"/>
    <w:rsid w:val="00B01EB6"/>
    <w:rsid w:val="00B047C6"/>
    <w:rsid w:val="00B07A9B"/>
    <w:rsid w:val="00B10E34"/>
    <w:rsid w:val="00B24974"/>
    <w:rsid w:val="00B31CB3"/>
    <w:rsid w:val="00B5062B"/>
    <w:rsid w:val="00B627C0"/>
    <w:rsid w:val="00B72DA7"/>
    <w:rsid w:val="00B904C3"/>
    <w:rsid w:val="00B91D34"/>
    <w:rsid w:val="00B96F94"/>
    <w:rsid w:val="00B970A4"/>
    <w:rsid w:val="00BA0E5A"/>
    <w:rsid w:val="00BC1E64"/>
    <w:rsid w:val="00BF7394"/>
    <w:rsid w:val="00C06BBD"/>
    <w:rsid w:val="00C226B7"/>
    <w:rsid w:val="00C254B4"/>
    <w:rsid w:val="00C323EC"/>
    <w:rsid w:val="00C555D7"/>
    <w:rsid w:val="00C619A1"/>
    <w:rsid w:val="00C67AE3"/>
    <w:rsid w:val="00C85AD5"/>
    <w:rsid w:val="00CC1100"/>
    <w:rsid w:val="00CE088E"/>
    <w:rsid w:val="00CE6126"/>
    <w:rsid w:val="00CF3C92"/>
    <w:rsid w:val="00D04897"/>
    <w:rsid w:val="00D55A7F"/>
    <w:rsid w:val="00D67ABE"/>
    <w:rsid w:val="00D93C7D"/>
    <w:rsid w:val="00DA2C0E"/>
    <w:rsid w:val="00DB049B"/>
    <w:rsid w:val="00DD5500"/>
    <w:rsid w:val="00E032C1"/>
    <w:rsid w:val="00E14CB1"/>
    <w:rsid w:val="00E34F14"/>
    <w:rsid w:val="00E7267C"/>
    <w:rsid w:val="00E75032"/>
    <w:rsid w:val="00EC4951"/>
    <w:rsid w:val="00EC6884"/>
    <w:rsid w:val="00EF3339"/>
    <w:rsid w:val="00EF4197"/>
    <w:rsid w:val="00EF7F1E"/>
    <w:rsid w:val="00F3186C"/>
    <w:rsid w:val="00F35F8D"/>
    <w:rsid w:val="00F5430A"/>
    <w:rsid w:val="00F81545"/>
    <w:rsid w:val="00F81AF6"/>
    <w:rsid w:val="00F93B7E"/>
    <w:rsid w:val="00FA7388"/>
    <w:rsid w:val="00FB0FAA"/>
    <w:rsid w:val="00FB4C68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2C64DE-F6DF-4E72-85A3-2619148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  <w:style w:type="character" w:customStyle="1" w:styleId="Bodytext4Exact">
    <w:name w:val="Body text (4) Exact"/>
    <w:rsid w:val="00173913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173913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73913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0">
    <w:name w:val="Body text_"/>
    <w:link w:val="BodyText1"/>
    <w:rsid w:val="00173913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173913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173913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17391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173913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173913"/>
  </w:style>
  <w:style w:type="character" w:customStyle="1" w:styleId="Bodytext40">
    <w:name w:val="Body text (4)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173913"/>
    <w:pPr>
      <w:widowControl w:val="0"/>
      <w:shd w:val="clear" w:color="auto" w:fill="FFFFFF"/>
      <w:spacing w:before="300" w:after="0" w:line="278" w:lineRule="exact"/>
      <w:jc w:val="both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20">
    <w:name w:val="Body text (2)"/>
    <w:basedOn w:val="Normal"/>
    <w:link w:val="Bodytext2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sz w:val="21"/>
      <w:szCs w:val="21"/>
      <w:lang w:bidi="en-US"/>
    </w:rPr>
  </w:style>
  <w:style w:type="paragraph" w:customStyle="1" w:styleId="Bodytext30">
    <w:name w:val="Body text (3)"/>
    <w:basedOn w:val="Normal"/>
    <w:link w:val="Bodytext3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b/>
      <w:bCs/>
      <w:sz w:val="21"/>
      <w:szCs w:val="21"/>
      <w:lang w:bidi="en-US"/>
    </w:rPr>
  </w:style>
  <w:style w:type="paragraph" w:customStyle="1" w:styleId="Tablecaption1">
    <w:name w:val="Table caption1"/>
    <w:basedOn w:val="Normal"/>
    <w:link w:val="Tablecaption"/>
    <w:rsid w:val="0017391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1">
    <w:name w:val="Body Text1"/>
    <w:basedOn w:val="Normal"/>
    <w:link w:val="Bodytext0"/>
    <w:rsid w:val="00173913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2</cp:revision>
  <cp:lastPrinted>2019-10-07T06:16:00Z</cp:lastPrinted>
  <dcterms:created xsi:type="dcterms:W3CDTF">2022-02-22T10:18:00Z</dcterms:created>
  <dcterms:modified xsi:type="dcterms:W3CDTF">2022-02-22T10:18:00Z</dcterms:modified>
</cp:coreProperties>
</file>