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2A" w:rsidRPr="000D2C6E" w:rsidRDefault="0000482A" w:rsidP="00B334BF">
      <w:pPr>
        <w:spacing w:after="0"/>
        <w:jc w:val="center"/>
        <w:rPr>
          <w:lang w:val="ro-RO"/>
        </w:rPr>
      </w:pPr>
    </w:p>
    <w:p w:rsidR="00C949CD" w:rsidRDefault="00C949CD" w:rsidP="00471D53">
      <w:pPr>
        <w:spacing w:line="0" w:lineRule="atLeast"/>
        <w:ind w:right="-30"/>
        <w:jc w:val="center"/>
        <w:rPr>
          <w:b/>
          <w:sz w:val="36"/>
          <w:szCs w:val="36"/>
          <w:lang w:val="ro-RO"/>
        </w:rPr>
      </w:pPr>
    </w:p>
    <w:p w:rsidR="006009D9" w:rsidRPr="0099308F" w:rsidRDefault="00471D53" w:rsidP="00471D53">
      <w:pPr>
        <w:spacing w:line="0" w:lineRule="atLeast"/>
        <w:ind w:right="-30"/>
        <w:jc w:val="center"/>
        <w:rPr>
          <w:b/>
          <w:sz w:val="36"/>
          <w:szCs w:val="36"/>
          <w:lang w:val="ro-RO"/>
        </w:rPr>
      </w:pPr>
      <w:r w:rsidRPr="0099308F">
        <w:rPr>
          <w:b/>
          <w:sz w:val="36"/>
          <w:szCs w:val="36"/>
          <w:lang w:val="ro-RO"/>
        </w:rPr>
        <w:t>ANUNȚ</w:t>
      </w:r>
    </w:p>
    <w:p w:rsidR="00471D53" w:rsidRPr="0099308F" w:rsidRDefault="00471D53" w:rsidP="00471D53">
      <w:pPr>
        <w:spacing w:after="0" w:line="240" w:lineRule="auto"/>
        <w:ind w:right="-30"/>
        <w:jc w:val="center"/>
        <w:rPr>
          <w:b/>
          <w:sz w:val="36"/>
          <w:szCs w:val="36"/>
          <w:lang w:val="ro-RO"/>
        </w:rPr>
      </w:pPr>
      <w:r w:rsidRPr="0099308F">
        <w:rPr>
          <w:b/>
          <w:sz w:val="36"/>
          <w:szCs w:val="36"/>
          <w:lang w:val="ro-RO"/>
        </w:rPr>
        <w:t xml:space="preserve">BURSE </w:t>
      </w:r>
      <w:r w:rsidR="00C949CD">
        <w:rPr>
          <w:b/>
          <w:sz w:val="36"/>
          <w:szCs w:val="36"/>
          <w:lang w:val="ro-RO"/>
        </w:rPr>
        <w:t>SOCIALE</w:t>
      </w:r>
      <w:r w:rsidR="00420AB2">
        <w:rPr>
          <w:b/>
          <w:sz w:val="36"/>
          <w:szCs w:val="36"/>
          <w:lang w:val="ro-RO"/>
        </w:rPr>
        <w:t xml:space="preserve"> AN UNIVERSITAR </w:t>
      </w:r>
      <w:r w:rsidRPr="0099308F">
        <w:rPr>
          <w:b/>
          <w:sz w:val="36"/>
          <w:szCs w:val="36"/>
          <w:lang w:val="ro-RO"/>
        </w:rPr>
        <w:t>2019/2020</w:t>
      </w:r>
      <w:r w:rsidR="00420AB2">
        <w:rPr>
          <w:b/>
          <w:sz w:val="36"/>
          <w:szCs w:val="36"/>
          <w:lang w:val="ro-RO"/>
        </w:rPr>
        <w:t>, SEMESTRUL II</w:t>
      </w:r>
    </w:p>
    <w:p w:rsidR="00471D53" w:rsidRPr="0099308F" w:rsidRDefault="00471D53" w:rsidP="00471D53">
      <w:pPr>
        <w:spacing w:after="0" w:line="240" w:lineRule="auto"/>
        <w:ind w:left="3" w:right="-30" w:hanging="3"/>
        <w:rPr>
          <w:b/>
          <w:sz w:val="32"/>
          <w:szCs w:val="24"/>
          <w:lang w:val="ro-RO"/>
        </w:rPr>
      </w:pPr>
    </w:p>
    <w:p w:rsidR="003920B0" w:rsidRDefault="003920B0" w:rsidP="0008443B">
      <w:pPr>
        <w:spacing w:after="0" w:line="240" w:lineRule="auto"/>
        <w:ind w:left="3" w:right="-30" w:hanging="3"/>
        <w:jc w:val="both"/>
        <w:rPr>
          <w:b/>
          <w:sz w:val="28"/>
          <w:szCs w:val="28"/>
          <w:lang w:val="ro-RO"/>
        </w:rPr>
      </w:pPr>
    </w:p>
    <w:p w:rsidR="00471D53" w:rsidRPr="0099308F" w:rsidRDefault="00471D53" w:rsidP="00D22302">
      <w:pPr>
        <w:spacing w:after="0" w:line="360" w:lineRule="auto"/>
        <w:ind w:left="6" w:right="-28" w:hanging="6"/>
        <w:jc w:val="both"/>
        <w:rPr>
          <w:b/>
          <w:sz w:val="28"/>
          <w:szCs w:val="28"/>
          <w:lang w:val="ro-RO"/>
        </w:rPr>
      </w:pPr>
      <w:r w:rsidRPr="0099308F">
        <w:rPr>
          <w:b/>
          <w:sz w:val="28"/>
          <w:szCs w:val="28"/>
          <w:lang w:val="ro-RO"/>
        </w:rPr>
        <w:t>BURSE SOCIALE</w:t>
      </w:r>
    </w:p>
    <w:p w:rsidR="000D2C6E" w:rsidRPr="0099308F" w:rsidRDefault="00471D53" w:rsidP="00D22302">
      <w:pPr>
        <w:spacing w:after="0" w:line="360" w:lineRule="auto"/>
        <w:ind w:left="6" w:right="-28" w:hanging="6"/>
        <w:jc w:val="both"/>
        <w:rPr>
          <w:sz w:val="24"/>
          <w:szCs w:val="24"/>
          <w:lang w:val="ro-RO"/>
        </w:rPr>
      </w:pPr>
      <w:r w:rsidRPr="0099308F">
        <w:rPr>
          <w:sz w:val="24"/>
          <w:szCs w:val="24"/>
          <w:lang w:val="ro-RO"/>
        </w:rPr>
        <w:t xml:space="preserve">Dosarul de bursă socială se întocmește în conformitate cu </w:t>
      </w:r>
      <w:r w:rsidRPr="0099308F">
        <w:rPr>
          <w:b/>
          <w:sz w:val="24"/>
          <w:szCs w:val="24"/>
          <w:lang w:val="ro-RO"/>
        </w:rPr>
        <w:t>art. 10 -</w:t>
      </w:r>
      <w:r w:rsidR="00A225CB">
        <w:rPr>
          <w:b/>
          <w:sz w:val="24"/>
          <w:szCs w:val="24"/>
          <w:lang w:val="ro-RO"/>
        </w:rPr>
        <w:t xml:space="preserve"> </w:t>
      </w:r>
      <w:r w:rsidRPr="0099308F">
        <w:rPr>
          <w:b/>
          <w:sz w:val="24"/>
          <w:szCs w:val="24"/>
          <w:lang w:val="ro-RO"/>
        </w:rPr>
        <w:t>1</w:t>
      </w:r>
      <w:r w:rsidR="002E213D">
        <w:rPr>
          <w:b/>
          <w:sz w:val="24"/>
          <w:szCs w:val="24"/>
          <w:lang w:val="ro-RO"/>
        </w:rPr>
        <w:t>4</w:t>
      </w:r>
      <w:r w:rsidRPr="0099308F">
        <w:rPr>
          <w:sz w:val="24"/>
          <w:szCs w:val="24"/>
          <w:lang w:val="ro-RO"/>
        </w:rPr>
        <w:t xml:space="preserve"> din </w:t>
      </w:r>
      <w:r w:rsidR="000D2C6E" w:rsidRPr="0099308F">
        <w:rPr>
          <w:i/>
          <w:sz w:val="24"/>
          <w:szCs w:val="24"/>
          <w:lang w:val="ro-RO"/>
        </w:rPr>
        <w:t xml:space="preserve">Regulamentul privind acordarea de burse </w:t>
      </w:r>
      <w:r w:rsidR="0008443B" w:rsidRPr="0099308F">
        <w:rPr>
          <w:i/>
          <w:sz w:val="24"/>
          <w:szCs w:val="24"/>
          <w:lang w:val="ro-RO"/>
        </w:rPr>
        <w:t>studenților</w:t>
      </w:r>
      <w:r w:rsidR="000D2C6E" w:rsidRPr="0099308F">
        <w:rPr>
          <w:i/>
          <w:sz w:val="24"/>
          <w:szCs w:val="24"/>
          <w:lang w:val="ro-RO"/>
        </w:rPr>
        <w:t xml:space="preserve"> din cadrul </w:t>
      </w:r>
      <w:r w:rsidR="0008443B" w:rsidRPr="0099308F">
        <w:rPr>
          <w:i/>
          <w:sz w:val="24"/>
          <w:szCs w:val="24"/>
          <w:lang w:val="ro-RO"/>
        </w:rPr>
        <w:t>Universității</w:t>
      </w:r>
      <w:r w:rsidR="000D2C6E" w:rsidRPr="0099308F">
        <w:rPr>
          <w:i/>
          <w:sz w:val="24"/>
          <w:szCs w:val="24"/>
          <w:lang w:val="ro-RO"/>
        </w:rPr>
        <w:t xml:space="preserve"> de Medicină, Farmacie, Științe și Tehnologie din Târgu </w:t>
      </w:r>
      <w:r w:rsidR="0008443B" w:rsidRPr="0099308F">
        <w:rPr>
          <w:i/>
          <w:sz w:val="24"/>
          <w:szCs w:val="24"/>
          <w:lang w:val="ro-RO"/>
        </w:rPr>
        <w:t>Mureș</w:t>
      </w:r>
      <w:r w:rsidR="000D2C6E" w:rsidRPr="0099308F">
        <w:rPr>
          <w:i/>
          <w:sz w:val="24"/>
          <w:szCs w:val="24"/>
          <w:lang w:val="ro-RO"/>
        </w:rPr>
        <w:t xml:space="preserve">, Cod regulament: UMFST-REG-47, </w:t>
      </w:r>
      <w:r w:rsidR="0008443B" w:rsidRPr="0099308F">
        <w:rPr>
          <w:i/>
          <w:sz w:val="24"/>
          <w:szCs w:val="24"/>
          <w:lang w:val="ro-RO"/>
        </w:rPr>
        <w:t>Ediția</w:t>
      </w:r>
      <w:r w:rsidR="000D2C6E" w:rsidRPr="0099308F">
        <w:rPr>
          <w:i/>
          <w:sz w:val="24"/>
          <w:szCs w:val="24"/>
          <w:lang w:val="ro-RO"/>
        </w:rPr>
        <w:t xml:space="preserve"> 08</w:t>
      </w:r>
      <w:r w:rsidR="000D2C6E" w:rsidRPr="0099308F">
        <w:rPr>
          <w:sz w:val="24"/>
          <w:szCs w:val="24"/>
          <w:lang w:val="ro-RO"/>
        </w:rPr>
        <w:t>.</w:t>
      </w:r>
    </w:p>
    <w:p w:rsidR="00471D53" w:rsidRPr="0099308F" w:rsidRDefault="00471D53" w:rsidP="00D22302">
      <w:pPr>
        <w:spacing w:after="0" w:line="360" w:lineRule="auto"/>
        <w:ind w:left="6" w:right="-28" w:hanging="6"/>
        <w:jc w:val="both"/>
        <w:rPr>
          <w:sz w:val="24"/>
          <w:szCs w:val="24"/>
          <w:lang w:val="ro-RO"/>
        </w:rPr>
      </w:pPr>
      <w:r w:rsidRPr="0099308F">
        <w:rPr>
          <w:sz w:val="24"/>
          <w:szCs w:val="24"/>
          <w:lang w:val="ro-RO"/>
        </w:rPr>
        <w:t>Dovezile de venit vor fi pentru</w:t>
      </w:r>
      <w:r w:rsidR="00C136FE" w:rsidRPr="0099308F">
        <w:rPr>
          <w:sz w:val="24"/>
          <w:szCs w:val="24"/>
          <w:lang w:val="ro-RO"/>
        </w:rPr>
        <w:t xml:space="preserve"> </w:t>
      </w:r>
      <w:r w:rsidRPr="0099308F">
        <w:rPr>
          <w:sz w:val="24"/>
          <w:szCs w:val="24"/>
          <w:lang w:val="ro-RO"/>
        </w:rPr>
        <w:t xml:space="preserve">lunile </w:t>
      </w:r>
      <w:r w:rsidR="006006B4">
        <w:rPr>
          <w:b/>
          <w:sz w:val="24"/>
          <w:szCs w:val="24"/>
          <w:u w:val="single"/>
          <w:lang w:val="ro-RO"/>
        </w:rPr>
        <w:t>NOIEMBRIE</w:t>
      </w:r>
      <w:r w:rsidR="00243C13">
        <w:rPr>
          <w:b/>
          <w:sz w:val="24"/>
          <w:szCs w:val="24"/>
          <w:u w:val="single"/>
          <w:lang w:val="ro-RO"/>
        </w:rPr>
        <w:t xml:space="preserve"> 2019</w:t>
      </w:r>
      <w:r w:rsidRPr="0099308F">
        <w:rPr>
          <w:sz w:val="24"/>
          <w:szCs w:val="24"/>
          <w:lang w:val="ro-RO"/>
        </w:rPr>
        <w:t xml:space="preserve">, </w:t>
      </w:r>
      <w:r w:rsidR="006006B4">
        <w:rPr>
          <w:b/>
          <w:sz w:val="24"/>
          <w:szCs w:val="24"/>
          <w:u w:val="single"/>
          <w:lang w:val="ro-RO"/>
        </w:rPr>
        <w:t>DECEMBRIE 2019</w:t>
      </w:r>
      <w:r w:rsidRPr="0099308F">
        <w:rPr>
          <w:sz w:val="24"/>
          <w:szCs w:val="24"/>
          <w:lang w:val="ro-RO"/>
        </w:rPr>
        <w:t xml:space="preserve"> și </w:t>
      </w:r>
      <w:r w:rsidR="006006B4">
        <w:rPr>
          <w:b/>
          <w:sz w:val="24"/>
          <w:szCs w:val="24"/>
          <w:u w:val="single"/>
          <w:lang w:val="ro-RO"/>
        </w:rPr>
        <w:t>IANUARIE</w:t>
      </w:r>
      <w:r w:rsidRPr="0099308F">
        <w:rPr>
          <w:sz w:val="24"/>
          <w:szCs w:val="24"/>
          <w:u w:val="single"/>
          <w:lang w:val="ro-RO"/>
        </w:rPr>
        <w:t xml:space="preserve"> </w:t>
      </w:r>
      <w:r w:rsidRPr="0099308F">
        <w:rPr>
          <w:b/>
          <w:sz w:val="24"/>
          <w:szCs w:val="24"/>
          <w:u w:val="single"/>
          <w:lang w:val="ro-RO"/>
        </w:rPr>
        <w:t>20</w:t>
      </w:r>
      <w:r w:rsidR="006006B4">
        <w:rPr>
          <w:b/>
          <w:sz w:val="24"/>
          <w:szCs w:val="24"/>
          <w:u w:val="single"/>
          <w:lang w:val="ro-RO"/>
        </w:rPr>
        <w:t>20</w:t>
      </w:r>
      <w:r w:rsidRPr="0099308F">
        <w:rPr>
          <w:sz w:val="24"/>
          <w:szCs w:val="24"/>
          <w:lang w:val="ro-RO"/>
        </w:rPr>
        <w:t>.</w:t>
      </w:r>
      <w:r w:rsidRPr="0099308F">
        <w:rPr>
          <w:b/>
          <w:sz w:val="24"/>
          <w:szCs w:val="24"/>
          <w:lang w:val="ro-RO"/>
        </w:rPr>
        <w:t xml:space="preserve"> </w:t>
      </w:r>
      <w:r w:rsidRPr="0099308F">
        <w:rPr>
          <w:sz w:val="24"/>
          <w:szCs w:val="24"/>
          <w:lang w:val="ro-RO"/>
        </w:rPr>
        <w:t>Venitul NET pe membru de familie să nu depășească</w:t>
      </w:r>
      <w:r w:rsidRPr="0099308F">
        <w:rPr>
          <w:b/>
          <w:sz w:val="24"/>
          <w:szCs w:val="24"/>
          <w:lang w:val="ro-RO"/>
        </w:rPr>
        <w:t xml:space="preserve"> </w:t>
      </w:r>
      <w:r w:rsidRPr="00E57E27">
        <w:rPr>
          <w:b/>
          <w:sz w:val="24"/>
          <w:szCs w:val="24"/>
          <w:u w:val="single"/>
          <w:lang w:val="ro-RO"/>
        </w:rPr>
        <w:t>1.2</w:t>
      </w:r>
      <w:r w:rsidR="00E57E27" w:rsidRPr="00E57E27">
        <w:rPr>
          <w:b/>
          <w:sz w:val="24"/>
          <w:szCs w:val="24"/>
          <w:u w:val="single"/>
          <w:lang w:val="ro-RO"/>
        </w:rPr>
        <w:t>90,66</w:t>
      </w:r>
      <w:r w:rsidRPr="00E57E27">
        <w:rPr>
          <w:b/>
          <w:sz w:val="24"/>
          <w:szCs w:val="24"/>
          <w:u w:val="single"/>
          <w:lang w:val="ro-RO"/>
        </w:rPr>
        <w:t xml:space="preserve"> LEI</w:t>
      </w:r>
      <w:r w:rsidR="00696875" w:rsidRPr="0099308F">
        <w:rPr>
          <w:b/>
          <w:sz w:val="24"/>
          <w:szCs w:val="24"/>
          <w:lang w:val="ro-RO"/>
        </w:rPr>
        <w:t>.</w:t>
      </w:r>
    </w:p>
    <w:p w:rsidR="00471D53" w:rsidRPr="0099308F" w:rsidRDefault="00471D53" w:rsidP="00D22302">
      <w:pPr>
        <w:spacing w:after="0" w:line="360" w:lineRule="auto"/>
        <w:ind w:left="6" w:right="-28" w:hanging="6"/>
        <w:jc w:val="both"/>
        <w:rPr>
          <w:sz w:val="24"/>
          <w:szCs w:val="24"/>
          <w:lang w:val="ro-RO"/>
        </w:rPr>
      </w:pPr>
      <w:r w:rsidRPr="0099308F">
        <w:rPr>
          <w:sz w:val="24"/>
          <w:szCs w:val="24"/>
          <w:lang w:val="ro-RO"/>
        </w:rPr>
        <w:t xml:space="preserve">Dosarele se depun la Decanatele facultăților până în </w:t>
      </w:r>
      <w:r w:rsidR="000D2C6E" w:rsidRPr="0099308F">
        <w:rPr>
          <w:sz w:val="24"/>
          <w:szCs w:val="24"/>
          <w:lang w:val="ro-RO"/>
        </w:rPr>
        <w:t xml:space="preserve">data de </w:t>
      </w:r>
      <w:r w:rsidR="000D2C6E" w:rsidRPr="0099308F">
        <w:rPr>
          <w:b/>
          <w:sz w:val="24"/>
          <w:szCs w:val="24"/>
          <w:u w:val="single"/>
          <w:lang w:val="ro-RO"/>
        </w:rPr>
        <w:t>1</w:t>
      </w:r>
      <w:r w:rsidR="006006B4">
        <w:rPr>
          <w:b/>
          <w:sz w:val="24"/>
          <w:szCs w:val="24"/>
          <w:u w:val="single"/>
          <w:lang w:val="ro-RO"/>
        </w:rPr>
        <w:t>1</w:t>
      </w:r>
      <w:r w:rsidRPr="0099308F">
        <w:rPr>
          <w:b/>
          <w:sz w:val="24"/>
          <w:szCs w:val="24"/>
          <w:u w:val="single"/>
          <w:lang w:val="ro-RO"/>
        </w:rPr>
        <w:t xml:space="preserve"> </w:t>
      </w:r>
      <w:r w:rsidR="006006B4">
        <w:rPr>
          <w:b/>
          <w:sz w:val="24"/>
          <w:szCs w:val="24"/>
          <w:u w:val="single"/>
          <w:lang w:val="ro-RO"/>
        </w:rPr>
        <w:t xml:space="preserve">MARTIE </w:t>
      </w:r>
      <w:r w:rsidRPr="0099308F">
        <w:rPr>
          <w:b/>
          <w:sz w:val="24"/>
          <w:szCs w:val="24"/>
          <w:u w:val="single"/>
          <w:lang w:val="ro-RO"/>
        </w:rPr>
        <w:t>20</w:t>
      </w:r>
      <w:r w:rsidR="006006B4">
        <w:rPr>
          <w:b/>
          <w:sz w:val="24"/>
          <w:szCs w:val="24"/>
          <w:u w:val="single"/>
          <w:lang w:val="ro-RO"/>
        </w:rPr>
        <w:t>20</w:t>
      </w:r>
      <w:r w:rsidR="0065600F" w:rsidRPr="0099308F">
        <w:rPr>
          <w:sz w:val="24"/>
          <w:szCs w:val="24"/>
          <w:lang w:val="ro-RO"/>
        </w:rPr>
        <w:t xml:space="preserve">, de Luni – Vineri, orele 11:00 – 14:00 </w:t>
      </w:r>
    </w:p>
    <w:p w:rsidR="00471D53" w:rsidRPr="0099308F" w:rsidRDefault="00471D53" w:rsidP="0008443B">
      <w:pPr>
        <w:spacing w:after="0" w:line="240" w:lineRule="auto"/>
        <w:ind w:left="3" w:right="-30" w:hanging="3"/>
        <w:jc w:val="both"/>
        <w:rPr>
          <w:sz w:val="24"/>
          <w:szCs w:val="24"/>
          <w:lang w:val="ro-RO"/>
        </w:rPr>
      </w:pPr>
    </w:p>
    <w:p w:rsidR="0099308F" w:rsidRPr="0099308F" w:rsidRDefault="0099308F" w:rsidP="0008443B">
      <w:pPr>
        <w:spacing w:after="0" w:line="240" w:lineRule="auto"/>
        <w:ind w:left="3" w:right="-30" w:hanging="3"/>
        <w:jc w:val="both"/>
        <w:rPr>
          <w:sz w:val="24"/>
          <w:szCs w:val="24"/>
          <w:lang w:val="ro-RO"/>
        </w:rPr>
      </w:pPr>
    </w:p>
    <w:p w:rsidR="000D2C6E" w:rsidRPr="0099308F" w:rsidRDefault="000D2C6E" w:rsidP="0008443B">
      <w:pPr>
        <w:spacing w:after="0" w:line="240" w:lineRule="auto"/>
        <w:jc w:val="both"/>
        <w:rPr>
          <w:i/>
          <w:sz w:val="24"/>
          <w:szCs w:val="24"/>
          <w:lang w:val="ro-RO"/>
        </w:rPr>
      </w:pPr>
    </w:p>
    <w:p w:rsidR="0099308F" w:rsidRPr="0099308F" w:rsidRDefault="0099308F" w:rsidP="0008443B">
      <w:pPr>
        <w:spacing w:after="0" w:line="240" w:lineRule="auto"/>
        <w:jc w:val="both"/>
        <w:rPr>
          <w:i/>
          <w:sz w:val="24"/>
          <w:szCs w:val="24"/>
          <w:lang w:val="ro-RO"/>
        </w:rPr>
      </w:pPr>
    </w:p>
    <w:p w:rsidR="0099308F" w:rsidRDefault="000D2C6E" w:rsidP="0008443B">
      <w:pPr>
        <w:spacing w:after="0" w:line="240" w:lineRule="auto"/>
        <w:jc w:val="both"/>
        <w:rPr>
          <w:i/>
          <w:sz w:val="24"/>
          <w:szCs w:val="24"/>
          <w:lang w:val="ro-RO"/>
        </w:rPr>
      </w:pPr>
      <w:r w:rsidRPr="0099308F">
        <w:rPr>
          <w:i/>
          <w:sz w:val="24"/>
          <w:szCs w:val="24"/>
          <w:lang w:val="ro-RO"/>
        </w:rPr>
        <w:t xml:space="preserve">Regulamentul privind acordarea de burse </w:t>
      </w:r>
      <w:r w:rsidR="0008443B" w:rsidRPr="0099308F">
        <w:rPr>
          <w:i/>
          <w:sz w:val="24"/>
          <w:szCs w:val="24"/>
          <w:lang w:val="ro-RO"/>
        </w:rPr>
        <w:t>studenților</w:t>
      </w:r>
      <w:r w:rsidRPr="0099308F">
        <w:rPr>
          <w:i/>
          <w:sz w:val="24"/>
          <w:szCs w:val="24"/>
          <w:lang w:val="ro-RO"/>
        </w:rPr>
        <w:t xml:space="preserve"> din cadrul </w:t>
      </w:r>
      <w:r w:rsidR="0008443B" w:rsidRPr="0099308F">
        <w:rPr>
          <w:i/>
          <w:sz w:val="24"/>
          <w:szCs w:val="24"/>
          <w:lang w:val="ro-RO"/>
        </w:rPr>
        <w:t>Universității</w:t>
      </w:r>
      <w:r w:rsidRPr="0099308F">
        <w:rPr>
          <w:i/>
          <w:sz w:val="24"/>
          <w:szCs w:val="24"/>
          <w:lang w:val="ro-RO"/>
        </w:rPr>
        <w:t xml:space="preserve"> de Medicină, Farmacie, Științe și Tehnologie din Târgu </w:t>
      </w:r>
      <w:r w:rsidR="0008443B" w:rsidRPr="0099308F">
        <w:rPr>
          <w:i/>
          <w:sz w:val="24"/>
          <w:szCs w:val="24"/>
          <w:lang w:val="ro-RO"/>
        </w:rPr>
        <w:t>Mureș</w:t>
      </w:r>
      <w:r w:rsidRPr="0099308F">
        <w:rPr>
          <w:i/>
          <w:sz w:val="24"/>
          <w:szCs w:val="24"/>
          <w:lang w:val="ro-RO"/>
        </w:rPr>
        <w:t xml:space="preserve">, Cod regulament: UMFST-REG-47, </w:t>
      </w:r>
      <w:r w:rsidR="0008443B" w:rsidRPr="0099308F">
        <w:rPr>
          <w:i/>
          <w:sz w:val="24"/>
          <w:szCs w:val="24"/>
          <w:lang w:val="ro-RO"/>
        </w:rPr>
        <w:t>Ediția</w:t>
      </w:r>
      <w:r w:rsidRPr="0099308F">
        <w:rPr>
          <w:i/>
          <w:sz w:val="24"/>
          <w:szCs w:val="24"/>
          <w:lang w:val="ro-RO"/>
        </w:rPr>
        <w:t xml:space="preserve"> 08 </w:t>
      </w:r>
      <w:r w:rsidR="0099308F" w:rsidRPr="0099308F">
        <w:rPr>
          <w:i/>
          <w:sz w:val="24"/>
          <w:szCs w:val="24"/>
          <w:lang w:val="ro-RO"/>
        </w:rPr>
        <w:t>se reg</w:t>
      </w:r>
      <w:r w:rsidR="0008443B">
        <w:rPr>
          <w:i/>
          <w:sz w:val="24"/>
          <w:szCs w:val="24"/>
          <w:lang w:val="ro-RO"/>
        </w:rPr>
        <w:t>ă</w:t>
      </w:r>
      <w:r w:rsidR="0099308F" w:rsidRPr="0099308F">
        <w:rPr>
          <w:i/>
          <w:sz w:val="24"/>
          <w:szCs w:val="24"/>
          <w:lang w:val="ro-RO"/>
        </w:rPr>
        <w:t>se</w:t>
      </w:r>
      <w:r w:rsidR="0008443B">
        <w:rPr>
          <w:i/>
          <w:sz w:val="24"/>
          <w:szCs w:val="24"/>
          <w:lang w:val="ro-RO"/>
        </w:rPr>
        <w:t>ș</w:t>
      </w:r>
      <w:r w:rsidR="0099308F" w:rsidRPr="0099308F">
        <w:rPr>
          <w:i/>
          <w:sz w:val="24"/>
          <w:szCs w:val="24"/>
          <w:lang w:val="ro-RO"/>
        </w:rPr>
        <w:t>te pe site-ul universității, la dresa</w:t>
      </w:r>
      <w:r w:rsidR="0008443B">
        <w:rPr>
          <w:i/>
          <w:sz w:val="24"/>
          <w:szCs w:val="24"/>
        </w:rPr>
        <w:t>:</w:t>
      </w:r>
      <w:r w:rsidRPr="0099308F">
        <w:rPr>
          <w:i/>
          <w:sz w:val="24"/>
          <w:szCs w:val="24"/>
          <w:lang w:val="ro-RO"/>
        </w:rPr>
        <w:t xml:space="preserve"> </w:t>
      </w:r>
    </w:p>
    <w:p w:rsidR="00E868CB" w:rsidRPr="0099308F" w:rsidRDefault="000D2C6E" w:rsidP="0008443B">
      <w:pPr>
        <w:spacing w:after="0" w:line="240" w:lineRule="auto"/>
        <w:jc w:val="both"/>
        <w:rPr>
          <w:b/>
          <w:sz w:val="24"/>
          <w:szCs w:val="24"/>
          <w:lang w:val="ro-RO"/>
        </w:rPr>
      </w:pPr>
      <w:hyperlink r:id="rId7" w:history="1">
        <w:r w:rsidRPr="0099308F">
          <w:rPr>
            <w:rStyle w:val="Hyperlink"/>
            <w:sz w:val="24"/>
            <w:szCs w:val="24"/>
            <w:lang w:val="ro-RO"/>
          </w:rPr>
          <w:t>https://www.umfst.ro/fileadmin/documente_oficiale/regulamente/UMFST-REG-47.pdf</w:t>
        </w:r>
      </w:hyperlink>
    </w:p>
    <w:p w:rsidR="00E868CB" w:rsidRDefault="00E868CB" w:rsidP="006F7E1A">
      <w:pPr>
        <w:spacing w:line="0" w:lineRule="atLeast"/>
        <w:ind w:right="-30"/>
        <w:jc w:val="center"/>
        <w:rPr>
          <w:b/>
          <w:sz w:val="24"/>
          <w:szCs w:val="24"/>
          <w:lang w:val="ro-RO"/>
        </w:rPr>
      </w:pPr>
    </w:p>
    <w:sectPr w:rsidR="00E868CB" w:rsidSect="00992429">
      <w:headerReference w:type="default" r:id="rId8"/>
      <w:footerReference w:type="default" r:id="rId9"/>
      <w:pgSz w:w="16839" w:h="11907" w:orient="landscape" w:code="9"/>
      <w:pgMar w:top="1293" w:right="1701" w:bottom="1293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90" w:rsidRDefault="000E4390">
      <w:pPr>
        <w:spacing w:after="0" w:line="240" w:lineRule="auto"/>
      </w:pPr>
      <w:r>
        <w:separator/>
      </w:r>
    </w:p>
  </w:endnote>
  <w:endnote w:type="continuationSeparator" w:id="0">
    <w:p w:rsidR="000E4390" w:rsidRDefault="000E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733D2B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-609600</wp:posOffset>
          </wp:positionV>
          <wp:extent cx="1135380" cy="951230"/>
          <wp:effectExtent l="19050" t="0" r="7620" b="0"/>
          <wp:wrapNone/>
          <wp:docPr id="19" name="Picture 19" descr="vulturi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vulturi 7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5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75pt;margin-top:4.5pt;width:447.95pt;height:37.1pt;z-index:251655168;mso-position-horizontal-relative:text;mso-position-vertical-relative:text" filled="f" stroked="f">
          <v:textbox style="mso-next-textbox:#_x0000_s2049">
            <w:txbxContent>
              <w:p w:rsidR="00C95C77" w:rsidRDefault="00286D15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6"/>
                    <w:szCs w:val="16"/>
                  </w:rPr>
                  <w:t>A</w:t>
                </w:r>
                <w:r w:rsidR="00B407AF">
                  <w:rPr>
                    <w:rFonts w:ascii="Arial" w:hAnsi="Arial"/>
                    <w:b/>
                    <w:color w:val="0D0D0D"/>
                    <w:sz w:val="14"/>
                  </w:rPr>
                  <w:t>dresa</w:t>
                </w:r>
                <w:r>
                  <w:rPr>
                    <w:rFonts w:ascii="Arial" w:hAnsi="Arial"/>
                    <w:b/>
                    <w:color w:val="0D0D0D"/>
                    <w:sz w:val="14"/>
                  </w:rPr>
                  <w:t>:</w:t>
                </w:r>
                <w:r>
                  <w:rPr>
                    <w:rFonts w:ascii="Arial" w:hAnsi="Arial"/>
                    <w:color w:val="0D0D0D"/>
                    <w:sz w:val="14"/>
                  </w:rPr>
                  <w:t xml:space="preserve"> T</w:t>
                </w:r>
                <w:r w:rsidR="00B407AF">
                  <w:rPr>
                    <w:rFonts w:ascii="Arial" w:hAnsi="Arial"/>
                    <w:color w:val="0D0D0D"/>
                    <w:sz w:val="14"/>
                    <w:lang w:val="ro-RO"/>
                  </w:rPr>
                  <w:t>â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rgu Mureş, str. Gh. Marinescu nr. 38, 540139, judeţul Mureş, România </w:t>
                </w:r>
              </w:p>
              <w:p w:rsidR="00C95C77" w:rsidRPr="00A84C1A" w:rsidRDefault="00286D15">
                <w:pPr>
                  <w:spacing w:after="0" w:line="240" w:lineRule="auto"/>
                  <w:rPr>
                    <w:color w:val="0D0D0D"/>
                    <w:lang w:val="ro-RO"/>
                  </w:rPr>
                </w:pP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Web: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hyperlink r:id="rId2" w:history="1">
                  <w:r w:rsidR="00AA23FF" w:rsidRPr="00F748F9">
                    <w:rPr>
                      <w:rStyle w:val="Hyperlink"/>
                      <w:rFonts w:ascii="Arial" w:hAnsi="Arial"/>
                      <w:sz w:val="14"/>
                      <w:lang w:val="ro-RO"/>
                    </w:rPr>
                    <w:t>www.umfst.ro</w:t>
                  </w:r>
                </w:hyperlink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| </w:t>
                </w:r>
                <w:r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Email:</w:t>
                </w:r>
                <w:r w:rsidR="00B92024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hyperlink r:id="rId3" w:history="1">
                  <w:r w:rsidR="00AA23FF" w:rsidRPr="00F748F9">
                    <w:rPr>
                      <w:rStyle w:val="Hyperlink"/>
                      <w:rFonts w:ascii="Arial" w:hAnsi="Arial"/>
                      <w:sz w:val="14"/>
                      <w:lang w:val="ro-RO"/>
                    </w:rPr>
                    <w:t>rectorat@umfst.ro</w:t>
                  </w:r>
                </w:hyperlink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szCs w:val="16"/>
                    <w:lang w:val="ro-RO"/>
                  </w:rPr>
                  <w:t>T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el: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+40 265 215 551 | </w:t>
                </w:r>
                <w:r w:rsidRPr="00A84C1A">
                  <w:rPr>
                    <w:rFonts w:ascii="Arial" w:hAnsi="Arial"/>
                    <w:b/>
                    <w:color w:val="0D0D0D"/>
                    <w:sz w:val="14"/>
                    <w:lang w:val="ro-RO"/>
                  </w:rPr>
                  <w:t>Fax: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  <w:r w:rsidRPr="00A84C1A">
                  <w:rPr>
                    <w:rFonts w:ascii="Arial" w:hAnsi="Arial"/>
                    <w:color w:val="0D0D0D"/>
                    <w:sz w:val="14"/>
                    <w:lang w:val="ro-RO"/>
                  </w:rPr>
                  <w:t>+40 265 210 407</w:t>
                </w:r>
                <w:r>
                  <w:rPr>
                    <w:rFonts w:ascii="Arial" w:hAnsi="Arial"/>
                    <w:color w:val="0D0D0D"/>
                    <w:sz w:val="14"/>
                    <w:lang w:val="ro-RO"/>
                  </w:rPr>
                  <w:t xml:space="preserve"> </w:t>
                </w:r>
              </w:p>
            </w:txbxContent>
          </v:textbox>
        </v:shape>
      </w:pict>
    </w:r>
    <w:r w:rsidR="00AF099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60.2pt;margin-top:781.65pt;width:337.95pt;height:0;flip:x;z-index:-251659264;mso-position-horizontal-relative:page;mso-position-vertical-relative:page" o:connectortype="straight" strokeweight=".5pt"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90" w:rsidRDefault="000E4390">
      <w:pPr>
        <w:spacing w:after="0" w:line="240" w:lineRule="auto"/>
      </w:pPr>
      <w:r>
        <w:separator/>
      </w:r>
    </w:p>
  </w:footnote>
  <w:footnote w:type="continuationSeparator" w:id="0">
    <w:p w:rsidR="000E4390" w:rsidRDefault="000E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733D2B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-304800</wp:posOffset>
          </wp:positionH>
          <wp:positionV relativeFrom="paragraph">
            <wp:posOffset>-268605</wp:posOffset>
          </wp:positionV>
          <wp:extent cx="2705100" cy="862330"/>
          <wp:effectExtent l="19050" t="0" r="0" b="0"/>
          <wp:wrapTight wrapText="bothSides">
            <wp:wrapPolygon edited="0">
              <wp:start x="6845" y="0"/>
              <wp:lineTo x="2738" y="477"/>
              <wp:lineTo x="-152" y="3817"/>
              <wp:lineTo x="-152" y="15270"/>
              <wp:lineTo x="1521" y="20996"/>
              <wp:lineTo x="1825" y="20996"/>
              <wp:lineTo x="4563" y="20996"/>
              <wp:lineTo x="15363" y="20996"/>
              <wp:lineTo x="21600" y="19087"/>
              <wp:lineTo x="21600" y="3817"/>
              <wp:lineTo x="19318" y="0"/>
              <wp:lineTo x="6845" y="0"/>
            </wp:wrapPolygon>
          </wp:wrapTight>
          <wp:docPr id="22" name="Picture 2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coala ante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7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3pt;margin-top:-8.8pt;width:156.9pt;height:57.4pt;z-index:251656192;mso-position-horizontal-relative:text;mso-position-vertical-relative:text" filled="f" stroked="f">
          <v:textbox style="mso-next-textbox:#_x0000_s2051">
            <w:txbxContent>
              <w:p w:rsidR="00B334BF" w:rsidRDefault="00B334BF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  <w:highlight w:val="yellow"/>
                  </w:rPr>
                </w:pPr>
              </w:p>
              <w:p w:rsidR="00C95C77" w:rsidRPr="004D2CF4" w:rsidRDefault="004F26E5" w:rsidP="00B334BF">
                <w:pPr>
                  <w:spacing w:after="0" w:line="240" w:lineRule="auto"/>
                  <w:suppressOverlap/>
                  <w:jc w:val="center"/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</w:pPr>
                <w:r w:rsidRPr="006F7E1A">
                  <w:rPr>
                    <w:rFonts w:ascii="Myriad Pro" w:hAnsi="Myriad Pro"/>
                    <w:b/>
                    <w:color w:val="1F497D"/>
                    <w:spacing w:val="20"/>
                    <w:sz w:val="18"/>
                    <w:szCs w:val="20"/>
                  </w:rPr>
                  <w:t>RECTORAT</w:t>
                </w:r>
              </w:p>
            </w:txbxContent>
          </v:textbox>
          <w10:wrap type="square"/>
        </v:shape>
      </w:pict>
    </w:r>
  </w:p>
  <w:p w:rsidR="005E70BF" w:rsidRDefault="00AF0996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margin-left:-21.2pt;margin-top:24.95pt;width:708.65pt;height:0;z-index:25165824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rasp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9743C8"/>
    <w:multiLevelType w:val="hybridMultilevel"/>
    <w:tmpl w:val="B47A3F4A"/>
    <w:lvl w:ilvl="0" w:tplc="DA6E6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985B3C"/>
    <w:multiLevelType w:val="hybridMultilevel"/>
    <w:tmpl w:val="634CD7A4"/>
    <w:lvl w:ilvl="0" w:tplc="3C6EC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2291937"/>
    <w:multiLevelType w:val="hybridMultilevel"/>
    <w:tmpl w:val="D3D6338E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>
    <w:nsid w:val="08281F50"/>
    <w:multiLevelType w:val="hybridMultilevel"/>
    <w:tmpl w:val="CAE8D6E8"/>
    <w:name w:val="WW8Num2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583332"/>
    <w:multiLevelType w:val="hybridMultilevel"/>
    <w:tmpl w:val="34E83666"/>
    <w:lvl w:ilvl="0" w:tplc="649AD1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27997"/>
    <w:multiLevelType w:val="hybridMultilevel"/>
    <w:tmpl w:val="73FE6DC2"/>
    <w:lvl w:ilvl="0" w:tplc="B2423E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C280F"/>
    <w:multiLevelType w:val="hybridMultilevel"/>
    <w:tmpl w:val="99446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B5571C"/>
    <w:multiLevelType w:val="hybridMultilevel"/>
    <w:tmpl w:val="A2F2B8F2"/>
    <w:lvl w:ilvl="0" w:tplc="36AA5F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056D14"/>
    <w:multiLevelType w:val="hybridMultilevel"/>
    <w:tmpl w:val="ACEEBC28"/>
    <w:lvl w:ilvl="0" w:tplc="EC6E00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123B3"/>
    <w:multiLevelType w:val="hybridMultilevel"/>
    <w:tmpl w:val="5ED6CAAE"/>
    <w:lvl w:ilvl="0" w:tplc="0A5EFE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FC2684"/>
    <w:multiLevelType w:val="hybridMultilevel"/>
    <w:tmpl w:val="B374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6D6275"/>
    <w:multiLevelType w:val="hybridMultilevel"/>
    <w:tmpl w:val="2DD83082"/>
    <w:name w:val="WW8Num42"/>
    <w:lvl w:ilvl="0" w:tplc="7CF8A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171DC9"/>
    <w:multiLevelType w:val="hybridMultilevel"/>
    <w:tmpl w:val="A930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951FB"/>
    <w:multiLevelType w:val="hybridMultilevel"/>
    <w:tmpl w:val="A35ECF66"/>
    <w:lvl w:ilvl="0" w:tplc="191225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190EB7"/>
    <w:multiLevelType w:val="hybridMultilevel"/>
    <w:tmpl w:val="20CED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563CF"/>
    <w:multiLevelType w:val="hybridMultilevel"/>
    <w:tmpl w:val="CBB69508"/>
    <w:lvl w:ilvl="0" w:tplc="DFC673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54D77"/>
    <w:multiLevelType w:val="hybridMultilevel"/>
    <w:tmpl w:val="03D211FA"/>
    <w:name w:val="WW8Num23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B86FD8"/>
    <w:multiLevelType w:val="hybridMultilevel"/>
    <w:tmpl w:val="1A0EF350"/>
    <w:name w:val="WW8Num232"/>
    <w:lvl w:ilvl="0" w:tplc="00000002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0E776E"/>
    <w:multiLevelType w:val="hybridMultilevel"/>
    <w:tmpl w:val="15A82B96"/>
    <w:lvl w:ilvl="0" w:tplc="9AE4A0A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66BC8"/>
    <w:multiLevelType w:val="hybridMultilevel"/>
    <w:tmpl w:val="A752A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2156A"/>
    <w:multiLevelType w:val="hybridMultilevel"/>
    <w:tmpl w:val="074C4E80"/>
    <w:lvl w:ilvl="0" w:tplc="19EA7D7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C85920"/>
    <w:multiLevelType w:val="hybridMultilevel"/>
    <w:tmpl w:val="01F20764"/>
    <w:lvl w:ilvl="0" w:tplc="18EA4574">
      <w:start w:val="1"/>
      <w:numFmt w:val="lowerLetter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E45AE2"/>
    <w:multiLevelType w:val="hybridMultilevel"/>
    <w:tmpl w:val="2FA6454A"/>
    <w:lvl w:ilvl="0" w:tplc="DAEAE4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F735C"/>
    <w:multiLevelType w:val="hybridMultilevel"/>
    <w:tmpl w:val="D9F2C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849BB"/>
    <w:multiLevelType w:val="hybridMultilevel"/>
    <w:tmpl w:val="BF82793E"/>
    <w:name w:val="WW8Num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7"/>
  </w:num>
  <w:num w:numId="5">
    <w:abstractNumId w:val="13"/>
  </w:num>
  <w:num w:numId="6">
    <w:abstractNumId w:val="6"/>
  </w:num>
  <w:num w:numId="7">
    <w:abstractNumId w:val="15"/>
  </w:num>
  <w:num w:numId="8">
    <w:abstractNumId w:val="27"/>
  </w:num>
  <w:num w:numId="9">
    <w:abstractNumId w:val="12"/>
  </w:num>
  <w:num w:numId="10">
    <w:abstractNumId w:val="20"/>
  </w:num>
  <w:num w:numId="11">
    <w:abstractNumId w:val="16"/>
  </w:num>
  <w:num w:numId="12">
    <w:abstractNumId w:val="24"/>
  </w:num>
  <w:num w:numId="13">
    <w:abstractNumId w:val="21"/>
  </w:num>
  <w:num w:numId="14">
    <w:abstractNumId w:val="10"/>
  </w:num>
  <w:num w:numId="15">
    <w:abstractNumId w:val="26"/>
  </w:num>
  <w:num w:numId="16">
    <w:abstractNumId w:val="11"/>
  </w:num>
  <w:num w:numId="17">
    <w:abstractNumId w:val="18"/>
  </w:num>
  <w:num w:numId="18">
    <w:abstractNumId w:val="19"/>
  </w:num>
  <w:num w:numId="19">
    <w:abstractNumId w:val="29"/>
  </w:num>
  <w:num w:numId="20">
    <w:abstractNumId w:val="14"/>
  </w:num>
  <w:num w:numId="21">
    <w:abstractNumId w:val="8"/>
  </w:num>
  <w:num w:numId="22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3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DQzMjA3NTY1NDOwMDBW0lEKTi0uzszPAykwqgUAfC8JviwAAAA="/>
  </w:docVars>
  <w:rsids>
    <w:rsidRoot w:val="00852726"/>
    <w:rsid w:val="0000482A"/>
    <w:rsid w:val="00010B84"/>
    <w:rsid w:val="00017E27"/>
    <w:rsid w:val="000222DD"/>
    <w:rsid w:val="000228F7"/>
    <w:rsid w:val="00023B91"/>
    <w:rsid w:val="0002660E"/>
    <w:rsid w:val="00026C87"/>
    <w:rsid w:val="000300BC"/>
    <w:rsid w:val="00035BBF"/>
    <w:rsid w:val="000477C9"/>
    <w:rsid w:val="000548A9"/>
    <w:rsid w:val="0008443B"/>
    <w:rsid w:val="0009217E"/>
    <w:rsid w:val="00095725"/>
    <w:rsid w:val="000960DD"/>
    <w:rsid w:val="000A3EA4"/>
    <w:rsid w:val="000A4599"/>
    <w:rsid w:val="000B0475"/>
    <w:rsid w:val="000B272B"/>
    <w:rsid w:val="000B4119"/>
    <w:rsid w:val="000C074B"/>
    <w:rsid w:val="000C4C1E"/>
    <w:rsid w:val="000D2C6E"/>
    <w:rsid w:val="000D37A0"/>
    <w:rsid w:val="000D5463"/>
    <w:rsid w:val="000E4390"/>
    <w:rsid w:val="000F31A9"/>
    <w:rsid w:val="00115184"/>
    <w:rsid w:val="001255A3"/>
    <w:rsid w:val="00134BE6"/>
    <w:rsid w:val="001355FC"/>
    <w:rsid w:val="001467A8"/>
    <w:rsid w:val="00155FAF"/>
    <w:rsid w:val="0015789D"/>
    <w:rsid w:val="001831F0"/>
    <w:rsid w:val="001A697B"/>
    <w:rsid w:val="001B3252"/>
    <w:rsid w:val="001B3A09"/>
    <w:rsid w:val="001C1A5A"/>
    <w:rsid w:val="001C2FB2"/>
    <w:rsid w:val="001C648C"/>
    <w:rsid w:val="001C766A"/>
    <w:rsid w:val="001D48BC"/>
    <w:rsid w:val="001D7BFB"/>
    <w:rsid w:val="001F3122"/>
    <w:rsid w:val="00204163"/>
    <w:rsid w:val="002117A1"/>
    <w:rsid w:val="00221780"/>
    <w:rsid w:val="00232CE2"/>
    <w:rsid w:val="00243C13"/>
    <w:rsid w:val="00246869"/>
    <w:rsid w:val="002478C4"/>
    <w:rsid w:val="00254975"/>
    <w:rsid w:val="0026309A"/>
    <w:rsid w:val="002679F7"/>
    <w:rsid w:val="002819C5"/>
    <w:rsid w:val="0028208F"/>
    <w:rsid w:val="00283C4E"/>
    <w:rsid w:val="00285E81"/>
    <w:rsid w:val="00286D15"/>
    <w:rsid w:val="002874B1"/>
    <w:rsid w:val="00292601"/>
    <w:rsid w:val="002977BC"/>
    <w:rsid w:val="002A2029"/>
    <w:rsid w:val="002A6C00"/>
    <w:rsid w:val="002B54FB"/>
    <w:rsid w:val="002C4CC9"/>
    <w:rsid w:val="002D407E"/>
    <w:rsid w:val="002E1E5F"/>
    <w:rsid w:val="002E213D"/>
    <w:rsid w:val="002E3402"/>
    <w:rsid w:val="002F12BA"/>
    <w:rsid w:val="00303291"/>
    <w:rsid w:val="00304FE6"/>
    <w:rsid w:val="0030501C"/>
    <w:rsid w:val="00306070"/>
    <w:rsid w:val="00310667"/>
    <w:rsid w:val="00320266"/>
    <w:rsid w:val="003202A2"/>
    <w:rsid w:val="00331A38"/>
    <w:rsid w:val="00350658"/>
    <w:rsid w:val="003511BA"/>
    <w:rsid w:val="00355637"/>
    <w:rsid w:val="00373BF7"/>
    <w:rsid w:val="003847B9"/>
    <w:rsid w:val="00384D70"/>
    <w:rsid w:val="0039031A"/>
    <w:rsid w:val="003920B0"/>
    <w:rsid w:val="003A2789"/>
    <w:rsid w:val="003A359E"/>
    <w:rsid w:val="003E6D65"/>
    <w:rsid w:val="003F459B"/>
    <w:rsid w:val="00403199"/>
    <w:rsid w:val="00406605"/>
    <w:rsid w:val="00412B0A"/>
    <w:rsid w:val="00417E23"/>
    <w:rsid w:val="00420AB2"/>
    <w:rsid w:val="00422100"/>
    <w:rsid w:val="0042429D"/>
    <w:rsid w:val="00427BA8"/>
    <w:rsid w:val="00430888"/>
    <w:rsid w:val="004342A2"/>
    <w:rsid w:val="0043777F"/>
    <w:rsid w:val="004447D4"/>
    <w:rsid w:val="00460602"/>
    <w:rsid w:val="00466657"/>
    <w:rsid w:val="00471D53"/>
    <w:rsid w:val="00473FD8"/>
    <w:rsid w:val="0049156E"/>
    <w:rsid w:val="00497E8F"/>
    <w:rsid w:val="004B5BAC"/>
    <w:rsid w:val="004C4394"/>
    <w:rsid w:val="004D2CF4"/>
    <w:rsid w:val="004E09DE"/>
    <w:rsid w:val="004E3CD9"/>
    <w:rsid w:val="004E67CA"/>
    <w:rsid w:val="004E74A6"/>
    <w:rsid w:val="004F26E5"/>
    <w:rsid w:val="00501640"/>
    <w:rsid w:val="005050FA"/>
    <w:rsid w:val="005054DD"/>
    <w:rsid w:val="00510026"/>
    <w:rsid w:val="005207C0"/>
    <w:rsid w:val="005207C7"/>
    <w:rsid w:val="005213D6"/>
    <w:rsid w:val="0052419B"/>
    <w:rsid w:val="0053122E"/>
    <w:rsid w:val="00535193"/>
    <w:rsid w:val="0054208C"/>
    <w:rsid w:val="00551B6F"/>
    <w:rsid w:val="00551EDD"/>
    <w:rsid w:val="00553991"/>
    <w:rsid w:val="005708FE"/>
    <w:rsid w:val="00581F86"/>
    <w:rsid w:val="00583168"/>
    <w:rsid w:val="0058349E"/>
    <w:rsid w:val="00585CDF"/>
    <w:rsid w:val="00597432"/>
    <w:rsid w:val="005A2141"/>
    <w:rsid w:val="005A53F6"/>
    <w:rsid w:val="005B1928"/>
    <w:rsid w:val="005B5462"/>
    <w:rsid w:val="005C15BF"/>
    <w:rsid w:val="005C2362"/>
    <w:rsid w:val="005C72C4"/>
    <w:rsid w:val="005E70BF"/>
    <w:rsid w:val="005F2664"/>
    <w:rsid w:val="005F7704"/>
    <w:rsid w:val="006006B4"/>
    <w:rsid w:val="006009BC"/>
    <w:rsid w:val="006009D9"/>
    <w:rsid w:val="00606797"/>
    <w:rsid w:val="00613D4F"/>
    <w:rsid w:val="00616E87"/>
    <w:rsid w:val="00625824"/>
    <w:rsid w:val="006272CA"/>
    <w:rsid w:val="00632B34"/>
    <w:rsid w:val="00651E01"/>
    <w:rsid w:val="00653A7F"/>
    <w:rsid w:val="0065600F"/>
    <w:rsid w:val="00675781"/>
    <w:rsid w:val="00675BF8"/>
    <w:rsid w:val="00686886"/>
    <w:rsid w:val="00687ED2"/>
    <w:rsid w:val="00696875"/>
    <w:rsid w:val="006A022E"/>
    <w:rsid w:val="006A4517"/>
    <w:rsid w:val="006B4207"/>
    <w:rsid w:val="006B79A9"/>
    <w:rsid w:val="006C5257"/>
    <w:rsid w:val="006D1995"/>
    <w:rsid w:val="006E55F0"/>
    <w:rsid w:val="006F2035"/>
    <w:rsid w:val="006F64F9"/>
    <w:rsid w:val="006F7E1A"/>
    <w:rsid w:val="0070215B"/>
    <w:rsid w:val="007054B8"/>
    <w:rsid w:val="00722FC1"/>
    <w:rsid w:val="00733D2B"/>
    <w:rsid w:val="007354FE"/>
    <w:rsid w:val="0074442C"/>
    <w:rsid w:val="00797442"/>
    <w:rsid w:val="007A19D9"/>
    <w:rsid w:val="007A7EB1"/>
    <w:rsid w:val="007B3D11"/>
    <w:rsid w:val="007B553E"/>
    <w:rsid w:val="007C7657"/>
    <w:rsid w:val="007E1997"/>
    <w:rsid w:val="007E237C"/>
    <w:rsid w:val="007E5F37"/>
    <w:rsid w:val="007E6700"/>
    <w:rsid w:val="007E6DE5"/>
    <w:rsid w:val="007F1B51"/>
    <w:rsid w:val="00800F1F"/>
    <w:rsid w:val="008221A9"/>
    <w:rsid w:val="00823C69"/>
    <w:rsid w:val="00824B27"/>
    <w:rsid w:val="00842107"/>
    <w:rsid w:val="00847520"/>
    <w:rsid w:val="00852726"/>
    <w:rsid w:val="00854E88"/>
    <w:rsid w:val="00862509"/>
    <w:rsid w:val="0087040E"/>
    <w:rsid w:val="008765B1"/>
    <w:rsid w:val="008973FB"/>
    <w:rsid w:val="008B2294"/>
    <w:rsid w:val="008C34F0"/>
    <w:rsid w:val="008D31FC"/>
    <w:rsid w:val="008E5EE3"/>
    <w:rsid w:val="008E6320"/>
    <w:rsid w:val="008F0A43"/>
    <w:rsid w:val="0090661B"/>
    <w:rsid w:val="00910F24"/>
    <w:rsid w:val="009131F2"/>
    <w:rsid w:val="00927BCA"/>
    <w:rsid w:val="00941637"/>
    <w:rsid w:val="00942571"/>
    <w:rsid w:val="00951613"/>
    <w:rsid w:val="009519BC"/>
    <w:rsid w:val="00962814"/>
    <w:rsid w:val="009636CE"/>
    <w:rsid w:val="00967F35"/>
    <w:rsid w:val="009865E9"/>
    <w:rsid w:val="00992429"/>
    <w:rsid w:val="0099308F"/>
    <w:rsid w:val="009A1DE6"/>
    <w:rsid w:val="009A7501"/>
    <w:rsid w:val="009C3512"/>
    <w:rsid w:val="009C3651"/>
    <w:rsid w:val="009C7126"/>
    <w:rsid w:val="009D5471"/>
    <w:rsid w:val="00A225CB"/>
    <w:rsid w:val="00A2285E"/>
    <w:rsid w:val="00A35DEF"/>
    <w:rsid w:val="00A36658"/>
    <w:rsid w:val="00A41C5C"/>
    <w:rsid w:val="00A511A5"/>
    <w:rsid w:val="00A605CD"/>
    <w:rsid w:val="00A73BEC"/>
    <w:rsid w:val="00A824E1"/>
    <w:rsid w:val="00A84C1A"/>
    <w:rsid w:val="00A94931"/>
    <w:rsid w:val="00AA23FF"/>
    <w:rsid w:val="00AA62B9"/>
    <w:rsid w:val="00AB5223"/>
    <w:rsid w:val="00AB657A"/>
    <w:rsid w:val="00AC21E1"/>
    <w:rsid w:val="00AE2DAD"/>
    <w:rsid w:val="00AE6227"/>
    <w:rsid w:val="00AE79B2"/>
    <w:rsid w:val="00AF0996"/>
    <w:rsid w:val="00B01F49"/>
    <w:rsid w:val="00B043B0"/>
    <w:rsid w:val="00B12227"/>
    <w:rsid w:val="00B15B57"/>
    <w:rsid w:val="00B20A00"/>
    <w:rsid w:val="00B27FE4"/>
    <w:rsid w:val="00B334BF"/>
    <w:rsid w:val="00B368FC"/>
    <w:rsid w:val="00B407AF"/>
    <w:rsid w:val="00B45954"/>
    <w:rsid w:val="00B475CB"/>
    <w:rsid w:val="00B5220B"/>
    <w:rsid w:val="00B745E3"/>
    <w:rsid w:val="00B750B1"/>
    <w:rsid w:val="00B76DF6"/>
    <w:rsid w:val="00B86589"/>
    <w:rsid w:val="00B92024"/>
    <w:rsid w:val="00BA0B21"/>
    <w:rsid w:val="00BA14C1"/>
    <w:rsid w:val="00BA2BDC"/>
    <w:rsid w:val="00BA47D4"/>
    <w:rsid w:val="00BA6256"/>
    <w:rsid w:val="00BB1649"/>
    <w:rsid w:val="00BB3144"/>
    <w:rsid w:val="00BC15F9"/>
    <w:rsid w:val="00BC16D5"/>
    <w:rsid w:val="00BC4450"/>
    <w:rsid w:val="00BD74CF"/>
    <w:rsid w:val="00BE1388"/>
    <w:rsid w:val="00BE183D"/>
    <w:rsid w:val="00BE4A3C"/>
    <w:rsid w:val="00BE64EA"/>
    <w:rsid w:val="00BF1343"/>
    <w:rsid w:val="00BF494E"/>
    <w:rsid w:val="00BF4DB1"/>
    <w:rsid w:val="00BF65E7"/>
    <w:rsid w:val="00BF71A8"/>
    <w:rsid w:val="00C02E5A"/>
    <w:rsid w:val="00C136FE"/>
    <w:rsid w:val="00C21813"/>
    <w:rsid w:val="00C248C7"/>
    <w:rsid w:val="00C31140"/>
    <w:rsid w:val="00C35000"/>
    <w:rsid w:val="00C4013F"/>
    <w:rsid w:val="00C425F8"/>
    <w:rsid w:val="00C44303"/>
    <w:rsid w:val="00C47B15"/>
    <w:rsid w:val="00C57407"/>
    <w:rsid w:val="00C61E43"/>
    <w:rsid w:val="00C63F56"/>
    <w:rsid w:val="00C70D3F"/>
    <w:rsid w:val="00C72F2C"/>
    <w:rsid w:val="00C949CD"/>
    <w:rsid w:val="00C957ED"/>
    <w:rsid w:val="00C95C77"/>
    <w:rsid w:val="00CA291C"/>
    <w:rsid w:val="00CA323C"/>
    <w:rsid w:val="00CA6670"/>
    <w:rsid w:val="00CB3255"/>
    <w:rsid w:val="00CB43C6"/>
    <w:rsid w:val="00CB6596"/>
    <w:rsid w:val="00CD34C1"/>
    <w:rsid w:val="00CE1482"/>
    <w:rsid w:val="00CE2944"/>
    <w:rsid w:val="00CF1868"/>
    <w:rsid w:val="00D15D9C"/>
    <w:rsid w:val="00D160C9"/>
    <w:rsid w:val="00D22302"/>
    <w:rsid w:val="00D225B3"/>
    <w:rsid w:val="00D32694"/>
    <w:rsid w:val="00D34784"/>
    <w:rsid w:val="00D4129C"/>
    <w:rsid w:val="00D46D42"/>
    <w:rsid w:val="00D75619"/>
    <w:rsid w:val="00D81B20"/>
    <w:rsid w:val="00D910FE"/>
    <w:rsid w:val="00DB4A28"/>
    <w:rsid w:val="00DC08C5"/>
    <w:rsid w:val="00DD5A80"/>
    <w:rsid w:val="00DF1FCF"/>
    <w:rsid w:val="00DF76A3"/>
    <w:rsid w:val="00E066B8"/>
    <w:rsid w:val="00E133A3"/>
    <w:rsid w:val="00E27167"/>
    <w:rsid w:val="00E2744A"/>
    <w:rsid w:val="00E30A85"/>
    <w:rsid w:val="00E31C0C"/>
    <w:rsid w:val="00E354BB"/>
    <w:rsid w:val="00E5247B"/>
    <w:rsid w:val="00E57E27"/>
    <w:rsid w:val="00E7418B"/>
    <w:rsid w:val="00E74CED"/>
    <w:rsid w:val="00E8183F"/>
    <w:rsid w:val="00E827D4"/>
    <w:rsid w:val="00E868CB"/>
    <w:rsid w:val="00E90453"/>
    <w:rsid w:val="00E94F66"/>
    <w:rsid w:val="00EA1625"/>
    <w:rsid w:val="00EB3E75"/>
    <w:rsid w:val="00EB4013"/>
    <w:rsid w:val="00EB451B"/>
    <w:rsid w:val="00EB5F33"/>
    <w:rsid w:val="00EC6583"/>
    <w:rsid w:val="00EE32A7"/>
    <w:rsid w:val="00EF1F1F"/>
    <w:rsid w:val="00EF5E7A"/>
    <w:rsid w:val="00F228BE"/>
    <w:rsid w:val="00F42ED4"/>
    <w:rsid w:val="00F53EC7"/>
    <w:rsid w:val="00F610C2"/>
    <w:rsid w:val="00F66AAE"/>
    <w:rsid w:val="00F81584"/>
    <w:rsid w:val="00F91A53"/>
    <w:rsid w:val="00FA5D46"/>
    <w:rsid w:val="00FE056A"/>
    <w:rsid w:val="00FE29BD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95C7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paragraph" w:styleId="Heading2">
    <w:name w:val="heading 2"/>
    <w:basedOn w:val="Normal"/>
    <w:next w:val="Normal"/>
    <w:qFormat/>
    <w:rsid w:val="00C95C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95C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95C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95C7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C95C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5C77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C95C77"/>
    <w:rPr>
      <w:sz w:val="22"/>
      <w:szCs w:val="22"/>
    </w:rPr>
  </w:style>
  <w:style w:type="table" w:styleId="TableGrid">
    <w:name w:val="Table Grid"/>
    <w:basedOn w:val="TableNormal"/>
    <w:uiPriority w:val="59"/>
    <w:rsid w:val="00C95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95C77"/>
    <w:rPr>
      <w:color w:val="0000FF"/>
      <w:u w:val="single"/>
    </w:rPr>
  </w:style>
  <w:style w:type="character" w:customStyle="1" w:styleId="apple-style-span">
    <w:name w:val="apple-style-span"/>
    <w:rsid w:val="00C95C77"/>
  </w:style>
  <w:style w:type="paragraph" w:customStyle="1" w:styleId="yiv1616449707msonormal">
    <w:name w:val="yiv1616449707msonormal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5C77"/>
  </w:style>
  <w:style w:type="paragraph" w:customStyle="1" w:styleId="yiv1616449707msolistparagraph">
    <w:name w:val="yiv1616449707msolistparagraph"/>
    <w:basedOn w:val="Normal"/>
    <w:rsid w:val="00C95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C95C77"/>
    <w:rPr>
      <w:b/>
      <w:bCs/>
    </w:rPr>
  </w:style>
  <w:style w:type="paragraph" w:styleId="NormalWeb">
    <w:name w:val="Normal (Web)"/>
    <w:basedOn w:val="Normal"/>
    <w:uiPriority w:val="99"/>
    <w:rsid w:val="00C95C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C95C77"/>
    <w:rPr>
      <w:rFonts w:ascii="Tahoma" w:hAnsi="Tahoma" w:cs="Tahoma"/>
      <w:sz w:val="16"/>
      <w:szCs w:val="16"/>
    </w:rPr>
  </w:style>
  <w:style w:type="character" w:customStyle="1" w:styleId="yshortcuts2">
    <w:name w:val="yshortcuts2"/>
    <w:basedOn w:val="DefaultParagraphFont"/>
    <w:rsid w:val="00C95C77"/>
  </w:style>
  <w:style w:type="paragraph" w:styleId="Title">
    <w:name w:val="Title"/>
    <w:basedOn w:val="Normal"/>
    <w:qFormat/>
    <w:rsid w:val="00C95C7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BodyTextIndent">
    <w:name w:val="Body Text Indent"/>
    <w:basedOn w:val="Normal"/>
    <w:rsid w:val="00C95C77"/>
    <w:pPr>
      <w:spacing w:after="0" w:line="240" w:lineRule="auto"/>
      <w:ind w:left="360"/>
      <w:jc w:val="both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customStyle="1" w:styleId="TableContents">
    <w:name w:val="Table Contents"/>
    <w:basedOn w:val="Normal"/>
    <w:rsid w:val="00C95C7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val="ro-RO"/>
    </w:rPr>
  </w:style>
  <w:style w:type="character" w:customStyle="1" w:styleId="yiv1373054769tab">
    <w:name w:val="yiv1373054769tab"/>
    <w:basedOn w:val="DefaultParagraphFont"/>
    <w:rsid w:val="00C95C77"/>
  </w:style>
  <w:style w:type="paragraph" w:customStyle="1" w:styleId="rasp">
    <w:name w:val="rasp"/>
    <w:basedOn w:val="Normal"/>
    <w:rsid w:val="00C95C77"/>
    <w:pPr>
      <w:numPr>
        <w:numId w:val="2"/>
      </w:numPr>
      <w:suppressAutoHyphens/>
      <w:overflowPunct w:val="0"/>
      <w:autoSpaceDE w:val="0"/>
      <w:spacing w:after="120" w:line="240" w:lineRule="auto"/>
      <w:ind w:left="0" w:firstLine="0"/>
      <w:jc w:val="both"/>
      <w:textAlignment w:val="baseline"/>
    </w:pPr>
    <w:rPr>
      <w:rFonts w:cs="Calibri"/>
      <w:i/>
      <w:sz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EE32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133A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4">
    <w:name w:val="f4"/>
    <w:basedOn w:val="Normal"/>
    <w:rsid w:val="004221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22100"/>
    <w:rPr>
      <w:i/>
      <w:iCs/>
    </w:rPr>
  </w:style>
  <w:style w:type="character" w:styleId="FollowedHyperlink">
    <w:name w:val="FollowedHyperlink"/>
    <w:uiPriority w:val="99"/>
    <w:semiHidden/>
    <w:unhideWhenUsed/>
    <w:rsid w:val="002D407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6728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4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42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8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31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single" w:sz="36" w:space="17" w:color="7B8898"/>
            <w:bottom w:val="none" w:sz="0" w:space="0" w:color="auto"/>
            <w:right w:val="none" w:sz="0" w:space="0" w:color="auto"/>
          </w:divBdr>
        </w:div>
      </w:divsChild>
    </w:div>
    <w:div w:id="10468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fst.ro/fileadmin/documente_oficiale/regulamente/UMFST-REG-4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at@umfst.ro" TargetMode="External"/><Relationship Id="rId2" Type="http://schemas.openxmlformats.org/officeDocument/2006/relationships/hyperlink" Target="http://www.umfst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Către,</vt:lpstr>
    </vt:vector>
  </TitlesOfParts>
  <Company/>
  <LinksUpToDate>false</LinksUpToDate>
  <CharactersWithSpaces>1006</CharactersWithSpaces>
  <SharedDoc>false</SharedDoc>
  <HLinks>
    <vt:vector size="18" baseType="variant">
      <vt:variant>
        <vt:i4>2555922</vt:i4>
      </vt:variant>
      <vt:variant>
        <vt:i4>0</vt:i4>
      </vt:variant>
      <vt:variant>
        <vt:i4>0</vt:i4>
      </vt:variant>
      <vt:variant>
        <vt:i4>5</vt:i4>
      </vt:variant>
      <vt:variant>
        <vt:lpwstr>https://www.umfst.ro/fileadmin/documente_oficiale/regulamente/UMFST-REG-47.pdf</vt:lpwstr>
      </vt:variant>
      <vt:variant>
        <vt:lpwstr/>
      </vt:variant>
      <vt:variant>
        <vt:i4>6422600</vt:i4>
      </vt:variant>
      <vt:variant>
        <vt:i4>3</vt:i4>
      </vt:variant>
      <vt:variant>
        <vt:i4>0</vt:i4>
      </vt:variant>
      <vt:variant>
        <vt:i4>5</vt:i4>
      </vt:variant>
      <vt:variant>
        <vt:lpwstr>mailto:rectorat@umfst.ro</vt:lpwstr>
      </vt:variant>
      <vt:variant>
        <vt:lpwstr/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http://www.umfst.ro/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creator>Farkas</dc:creator>
  <cp:lastModifiedBy>irma</cp:lastModifiedBy>
  <cp:revision>2</cp:revision>
  <cp:lastPrinted>2020-02-19T06:33:00Z</cp:lastPrinted>
  <dcterms:created xsi:type="dcterms:W3CDTF">2020-02-19T06:34:00Z</dcterms:created>
  <dcterms:modified xsi:type="dcterms:W3CDTF">2020-02-19T06:34:00Z</dcterms:modified>
</cp:coreProperties>
</file>