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D3" w:rsidRPr="007D628C" w:rsidRDefault="00421AD3" w:rsidP="00421AD3">
      <w:pPr>
        <w:autoSpaceDE w:val="0"/>
        <w:spacing w:after="0" w:line="240" w:lineRule="auto"/>
        <w:ind w:left="851"/>
        <w:jc w:val="center"/>
        <w:rPr>
          <w:rFonts w:ascii="Arial Narrow" w:eastAsia="Times New Roman" w:hAnsi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ADDITIONAL ACT No. ___ from ________________</w:t>
      </w:r>
    </w:p>
    <w:p w:rsidR="00421AD3" w:rsidRPr="007D628C" w:rsidRDefault="00421AD3" w:rsidP="00421AD3">
      <w:pPr>
        <w:autoSpaceDE w:val="0"/>
        <w:spacing w:after="0" w:line="240" w:lineRule="auto"/>
        <w:ind w:left="851"/>
        <w:jc w:val="center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Cs/>
          <w:color w:val="000000"/>
          <w:sz w:val="24"/>
          <w:szCs w:val="24"/>
          <w:lang w:val="en-GB"/>
        </w:rPr>
        <w:t>TO THE DOCTORAL STUDY CONTRACT</w:t>
      </w:r>
    </w:p>
    <w:p w:rsidR="00421AD3" w:rsidRPr="007D628C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ab/>
        <w:t xml:space="preserve"> 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ab/>
        <w:t xml:space="preserve"> 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ab/>
        <w:t xml:space="preserve"> No. ___________ from ________________ </w:t>
      </w:r>
    </w:p>
    <w:p w:rsidR="00421AD3" w:rsidRPr="007D628C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Concluded between: </w:t>
      </w:r>
    </w:p>
    <w:p w:rsidR="00421AD3" w:rsidRPr="00BB0F3D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1. 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eastAsia="Arial Narrow" w:hAnsi="Arial Narrow"/>
          <w:b/>
          <w:bCs/>
          <w:sz w:val="24"/>
          <w:szCs w:val="24"/>
          <w:lang w:val="en-GB"/>
        </w:rPr>
        <w:t>THE George Emil Palade University of Medicine, Pharmacy, Science, and Technology of Târgu Mureș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 based in Târgu Mureş, Gh. Marinescu, No. 38, represented by: </w:t>
      </w:r>
      <w:r>
        <w:rPr>
          <w:rFonts w:ascii="Arial Narrow" w:eastAsia="Arial Narrow" w:hAnsi="Arial Narrow"/>
          <w:b/>
          <w:bCs/>
          <w:i/>
          <w:iCs/>
          <w:sz w:val="24"/>
          <w:szCs w:val="24"/>
          <w:lang w:val="en-GB"/>
        </w:rPr>
        <w:t>Rector Prof. Leonard AZAMFIREI, PhD</w:t>
      </w:r>
      <w:r>
        <w:rPr>
          <w:rFonts w:ascii="Arial Narrow" w:eastAsia="Arial Narrow" w:hAnsi="Arial Narrow"/>
          <w:sz w:val="24"/>
          <w:szCs w:val="24"/>
          <w:lang w:val="en-GB"/>
        </w:rPr>
        <w:t>,</w:t>
      </w:r>
      <w:r w:rsidRPr="00507945">
        <w:rPr>
          <w:rFonts w:ascii="Arial Narrow" w:eastAsia="Arial Narrow" w:hAnsi="Arial Narrow"/>
          <w:sz w:val="24"/>
          <w:szCs w:val="24"/>
          <w:lang w:val="en-GB"/>
        </w:rPr>
        <w:t xml:space="preserve"> as</w:t>
      </w:r>
      <w:r>
        <w:rPr>
          <w:rFonts w:ascii="Arial Narrow" w:eastAsia="Arial Narrow" w:hAnsi="Arial Narrow"/>
          <w:b/>
          <w:bCs/>
          <w:sz w:val="24"/>
          <w:szCs w:val="24"/>
          <w:lang w:val="en-GB"/>
        </w:rPr>
        <w:t xml:space="preserve"> </w:t>
      </w:r>
      <w:r w:rsidRPr="00507945">
        <w:rPr>
          <w:rFonts w:ascii="Arial Narrow" w:eastAsia="Arial Narrow" w:hAnsi="Arial Narrow"/>
          <w:b/>
          <w:bCs/>
          <w:sz w:val="24"/>
          <w:szCs w:val="24"/>
          <w:lang w:val="en-GB"/>
        </w:rPr>
        <w:t>Doctorate Awarding Institution (IOSUD)</w:t>
      </w:r>
      <w:r>
        <w:rPr>
          <w:rFonts w:ascii="Arial Narrow" w:eastAsia="Arial Narrow" w:hAnsi="Arial Narrow"/>
          <w:sz w:val="24"/>
          <w:szCs w:val="24"/>
          <w:lang w:val="en-GB"/>
        </w:rPr>
        <w:t>,</w:t>
      </w:r>
    </w:p>
    <w:p w:rsidR="00421AD3" w:rsidRPr="007D628C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sz w:val="24"/>
          <w:szCs w:val="24"/>
          <w:lang w:val="en-GB"/>
        </w:rPr>
        <w:t xml:space="preserve">2. 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Mr./Ms. __________________________________________, employee / associate at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>the UMFST of Târgu Mureș,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 Faculty of _____________, holder of the identity card ______ No .______________, Personal Number ____________________, </w:t>
      </w:r>
      <w:r w:rsidRPr="00507945"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as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initial PhD supervisor, </w:t>
      </w:r>
    </w:p>
    <w:p w:rsidR="00421AD3" w:rsidRPr="007D628C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3.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Mr./Ms. __________________________________________, employee / associate at </w:t>
      </w:r>
      <w:r>
        <w:rPr>
          <w:rFonts w:ascii="Arial Narrow" w:eastAsia="Arial Narrow" w:hAnsi="Arial Narrow"/>
          <w:sz w:val="24"/>
          <w:szCs w:val="24"/>
          <w:lang w:val="en-GB"/>
        </w:rPr>
        <w:t>the UMFST of Târgu Mureș,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 Faculty of _____________, holder of the identity card ______ No .______________, Personal Number ____________________, as 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 elected / appointed PhD supervisor,</w:t>
      </w:r>
    </w:p>
    <w:p w:rsidR="00421AD3" w:rsidRPr="007D628C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4.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Mr./Ms._______________________________________________________________________, domiciled in ________________________, ________________________ St, No. _____, ____________ county, holder of the identity card _____ series ______ No ._________, Personal Number ____________________, enrolled as </w:t>
      </w:r>
      <w:r>
        <w:rPr>
          <w:rFonts w:ascii="Arial Narrow" w:eastAsia="Arial Narrow" w:hAnsi="Arial Narrow" w:cs="Calibri"/>
          <w:b/>
          <w:bCs/>
          <w:color w:val="000000"/>
          <w:sz w:val="24"/>
          <w:szCs w:val="24"/>
          <w:lang w:val="en-GB"/>
        </w:rPr>
        <w:t xml:space="preserve">full time doctoral student </w:t>
      </w:r>
      <w:r>
        <w:rPr>
          <w:rFonts w:ascii="Arial Narrow" w:eastAsia="Arial Narrow" w:hAnsi="Arial Narrow" w:cs="Calibri"/>
          <w:b/>
          <w:bCs/>
          <w:sz w:val="24"/>
          <w:szCs w:val="24"/>
          <w:lang w:val="en-GB"/>
        </w:rPr>
        <w:t>with financing from the budget / full time and fee-paying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>, in the doctoral study programme offered by the IOSUD of the UMFST of Târgu Mureș, at the Faculty of _______________________, in the field of _______________________.</w:t>
      </w:r>
    </w:p>
    <w:p w:rsidR="00421AD3" w:rsidRPr="007D205C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</w:p>
    <w:p w:rsidR="00421AD3" w:rsidRPr="007D628C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Sole article - Subject of the additional act to the contract</w:t>
      </w:r>
    </w:p>
    <w:p w:rsidR="00421AD3" w:rsidRPr="007D628C" w:rsidRDefault="00421AD3" w:rsidP="00421AD3">
      <w:pPr>
        <w:spacing w:after="0" w:line="240" w:lineRule="auto"/>
        <w:ind w:left="851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/>
          <w:b/>
          <w:bCs/>
          <w:sz w:val="24"/>
          <w:szCs w:val="24"/>
          <w:u w:val="single"/>
          <w:lang w:val="en-GB"/>
        </w:rPr>
        <w:t>Changing the doctoral supervisor</w:t>
      </w:r>
      <w:r>
        <w:rPr>
          <w:rFonts w:ascii="Arial Narrow" w:eastAsia="Arial Narrow" w:hAnsi="Arial Narrow"/>
          <w:sz w:val="24"/>
          <w:szCs w:val="24"/>
          <w:u w:val="single"/>
          <w:lang w:val="en-GB"/>
        </w:rPr>
        <w:t xml:space="preserve"> 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: initial supervisor </w:t>
      </w:r>
      <w:r>
        <w:rPr>
          <w:rFonts w:ascii="Arial Narrow" w:eastAsia="Arial Narrow" w:hAnsi="Arial Narrow"/>
          <w:sz w:val="24"/>
          <w:szCs w:val="24"/>
          <w:highlight w:val="lightGray"/>
          <w:lang w:val="en-GB"/>
        </w:rPr>
        <w:t>____________________________________________</w:t>
      </w:r>
    </w:p>
    <w:p w:rsidR="00421AD3" w:rsidRPr="007D628C" w:rsidRDefault="00421AD3" w:rsidP="00421AD3">
      <w:pPr>
        <w:spacing w:after="0" w:line="240" w:lineRule="auto"/>
        <w:ind w:left="851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  <w:lang w:val="en-GB"/>
        </w:rPr>
        <w:t xml:space="preserve">with the following motivation (IOSUD Regulation):  </w:t>
      </w:r>
      <w:r w:rsidRPr="00C756D6">
        <w:rPr>
          <w:rFonts w:ascii="Arial Narrow" w:hAnsi="Arial Narrow"/>
          <w:sz w:val="24"/>
          <w:szCs w:val="24"/>
          <w:highlight w:val="lightGray"/>
        </w:rPr>
        <w:t>_______________________________________</w:t>
      </w:r>
      <w:r>
        <w:rPr>
          <w:rFonts w:ascii="Arial Narrow" w:hAnsi="Arial Narrow"/>
          <w:sz w:val="24"/>
          <w:szCs w:val="24"/>
          <w:highlight w:val="lightGray"/>
        </w:rPr>
        <w:t>__</w:t>
      </w:r>
      <w:r w:rsidRPr="00C756D6">
        <w:rPr>
          <w:rFonts w:ascii="Arial Narrow" w:hAnsi="Arial Narrow"/>
          <w:sz w:val="24"/>
          <w:szCs w:val="24"/>
          <w:highlight w:val="lightGray"/>
        </w:rPr>
        <w:t>_____</w:t>
      </w:r>
      <w:r>
        <w:rPr>
          <w:rFonts w:ascii="Arial Narrow" w:hAnsi="Arial Narrow"/>
          <w:sz w:val="24"/>
          <w:szCs w:val="24"/>
          <w:highlight w:val="lightGray"/>
        </w:rPr>
        <w:t>_</w:t>
      </w:r>
    </w:p>
    <w:p w:rsidR="00421AD3" w:rsidRPr="00C756D6" w:rsidRDefault="00421AD3" w:rsidP="00421AD3">
      <w:pPr>
        <w:tabs>
          <w:tab w:val="left" w:pos="284"/>
        </w:tabs>
        <w:spacing w:after="0" w:line="240" w:lineRule="auto"/>
        <w:ind w:left="851"/>
        <w:rPr>
          <w:rFonts w:ascii="Arial Narrow" w:hAnsi="Arial Narrow"/>
          <w:sz w:val="24"/>
          <w:szCs w:val="24"/>
          <w:highlight w:val="lightGray"/>
        </w:rPr>
      </w:pPr>
      <w:r w:rsidRPr="00C756D6">
        <w:rPr>
          <w:rFonts w:ascii="Arial Narrow" w:hAnsi="Arial Narrow"/>
          <w:sz w:val="24"/>
          <w:szCs w:val="24"/>
          <w:highlight w:val="lightGray"/>
        </w:rPr>
        <w:t>_______________________________________________________________________________________</w:t>
      </w:r>
    </w:p>
    <w:p w:rsidR="00421AD3" w:rsidRPr="007D628C" w:rsidRDefault="00421AD3" w:rsidP="00421AD3">
      <w:pPr>
        <w:spacing w:after="0" w:line="240" w:lineRule="auto"/>
        <w:ind w:left="851"/>
        <w:rPr>
          <w:rFonts w:ascii="Arial Narrow" w:hAnsi="Arial Narrow"/>
          <w:sz w:val="24"/>
          <w:szCs w:val="24"/>
        </w:rPr>
      </w:pPr>
      <w:r w:rsidRPr="00C756D6">
        <w:rPr>
          <w:rFonts w:ascii="Arial Narrow" w:hAnsi="Arial Narrow"/>
          <w:sz w:val="24"/>
          <w:szCs w:val="24"/>
          <w:highlight w:val="lightGray"/>
        </w:rPr>
        <w:t>_______________________________________________________________________________________</w:t>
      </w:r>
    </w:p>
    <w:p w:rsidR="00421AD3" w:rsidRPr="007D628C" w:rsidRDefault="00421AD3" w:rsidP="00421AD3">
      <w:pPr>
        <w:spacing w:after="0" w:line="240" w:lineRule="auto"/>
        <w:ind w:left="851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  <w:lang w:val="en-GB"/>
        </w:rPr>
        <w:t xml:space="preserve">The new doctoral supervisor: </w:t>
      </w:r>
      <w:r>
        <w:rPr>
          <w:rFonts w:ascii="Arial Narrow" w:eastAsia="Arial Narrow" w:hAnsi="Arial Narrow"/>
          <w:sz w:val="24"/>
          <w:szCs w:val="24"/>
          <w:highlight w:val="lightGray"/>
          <w:lang w:val="en-GB"/>
        </w:rPr>
        <w:t>________________________________________________________________</w:t>
      </w:r>
    </w:p>
    <w:p w:rsidR="00421AD3" w:rsidRPr="007D628C" w:rsidRDefault="00421AD3" w:rsidP="00421AD3">
      <w:pPr>
        <w:spacing w:after="0" w:line="240" w:lineRule="auto"/>
        <w:ind w:left="851"/>
        <w:rPr>
          <w:rFonts w:ascii="Arial Narrow" w:hAnsi="Arial Narrow"/>
          <w:sz w:val="24"/>
          <w:szCs w:val="24"/>
        </w:rPr>
      </w:pPr>
      <w:r w:rsidRPr="00C756D6">
        <w:rPr>
          <w:rFonts w:ascii="Arial Narrow" w:hAnsi="Arial Narrow"/>
          <w:sz w:val="24"/>
          <w:szCs w:val="24"/>
          <w:highlight w:val="lightGray"/>
        </w:rPr>
        <w:t>_______________________________________________________________________________________</w:t>
      </w:r>
    </w:p>
    <w:p w:rsidR="00421AD3" w:rsidRPr="007D628C" w:rsidRDefault="00421AD3" w:rsidP="00421AD3">
      <w:pPr>
        <w:spacing w:after="0" w:line="240" w:lineRule="auto"/>
        <w:ind w:left="851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  <w:lang w:val="en-GB"/>
        </w:rPr>
        <w:t xml:space="preserve">Approved by decision No. </w:t>
      </w:r>
      <w:r w:rsidRPr="00C756D6">
        <w:rPr>
          <w:rFonts w:ascii="Arial Narrow" w:hAnsi="Arial Narrow"/>
          <w:sz w:val="24"/>
          <w:szCs w:val="24"/>
          <w:highlight w:val="lightGray"/>
        </w:rPr>
        <w:t>_______________</w:t>
      </w:r>
      <w:r w:rsidRPr="007D628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in  the Senate Meeting of </w:t>
      </w:r>
      <w:r w:rsidRPr="00C756D6">
        <w:rPr>
          <w:rFonts w:ascii="Arial Narrow" w:hAnsi="Arial Narrow"/>
          <w:sz w:val="24"/>
          <w:szCs w:val="24"/>
          <w:highlight w:val="lightGray"/>
        </w:rPr>
        <w:t>_______________________________</w:t>
      </w:r>
    </w:p>
    <w:p w:rsidR="00421AD3" w:rsidRPr="007D628C" w:rsidRDefault="00421AD3" w:rsidP="00421AD3">
      <w:pPr>
        <w:autoSpaceDE w:val="0"/>
        <w:spacing w:after="0" w:line="240" w:lineRule="auto"/>
        <w:ind w:left="1418" w:hanging="567"/>
        <w:jc w:val="both"/>
        <w:rPr>
          <w:rFonts w:ascii="Arial Narrow" w:eastAsia="Times New Roman" w:hAnsi="Arial Narrow"/>
          <w:spacing w:val="-8"/>
          <w:sz w:val="24"/>
          <w:szCs w:val="24"/>
        </w:rPr>
      </w:pPr>
      <w:r>
        <w:rPr>
          <w:rFonts w:ascii="Arial Narrow" w:eastAsia="Arial Narrow" w:hAnsi="Arial Narrow"/>
          <w:spacing w:val="-8"/>
          <w:sz w:val="24"/>
          <w:szCs w:val="24"/>
          <w:lang w:val="en-GB"/>
        </w:rPr>
        <w:t>In case of exceeding the final term, the monthly extension fees can be updated annually by decision of the University Senate.</w:t>
      </w:r>
    </w:p>
    <w:p w:rsidR="00421AD3" w:rsidRPr="007D205C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</w:p>
    <w:p w:rsidR="00421AD3" w:rsidRPr="007D628C" w:rsidRDefault="00421AD3" w:rsidP="00421AD3">
      <w:pPr>
        <w:autoSpaceDE w:val="0"/>
        <w:spacing w:after="0" w:line="240" w:lineRule="auto"/>
        <w:ind w:left="851" w:firstLine="567"/>
        <w:jc w:val="both"/>
        <w:rPr>
          <w:rFonts w:ascii="Arial Narrow" w:eastAsia="Times New Roman" w:hAnsi="Arial Narrow"/>
          <w:color w:val="000000"/>
          <w:spacing w:val="-4"/>
          <w:sz w:val="24"/>
          <w:szCs w:val="24"/>
        </w:rPr>
      </w:pPr>
      <w:r>
        <w:rPr>
          <w:rFonts w:ascii="Arial Narrow" w:eastAsia="Arial Narrow" w:hAnsi="Arial Narrow"/>
          <w:color w:val="000000"/>
          <w:spacing w:val="-4"/>
          <w:sz w:val="24"/>
          <w:szCs w:val="24"/>
          <w:lang w:val="en-GB"/>
        </w:rPr>
        <w:t>This additional act to the Doctoral Study Programme Contract was concluded in four copies, one for each signatory party.</w:t>
      </w:r>
    </w:p>
    <w:p w:rsidR="00421AD3" w:rsidRPr="00763D5F" w:rsidRDefault="00421AD3" w:rsidP="00421AD3">
      <w:pPr>
        <w:autoSpaceDE w:val="0"/>
        <w:spacing w:after="0" w:line="240" w:lineRule="auto"/>
        <w:ind w:left="851" w:firstLine="567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>Date __________________</w:t>
      </w:r>
    </w:p>
    <w:p w:rsidR="00421AD3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hAnsi="Arial Narrow"/>
          <w:sz w:val="16"/>
          <w:szCs w:val="16"/>
        </w:rPr>
      </w:pPr>
    </w:p>
    <w:p w:rsidR="00421AD3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hAnsi="Arial Narrow"/>
          <w:sz w:val="16"/>
          <w:szCs w:val="16"/>
        </w:rPr>
      </w:pPr>
    </w:p>
    <w:p w:rsidR="00421AD3" w:rsidRPr="00BB0F3D" w:rsidRDefault="00421AD3" w:rsidP="00421AD3">
      <w:pPr>
        <w:autoSpaceDE w:val="0"/>
        <w:spacing w:after="0" w:line="240" w:lineRule="auto"/>
        <w:ind w:left="851"/>
        <w:jc w:val="both"/>
        <w:rPr>
          <w:rFonts w:ascii="Arial Narrow" w:hAnsi="Arial Narrow"/>
          <w:sz w:val="16"/>
          <w:szCs w:val="16"/>
        </w:rPr>
      </w:pPr>
    </w:p>
    <w:tbl>
      <w:tblPr>
        <w:tblpPr w:leftFromText="180" w:rightFromText="180" w:vertAnchor="text" w:tblpX="1025" w:tblpY="1"/>
        <w:tblOverlap w:val="never"/>
        <w:tblW w:w="9573" w:type="dxa"/>
        <w:tblLayout w:type="fixed"/>
        <w:tblLook w:val="0000" w:firstRow="0" w:lastRow="0" w:firstColumn="0" w:lastColumn="0" w:noHBand="0" w:noVBand="0"/>
      </w:tblPr>
      <w:tblGrid>
        <w:gridCol w:w="4045"/>
        <w:gridCol w:w="5528"/>
      </w:tblGrid>
      <w:tr w:rsidR="00421AD3" w:rsidTr="007A16C7">
        <w:trPr>
          <w:trHeight w:val="3013"/>
        </w:trPr>
        <w:tc>
          <w:tcPr>
            <w:tcW w:w="4045" w:type="dxa"/>
          </w:tcPr>
          <w:p w:rsidR="00421AD3" w:rsidRPr="00BB0F3D" w:rsidRDefault="00421AD3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ar-SA"/>
              </w:rPr>
            </w:pPr>
            <w:r w:rsidRPr="00DA079B">
              <w:rPr>
                <w:rFonts w:ascii="Arial Narrow" w:eastAsia="Arial Narrow" w:hAnsi="Arial Narrow" w:cs="Arial"/>
                <w:b/>
                <w:sz w:val="24"/>
                <w:szCs w:val="24"/>
                <w:lang w:val="en-GB"/>
              </w:rPr>
              <w:lastRenderedPageBreak/>
              <w:t>George Emil Palade</w:t>
            </w: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 w:eastAsia="ar-SA"/>
              </w:rPr>
              <w:t xml:space="preserve"> University of Medicine, Pharmacy, Sciences and Technology of Târgu-Mureș </w:t>
            </w:r>
          </w:p>
          <w:p w:rsidR="00421AD3" w:rsidRPr="00BB0F3D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21AD3" w:rsidRPr="00BB0F3D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>Rector,</w:t>
            </w:r>
          </w:p>
          <w:p w:rsidR="00421AD3" w:rsidRPr="00BB0F3D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>Prof. Leonard AZAMFIREI, PhD</w:t>
            </w:r>
          </w:p>
          <w:p w:rsidR="00421AD3" w:rsidRPr="00BB0F3D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BB0F3D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________________________________ </w:t>
            </w:r>
          </w:p>
          <w:p w:rsidR="00421AD3" w:rsidRPr="00BB0F3D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/>
                <w:sz w:val="24"/>
                <w:szCs w:val="24"/>
                <w:lang w:val="en-GB"/>
              </w:rPr>
              <w:t>(signature and stamp)</w:t>
            </w:r>
          </w:p>
          <w:p w:rsidR="00421AD3" w:rsidRPr="00BB0F3D" w:rsidRDefault="00421AD3" w:rsidP="007A1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5528" w:type="dxa"/>
          </w:tcPr>
          <w:p w:rsidR="00421AD3" w:rsidRPr="00BB0F3D" w:rsidRDefault="00421AD3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  <w:p w:rsidR="00421AD3" w:rsidRPr="00BB0F3D" w:rsidRDefault="00421AD3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  <w:p w:rsidR="00421AD3" w:rsidRPr="00BB0F3D" w:rsidRDefault="00421AD3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  <w:p w:rsidR="00421AD3" w:rsidRPr="00BB0F3D" w:rsidRDefault="00421AD3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  <w:p w:rsidR="00421AD3" w:rsidRPr="00BB0F3D" w:rsidRDefault="00421AD3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>ACCEPT - Initial PhD supervisor</w:t>
            </w:r>
          </w:p>
          <w:p w:rsidR="00421AD3" w:rsidRPr="00BB0F3D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 xml:space="preserve">________________________ </w:t>
            </w:r>
            <w:r>
              <w:rPr>
                <w:rFonts w:ascii="Arial Narrow" w:eastAsia="Arial Narrow" w:hAnsi="Arial Narrow"/>
                <w:sz w:val="24"/>
                <w:szCs w:val="24"/>
                <w:lang w:val="en-GB"/>
              </w:rPr>
              <w:t>(position, surname and name)</w:t>
            </w:r>
          </w:p>
          <w:p w:rsidR="00421AD3" w:rsidRPr="00BB0F3D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>________________________________</w:t>
            </w:r>
            <w:r>
              <w:rPr>
                <w:rFonts w:ascii="Arial Narrow" w:eastAsia="Arial Narrow" w:hAnsi="Arial Narrow"/>
                <w:sz w:val="24"/>
                <w:szCs w:val="24"/>
                <w:lang w:val="en-GB"/>
              </w:rPr>
              <w:t>(signature)</w:t>
            </w:r>
          </w:p>
          <w:p w:rsidR="00421AD3" w:rsidRPr="00BB0F3D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421AD3" w:rsidRPr="00BB0F3D" w:rsidRDefault="00421AD3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>ACCEPT - Elected / designated doctoral supervisor</w:t>
            </w:r>
          </w:p>
          <w:p w:rsidR="00421AD3" w:rsidRPr="00BB0F3D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 xml:space="preserve">________________________ </w:t>
            </w:r>
            <w:r>
              <w:rPr>
                <w:rFonts w:ascii="Arial Narrow" w:eastAsia="Arial Narrow" w:hAnsi="Arial Narrow"/>
                <w:sz w:val="24"/>
                <w:szCs w:val="24"/>
                <w:lang w:val="en-GB"/>
              </w:rPr>
              <w:t>(position, surname and name)</w:t>
            </w:r>
          </w:p>
          <w:p w:rsidR="00421AD3" w:rsidRPr="00BB0F3D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/>
              </w:rPr>
              <w:t>________________________________</w:t>
            </w:r>
            <w:r>
              <w:rPr>
                <w:rFonts w:ascii="Arial Narrow" w:eastAsia="Arial Narrow" w:hAnsi="Arial Narrow"/>
                <w:sz w:val="24"/>
                <w:szCs w:val="24"/>
                <w:lang w:val="en-GB"/>
              </w:rPr>
              <w:t>(signature)</w:t>
            </w:r>
          </w:p>
        </w:tc>
      </w:tr>
      <w:tr w:rsidR="00421AD3" w:rsidTr="007A16C7">
        <w:trPr>
          <w:trHeight w:val="649"/>
        </w:trPr>
        <w:tc>
          <w:tcPr>
            <w:tcW w:w="4045" w:type="dxa"/>
          </w:tcPr>
          <w:p w:rsidR="00421AD3" w:rsidRPr="007D628C" w:rsidRDefault="00421AD3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Legal adviser,</w:t>
            </w:r>
          </w:p>
          <w:p w:rsidR="00421AD3" w:rsidRPr="007D628C" w:rsidRDefault="00421AD3" w:rsidP="007A16C7">
            <w:pPr>
              <w:tabs>
                <w:tab w:val="left" w:pos="4448"/>
                <w:tab w:val="left" w:pos="4465"/>
              </w:tabs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 w:eastAsia="ar-SA"/>
              </w:rPr>
              <w:t>Legal expert Manuela SĂLĂGEAN</w:t>
            </w:r>
          </w:p>
          <w:p w:rsidR="00421AD3" w:rsidRPr="007D628C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7D628C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________________________________</w:t>
            </w:r>
          </w:p>
          <w:p w:rsidR="00421AD3" w:rsidRPr="007D628C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(signature)</w:t>
            </w:r>
          </w:p>
        </w:tc>
        <w:tc>
          <w:tcPr>
            <w:tcW w:w="5528" w:type="dxa"/>
          </w:tcPr>
          <w:p w:rsidR="00421AD3" w:rsidRPr="007D628C" w:rsidRDefault="00421AD3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  <w:p w:rsidR="00421AD3" w:rsidRPr="007D628C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Doctoral student</w:t>
            </w:r>
          </w:p>
          <w:p w:rsidR="00421AD3" w:rsidRPr="007D628C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Cs/>
                <w:color w:val="000000"/>
                <w:sz w:val="24"/>
                <w:szCs w:val="24"/>
                <w:lang w:val="en-GB"/>
              </w:rPr>
              <w:t xml:space="preserve">_______________________________ (surname and name) </w:t>
            </w:r>
          </w:p>
          <w:p w:rsidR="00421AD3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________________________________</w:t>
            </w: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 xml:space="preserve">(signature) </w:t>
            </w:r>
          </w:p>
          <w:p w:rsidR="00421AD3" w:rsidRPr="007D628C" w:rsidRDefault="00421AD3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</w:tbl>
    <w:p w:rsidR="00B90394" w:rsidRPr="002E51C9" w:rsidRDefault="00B90394" w:rsidP="00B90394">
      <w:pPr>
        <w:spacing w:after="0" w:line="240" w:lineRule="auto"/>
        <w:rPr>
          <w:rStyle w:val="FontStyle44"/>
          <w:rFonts w:ascii="Arial Narrow" w:hAnsi="Arial Narrow"/>
          <w:sz w:val="8"/>
          <w:szCs w:val="8"/>
        </w:rPr>
      </w:pPr>
    </w:p>
    <w:p w:rsidR="00D9259C" w:rsidRPr="00B90394" w:rsidRDefault="00D9259C" w:rsidP="00B90394">
      <w:pPr>
        <w:rPr>
          <w:rStyle w:val="FontStyle44"/>
          <w:rFonts w:ascii="Calibri" w:hAnsi="Calibri"/>
        </w:rPr>
      </w:pPr>
    </w:p>
    <w:sectPr w:rsidR="00D9259C" w:rsidRPr="00B90394" w:rsidSect="00A9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33" w:rsidRDefault="005F6333" w:rsidP="00BC5800">
      <w:pPr>
        <w:spacing w:after="0" w:line="240" w:lineRule="auto"/>
      </w:pPr>
      <w:r>
        <w:separator/>
      </w:r>
    </w:p>
  </w:endnote>
  <w:endnote w:type="continuationSeparator" w:id="0">
    <w:p w:rsidR="005F6333" w:rsidRDefault="005F6333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29E">
      <w:rPr>
        <w:rStyle w:val="PageNumber"/>
        <w:noProof/>
      </w:rPr>
      <w:t>2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4CA20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D3" w:rsidRDefault="00421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33" w:rsidRDefault="005F6333" w:rsidP="00BC5800">
      <w:pPr>
        <w:spacing w:after="0" w:line="240" w:lineRule="auto"/>
      </w:pPr>
      <w:r>
        <w:separator/>
      </w:r>
    </w:p>
  </w:footnote>
  <w:footnote w:type="continuationSeparator" w:id="0">
    <w:p w:rsidR="005F6333" w:rsidRDefault="005F6333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D3" w:rsidRDefault="00421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253DB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06CCDF" wp14:editId="46EE73F5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6CCD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4E35BE4" wp14:editId="61490428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DE1643">
                            <w:rPr>
                              <w:rFonts w:asciiTheme="majorHAnsi" w:hAnsiTheme="majorHAnsi"/>
                            </w:rPr>
                            <w:t>-REG-06-F</w:t>
                          </w:r>
                          <w:r w:rsidR="00421AD3">
                            <w:rPr>
                              <w:rFonts w:asciiTheme="majorHAnsi" w:hAnsiTheme="majorHAnsi"/>
                            </w:rPr>
                            <w:t>10</w:t>
                          </w:r>
                          <w:r w:rsidR="006041B8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24AD2BC"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DE1643">
                      <w:rPr>
                        <w:rFonts w:asciiTheme="majorHAnsi" w:hAnsiTheme="majorHAnsi"/>
                      </w:rPr>
                      <w:t>-REG-06-F</w:t>
                    </w:r>
                    <w:r w:rsidR="00421AD3">
                      <w:rPr>
                        <w:rFonts w:asciiTheme="majorHAnsi" w:hAnsiTheme="majorHAnsi"/>
                      </w:rPr>
                      <w:t>10</w:t>
                    </w:r>
                    <w:bookmarkStart w:id="1" w:name="_GoBack"/>
                    <w:bookmarkEnd w:id="1"/>
                    <w:r w:rsidR="006041B8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0029E">
      <w:rPr>
        <w:noProof/>
        <w:lang w:val="en-US" w:eastAsia="en-US"/>
      </w:rPr>
      <w:drawing>
        <wp:inline distT="0" distB="0" distL="0" distR="0" wp14:anchorId="47972F3D" wp14:editId="0DFC211D">
          <wp:extent cx="1552575" cy="477875"/>
          <wp:effectExtent l="0" t="0" r="0" b="0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72" cy="491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C24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D3" w:rsidRDefault="00421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A707B0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21"/>
  </w:num>
  <w:num w:numId="5">
    <w:abstractNumId w:val="19"/>
  </w:num>
  <w:num w:numId="6">
    <w:abstractNumId w:val="22"/>
  </w:num>
  <w:num w:numId="7">
    <w:abstractNumId w:val="28"/>
  </w:num>
  <w:num w:numId="8">
    <w:abstractNumId w:val="25"/>
  </w:num>
  <w:num w:numId="9">
    <w:abstractNumId w:val="26"/>
  </w:num>
  <w:num w:numId="10">
    <w:abstractNumId w:val="17"/>
  </w:num>
  <w:num w:numId="11">
    <w:abstractNumId w:val="20"/>
  </w:num>
  <w:num w:numId="12">
    <w:abstractNumId w:val="15"/>
  </w:num>
  <w:num w:numId="13">
    <w:abstractNumId w:val="0"/>
  </w:num>
  <w:num w:numId="14">
    <w:abstractNumId w:val="1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371B8"/>
    <w:rsid w:val="00240774"/>
    <w:rsid w:val="00245B00"/>
    <w:rsid w:val="00264220"/>
    <w:rsid w:val="00267607"/>
    <w:rsid w:val="00274D5B"/>
    <w:rsid w:val="002758A9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17952"/>
    <w:rsid w:val="00317C85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9558F"/>
    <w:rsid w:val="00396661"/>
    <w:rsid w:val="003A0FC8"/>
    <w:rsid w:val="003A649C"/>
    <w:rsid w:val="003B11AD"/>
    <w:rsid w:val="003B5100"/>
    <w:rsid w:val="003B7C69"/>
    <w:rsid w:val="003C7DE6"/>
    <w:rsid w:val="003D03F8"/>
    <w:rsid w:val="003D27F7"/>
    <w:rsid w:val="003E5795"/>
    <w:rsid w:val="003F4FD1"/>
    <w:rsid w:val="003F5C85"/>
    <w:rsid w:val="00404E00"/>
    <w:rsid w:val="004143E7"/>
    <w:rsid w:val="00415C84"/>
    <w:rsid w:val="00421AD3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C3CEB"/>
    <w:rsid w:val="004F41DC"/>
    <w:rsid w:val="00505F5C"/>
    <w:rsid w:val="005507FC"/>
    <w:rsid w:val="00572777"/>
    <w:rsid w:val="005A3493"/>
    <w:rsid w:val="005A56BF"/>
    <w:rsid w:val="005D5BC9"/>
    <w:rsid w:val="005D7512"/>
    <w:rsid w:val="005E1E09"/>
    <w:rsid w:val="005F6333"/>
    <w:rsid w:val="0060161D"/>
    <w:rsid w:val="00603FD4"/>
    <w:rsid w:val="006041B8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5CAA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77707"/>
    <w:rsid w:val="00783D92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1C7E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0029E"/>
    <w:rsid w:val="00B15971"/>
    <w:rsid w:val="00B15F02"/>
    <w:rsid w:val="00B242D0"/>
    <w:rsid w:val="00B26EFA"/>
    <w:rsid w:val="00B325D1"/>
    <w:rsid w:val="00B36ACE"/>
    <w:rsid w:val="00B41019"/>
    <w:rsid w:val="00B424FF"/>
    <w:rsid w:val="00B74199"/>
    <w:rsid w:val="00B84C3D"/>
    <w:rsid w:val="00B90394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776F2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D21EC"/>
    <w:rsid w:val="00DE1643"/>
    <w:rsid w:val="00DF03A6"/>
    <w:rsid w:val="00DF22BD"/>
    <w:rsid w:val="00DF6A0E"/>
    <w:rsid w:val="00E2317E"/>
    <w:rsid w:val="00E258A3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C4BFF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7648D-4A55-41D6-980F-C2431151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User</cp:lastModifiedBy>
  <cp:revision>4</cp:revision>
  <cp:lastPrinted>2012-11-27T14:08:00Z</cp:lastPrinted>
  <dcterms:created xsi:type="dcterms:W3CDTF">2020-09-29T07:58:00Z</dcterms:created>
  <dcterms:modified xsi:type="dcterms:W3CDTF">2021-04-28T09:15:00Z</dcterms:modified>
</cp:coreProperties>
</file>