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4" w:rsidRPr="002E51C9" w:rsidRDefault="00B90394" w:rsidP="00B90394">
      <w:pPr>
        <w:autoSpaceDE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ADDITIONAL ACT No. ___ from ________________</w:t>
      </w:r>
    </w:p>
    <w:p w:rsidR="00B90394" w:rsidRPr="002E51C9" w:rsidRDefault="00B90394" w:rsidP="00B90394">
      <w:pPr>
        <w:autoSpaceDE w:val="0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Cs/>
          <w:color w:val="000000"/>
          <w:sz w:val="24"/>
          <w:szCs w:val="24"/>
          <w:lang w:val="en-GB"/>
        </w:rPr>
        <w:t>TO THE DOCTORAL STUDY CONTRACT</w:t>
      </w: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ab/>
        <w:t xml:space="preserve"> No. ___________ from ________________ </w:t>
      </w:r>
    </w:p>
    <w:p w:rsidR="00B90394" w:rsidRDefault="00B90394" w:rsidP="00B90394">
      <w:pPr>
        <w:autoSpaceDE w:val="0"/>
        <w:spacing w:after="0" w:line="240" w:lineRule="auto"/>
        <w:jc w:val="both"/>
        <w:rPr>
          <w:rFonts w:ascii="Arial Narrow" w:eastAsia="Arial Narrow" w:hAnsi="Arial Narrow"/>
          <w:color w:val="000000"/>
          <w:sz w:val="24"/>
          <w:szCs w:val="24"/>
          <w:lang w:val="en-GB"/>
        </w:rPr>
      </w:pPr>
    </w:p>
    <w:p w:rsidR="00B90394" w:rsidRDefault="00B90394" w:rsidP="00B90394">
      <w:pPr>
        <w:autoSpaceDE w:val="0"/>
        <w:spacing w:after="0" w:line="240" w:lineRule="auto"/>
        <w:jc w:val="both"/>
        <w:rPr>
          <w:rFonts w:ascii="Arial Narrow" w:eastAsia="Arial Narrow" w:hAnsi="Arial Narrow"/>
          <w:color w:val="000000"/>
          <w:sz w:val="24"/>
          <w:szCs w:val="24"/>
          <w:lang w:val="en-GB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Concluded between: </w:t>
      </w: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</w:rPr>
      </w:pPr>
    </w:p>
    <w:p w:rsidR="00B90394" w:rsidRPr="00726635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1. </w:t>
      </w:r>
      <w:r w:rsidRPr="008F180E"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THE 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 based in Târgu Mureş, Gh. Marinescu, No. 38, represented by:</w:t>
      </w:r>
      <w:r>
        <w:rPr>
          <w:rFonts w:ascii="Arial Narrow" w:eastAsia="Arial Narrow" w:hAnsi="Arial Narrow"/>
          <w:i/>
          <w:iCs/>
          <w:color w:val="000000"/>
          <w:sz w:val="24"/>
          <w:szCs w:val="24"/>
          <w:lang w:val="en-GB"/>
        </w:rPr>
        <w:t xml:space="preserve"> </w:t>
      </w:r>
      <w:r>
        <w:rPr>
          <w:rFonts w:ascii="Arial Narrow" w:eastAsia="Arial Narrow" w:hAnsi="Arial Narrow"/>
          <w:b/>
          <w:bCs/>
          <w:i/>
          <w:iCs/>
          <w:color w:val="000000"/>
          <w:sz w:val="24"/>
          <w:szCs w:val="24"/>
          <w:lang w:val="en-GB"/>
        </w:rPr>
        <w:t>Rector Prof. Leonard AZAMFIREI, PhD</w:t>
      </w:r>
      <w:r>
        <w:rPr>
          <w:rFonts w:ascii="Arial Narrow" w:eastAsia="Times New Roman" w:hAnsi="Arial Narrow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as </w:t>
      </w:r>
      <w:r w:rsidRPr="00DF197B"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Doctorate Awarding Institution (IOSUD)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,</w:t>
      </w: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2.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 __________________________________________, employee / associate at the </w:t>
      </w:r>
      <w:r w:rsidRPr="00737D33">
        <w:rPr>
          <w:rFonts w:ascii="Arial Narrow" w:eastAsia="Arial Narrow" w:hAnsi="Arial Narrow"/>
          <w:bCs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, Faculty of _____________, holder of the identity card ______ No .______________, Personal Number ____________________, as </w:t>
      </w:r>
      <w:r w:rsidRPr="00030688"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(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main</w:t>
      </w:r>
      <w:r w:rsidRPr="00030688"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) PhD supervisor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, </w:t>
      </w: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3.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 __________________________________________, employee / associate at the </w:t>
      </w:r>
      <w:r w:rsidRPr="00737D33">
        <w:rPr>
          <w:rFonts w:ascii="Arial Narrow" w:eastAsia="Arial Narrow" w:hAnsi="Arial Narrow"/>
          <w:bCs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, Faculty of _____________, holder of the identity card ______ No .______________, Personal Number ____________________, as </w:t>
      </w:r>
      <w:r w:rsidRPr="001B1A0F"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co-</w:t>
      </w:r>
      <w:r w:rsidRPr="00030688"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supervisor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, </w:t>
      </w: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 w:rsidRPr="00C84EE9">
        <w:rPr>
          <w:rFonts w:ascii="Arial Narrow" w:eastAsia="Arial Narrow" w:hAnsi="Arial Narrow"/>
          <w:bCs/>
          <w:color w:val="000000"/>
          <w:sz w:val="24"/>
          <w:szCs w:val="24"/>
          <w:lang w:val="en-GB"/>
        </w:rPr>
        <w:t>4.</w:t>
      </w: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Mr./Ms._____________________________________________________________________, domiciled in ________________________, ________________________ St, No. _____, ____________ county, holder of the identity card _____ series ______ No ._________, Personal Number ____________________, enrolled as </w:t>
      </w:r>
      <w:r>
        <w:rPr>
          <w:rFonts w:ascii="Arial Narrow" w:eastAsia="Arial Narrow" w:hAnsi="Arial Narrow" w:cs="Calibri"/>
          <w:b/>
          <w:bCs/>
          <w:color w:val="000000"/>
          <w:sz w:val="24"/>
          <w:szCs w:val="24"/>
          <w:lang w:val="en-GB"/>
        </w:rPr>
        <w:t xml:space="preserve">full time doctoral student </w:t>
      </w:r>
      <w:r>
        <w:rPr>
          <w:rFonts w:ascii="Arial Narrow" w:eastAsia="Arial Narrow" w:hAnsi="Arial Narrow" w:cs="Calibri"/>
          <w:b/>
          <w:bCs/>
          <w:sz w:val="24"/>
          <w:szCs w:val="24"/>
          <w:lang w:val="en-GB"/>
        </w:rPr>
        <w:t>with financing from the budget / full time and fee-paying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, in the doctoral study programme offered by the IOSUD of the </w:t>
      </w:r>
      <w:r w:rsidRPr="00737D33">
        <w:rPr>
          <w:rFonts w:ascii="Arial Narrow" w:eastAsia="Arial Narrow" w:hAnsi="Arial Narrow"/>
          <w:bCs/>
          <w:sz w:val="24"/>
          <w:szCs w:val="24"/>
          <w:lang w:val="en-GB"/>
        </w:rPr>
        <w:t>George Emil Palade University of Medicine, Pharmacy, Science, and Technology of Târgu Mureș</w:t>
      </w: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 xml:space="preserve">, at the Faculty of _______________________, in the field of _______________________. </w:t>
      </w:r>
    </w:p>
    <w:p w:rsidR="00B90394" w:rsidRDefault="00B90394" w:rsidP="00B90394">
      <w:pPr>
        <w:autoSpaceDE w:val="0"/>
        <w:spacing w:after="0" w:line="240" w:lineRule="auto"/>
        <w:jc w:val="both"/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</w:pP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  <w:t>Sole article - Subject of the additional act to the contract</w:t>
      </w:r>
    </w:p>
    <w:p w:rsidR="00B90394" w:rsidRPr="002E51C9" w:rsidRDefault="00B90394" w:rsidP="00B9039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30688">
        <w:rPr>
          <w:rFonts w:ascii="Arial Narrow" w:eastAsia="Arial Narrow" w:hAnsi="Arial Narrow"/>
          <w:b/>
          <w:bCs/>
          <w:sz w:val="24"/>
          <w:szCs w:val="24"/>
          <w:u w:val="single"/>
          <w:lang w:val="en-GB"/>
        </w:rPr>
        <w:t>Extension of doctoral studies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 : until 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</w:t>
      </w:r>
      <w:r>
        <w:rPr>
          <w:rFonts w:ascii="Arial Narrow" w:hAnsi="Arial Narrow"/>
          <w:sz w:val="24"/>
          <w:szCs w:val="24"/>
          <w:highlight w:val="lightGray"/>
        </w:rPr>
        <w:t>_______________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</w:t>
      </w:r>
    </w:p>
    <w:p w:rsidR="00B90394" w:rsidRPr="002E51C9" w:rsidRDefault="00B90394" w:rsidP="00B9039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 xml:space="preserve">with the following motivation (IOSUD Regulation):  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</w:t>
      </w:r>
      <w:r>
        <w:rPr>
          <w:rFonts w:ascii="Arial Narrow" w:hAnsi="Arial Narrow"/>
          <w:sz w:val="24"/>
          <w:szCs w:val="24"/>
          <w:highlight w:val="lightGray"/>
        </w:rPr>
        <w:t>_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</w:t>
      </w:r>
    </w:p>
    <w:p w:rsidR="00B90394" w:rsidRPr="00366339" w:rsidRDefault="00B90394" w:rsidP="00B90394">
      <w:pPr>
        <w:tabs>
          <w:tab w:val="left" w:pos="284"/>
        </w:tabs>
        <w:spacing w:after="0" w:line="240" w:lineRule="auto"/>
        <w:rPr>
          <w:rFonts w:ascii="Arial Narrow" w:hAnsi="Arial Narrow"/>
          <w:sz w:val="24"/>
          <w:szCs w:val="24"/>
          <w:highlight w:val="lightGray"/>
        </w:rPr>
      </w:pP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________________________________________________________________________________________</w:t>
      </w:r>
    </w:p>
    <w:p w:rsidR="00B90394" w:rsidRPr="00366339" w:rsidRDefault="00B90394" w:rsidP="00B90394">
      <w:pPr>
        <w:tabs>
          <w:tab w:val="left" w:pos="284"/>
        </w:tabs>
        <w:spacing w:after="0" w:line="240" w:lineRule="auto"/>
        <w:rPr>
          <w:rFonts w:ascii="Arial Narrow" w:hAnsi="Arial Narrow"/>
          <w:sz w:val="24"/>
          <w:szCs w:val="24"/>
          <w:highlight w:val="lightGray"/>
        </w:rPr>
      </w:pP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________________________________________________________________________________________________________________________________________________________________________________</w:t>
      </w:r>
    </w:p>
    <w:p w:rsidR="00B90394" w:rsidRPr="002E51C9" w:rsidRDefault="00B90394" w:rsidP="00B9039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90394" w:rsidRPr="002E51C9" w:rsidRDefault="00B90394" w:rsidP="00B9039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>Documentary evidence for the extension of studies</w:t>
      </w: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_______________________________________________</w:t>
      </w:r>
    </w:p>
    <w:p w:rsidR="00B90394" w:rsidRPr="002E51C9" w:rsidRDefault="00B90394" w:rsidP="00B9039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339">
        <w:rPr>
          <w:rFonts w:ascii="Arial Narrow" w:hAnsi="Arial Narrow"/>
          <w:sz w:val="24"/>
          <w:szCs w:val="24"/>
          <w:highlight w:val="lightGray"/>
        </w:rPr>
        <w:t>________________________________________________________________________________________</w:t>
      </w:r>
    </w:p>
    <w:p w:rsidR="00B90394" w:rsidRPr="002E51C9" w:rsidRDefault="00B90394" w:rsidP="00B9039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>Approved by decision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No. </w:t>
      </w:r>
      <w:r>
        <w:rPr>
          <w:rFonts w:ascii="Arial Narrow" w:eastAsia="Arial Narrow" w:hAnsi="Arial Narrow"/>
          <w:sz w:val="24"/>
          <w:szCs w:val="24"/>
          <w:highlight w:val="lightGray"/>
          <w:lang w:val="en-GB"/>
        </w:rPr>
        <w:t>_______________</w:t>
      </w:r>
      <w:r>
        <w:rPr>
          <w:rFonts w:ascii="Arial Narrow" w:eastAsia="Arial Narrow" w:hAnsi="Arial Narrow"/>
          <w:sz w:val="24"/>
          <w:szCs w:val="24"/>
          <w:lang w:val="en-GB"/>
        </w:rPr>
        <w:t xml:space="preserve"> in the Senate Meeting of </w:t>
      </w:r>
      <w:r>
        <w:rPr>
          <w:rFonts w:ascii="Arial Narrow" w:eastAsia="Arial Narrow" w:hAnsi="Arial Narrow"/>
          <w:sz w:val="24"/>
          <w:szCs w:val="24"/>
          <w:highlight w:val="lightGray"/>
          <w:lang w:val="en-GB"/>
        </w:rPr>
        <w:t>_______________________________</w:t>
      </w:r>
    </w:p>
    <w:p w:rsidR="00B90394" w:rsidRDefault="00B90394" w:rsidP="00B90394">
      <w:pPr>
        <w:autoSpaceDE w:val="0"/>
        <w:spacing w:after="0" w:line="240" w:lineRule="auto"/>
        <w:jc w:val="both"/>
        <w:rPr>
          <w:rFonts w:ascii="Arial Narrow" w:eastAsia="Arial Narrow" w:hAnsi="Arial Narrow"/>
          <w:sz w:val="24"/>
          <w:szCs w:val="24"/>
          <w:lang w:val="en-GB"/>
        </w:rPr>
      </w:pPr>
    </w:p>
    <w:p w:rsidR="00B90394" w:rsidRDefault="00B90394" w:rsidP="00B90394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  <w:lang w:val="en-GB"/>
        </w:rPr>
        <w:t>The fee for exceeding the duration of the study programme over the 4 years, is 400 RON for each month of extension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Arial Narrow" w:eastAsia="Arial Narrow" w:hAnsi="Arial Narrow"/>
          <w:sz w:val="24"/>
          <w:szCs w:val="24"/>
          <w:lang w:val="en-GB"/>
        </w:rPr>
        <w:t>and is established / updated by decision of the Senate (cf. art. 222 paragraph 2 of Law 1/2011).</w:t>
      </w: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12"/>
          <w:szCs w:val="12"/>
        </w:rPr>
      </w:pPr>
    </w:p>
    <w:p w:rsidR="00B90394" w:rsidRPr="002E51C9" w:rsidRDefault="00B90394" w:rsidP="00B90394">
      <w:pPr>
        <w:autoSpaceDE w:val="0"/>
        <w:spacing w:after="0" w:line="240" w:lineRule="auto"/>
        <w:ind w:firstLine="567"/>
        <w:jc w:val="both"/>
        <w:rPr>
          <w:rFonts w:ascii="Arial Narrow" w:eastAsia="Times New Roman" w:hAnsi="Arial Narrow"/>
          <w:color w:val="000000"/>
          <w:spacing w:val="-4"/>
          <w:sz w:val="24"/>
          <w:szCs w:val="24"/>
        </w:rPr>
      </w:pPr>
      <w:r>
        <w:rPr>
          <w:rFonts w:ascii="Arial Narrow" w:eastAsia="Arial Narrow" w:hAnsi="Arial Narrow"/>
          <w:color w:val="000000"/>
          <w:spacing w:val="-4"/>
          <w:sz w:val="24"/>
          <w:szCs w:val="24"/>
          <w:lang w:val="en-GB"/>
        </w:rPr>
        <w:t xml:space="preserve">This additional act to the Doctoral Study Programme Contract was concluded in three copies (respectively four copies in the case of a jointly supervised doctorate), one for each signatory party. </w:t>
      </w:r>
    </w:p>
    <w:p w:rsidR="00B90394" w:rsidRDefault="00B90394" w:rsidP="00B90394">
      <w:pPr>
        <w:autoSpaceDE w:val="0"/>
        <w:spacing w:after="0" w:line="240" w:lineRule="auto"/>
        <w:ind w:firstLine="567"/>
        <w:jc w:val="both"/>
        <w:rPr>
          <w:rFonts w:ascii="Arial Narrow" w:eastAsia="Arial Narrow" w:hAnsi="Arial Narrow"/>
          <w:color w:val="000000"/>
          <w:sz w:val="24"/>
          <w:szCs w:val="24"/>
          <w:lang w:val="en-GB"/>
        </w:rPr>
      </w:pPr>
    </w:p>
    <w:p w:rsidR="00B90394" w:rsidRPr="002E51C9" w:rsidRDefault="00B90394" w:rsidP="00B90394">
      <w:pPr>
        <w:autoSpaceDE w:val="0"/>
        <w:spacing w:after="0" w:line="240" w:lineRule="auto"/>
        <w:ind w:firstLine="567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Arial Narrow" w:hAnsi="Arial Narrow"/>
          <w:color w:val="000000"/>
          <w:sz w:val="24"/>
          <w:szCs w:val="24"/>
          <w:lang w:val="en-GB"/>
        </w:rPr>
        <w:t>Date __________________</w:t>
      </w:r>
    </w:p>
    <w:p w:rsidR="00B90394" w:rsidRPr="002E51C9" w:rsidRDefault="00B90394" w:rsidP="00B90394">
      <w:pPr>
        <w:autoSpaceDE w:val="0"/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tbl>
      <w:tblPr>
        <w:tblW w:w="9573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4045"/>
        <w:gridCol w:w="5528"/>
      </w:tblGrid>
      <w:tr w:rsidR="00B90394" w:rsidRPr="00C84EE9" w:rsidTr="007A16C7">
        <w:trPr>
          <w:trHeight w:val="2907"/>
        </w:trPr>
        <w:tc>
          <w:tcPr>
            <w:tcW w:w="4045" w:type="dxa"/>
          </w:tcPr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 w:rsidRPr="00DA079B">
              <w:rPr>
                <w:rFonts w:ascii="Arial Narrow" w:eastAsia="Arial Narrow" w:hAnsi="Arial Narrow" w:cs="Arial"/>
                <w:b/>
                <w:sz w:val="24"/>
                <w:szCs w:val="24"/>
                <w:lang w:val="en-GB"/>
              </w:rPr>
              <w:lastRenderedPageBreak/>
              <w:t>George Emil Palade</w:t>
            </w:r>
            <w:r w:rsidRPr="00C84EE9"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 w:eastAsia="ar-SA"/>
              </w:rPr>
              <w:t xml:space="preserve"> Un</w:t>
            </w:r>
            <w:r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 w:eastAsia="ar-SA"/>
              </w:rPr>
              <w:t xml:space="preserve">iversity of Medicine, Pharmacy, </w:t>
            </w:r>
            <w:r w:rsidRPr="00C84EE9"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 w:eastAsia="ar-SA"/>
              </w:rPr>
              <w:t xml:space="preserve">Sciences and Technology of Târgu-Mureș 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Rector,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Prof. Leonard AZAMFIREI, PhD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________________________________ 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 and stamp)</w:t>
            </w:r>
          </w:p>
          <w:p w:rsidR="00B90394" w:rsidRPr="00C84EE9" w:rsidRDefault="00B90394" w:rsidP="007A16C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5528" w:type="dxa"/>
          </w:tcPr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PhD supervisor (main supervisor)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 xml:space="preserve">________________________ </w:t>
            </w:r>
            <w:r w:rsidRPr="00C84EE9"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 xml:space="preserve">(position, surname and name) 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________________________________</w:t>
            </w:r>
            <w:r w:rsidRPr="00C84EE9"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 xml:space="preserve">(signature) 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color w:val="000000"/>
                <w:sz w:val="24"/>
                <w:szCs w:val="24"/>
                <w:lang w:val="en-GB"/>
              </w:rPr>
              <w:t>Co- supervisor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 xml:space="preserve">________________________ </w:t>
            </w:r>
            <w:r w:rsidRPr="00C84EE9"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 xml:space="preserve">(position, surname and name) 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________________________________</w:t>
            </w:r>
            <w:r w:rsidRPr="00C84EE9"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(signature)</w:t>
            </w:r>
          </w:p>
        </w:tc>
      </w:tr>
      <w:tr w:rsidR="00B90394" w:rsidRPr="00C84EE9" w:rsidTr="007A16C7">
        <w:trPr>
          <w:trHeight w:val="649"/>
        </w:trPr>
        <w:tc>
          <w:tcPr>
            <w:tcW w:w="4045" w:type="dxa"/>
          </w:tcPr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Legal adviser,</w:t>
            </w:r>
          </w:p>
          <w:p w:rsidR="00B90394" w:rsidRPr="00C84EE9" w:rsidRDefault="00B90394" w:rsidP="007A16C7">
            <w:pPr>
              <w:tabs>
                <w:tab w:val="left" w:pos="4448"/>
                <w:tab w:val="left" w:pos="4465"/>
              </w:tabs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ar-SA"/>
              </w:rPr>
            </w:pPr>
            <w:r w:rsidRPr="00C84EE9">
              <w:rPr>
                <w:rFonts w:ascii="Arial Narrow" w:eastAsia="Arial Narrow" w:hAnsi="Arial Narrow"/>
                <w:b/>
                <w:bCs/>
                <w:sz w:val="24"/>
                <w:szCs w:val="24"/>
                <w:lang w:val="en-GB" w:eastAsia="ar-SA"/>
              </w:rPr>
              <w:t>Legal expert Manuela SĂLĂGEAN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>(signature)</w:t>
            </w:r>
          </w:p>
        </w:tc>
        <w:tc>
          <w:tcPr>
            <w:tcW w:w="5528" w:type="dxa"/>
          </w:tcPr>
          <w:p w:rsidR="00B90394" w:rsidRPr="00C84EE9" w:rsidRDefault="00B90394" w:rsidP="007A16C7">
            <w:pPr>
              <w:autoSpaceDE w:val="0"/>
              <w:snapToGri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Doctoral student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Cs/>
                <w:color w:val="000000"/>
                <w:sz w:val="24"/>
                <w:szCs w:val="24"/>
                <w:lang w:val="en-GB"/>
              </w:rPr>
              <w:t xml:space="preserve">_______________________________ (surname and name) </w:t>
            </w:r>
          </w:p>
          <w:p w:rsidR="00B90394" w:rsidRPr="00C84EE9" w:rsidRDefault="00B90394" w:rsidP="007A16C7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C84EE9">
              <w:rPr>
                <w:rFonts w:ascii="Arial Narrow" w:eastAsia="Arial Narrow" w:hAnsi="Arial Narrow"/>
                <w:b/>
                <w:bCs/>
                <w:color w:val="000000"/>
                <w:sz w:val="24"/>
                <w:szCs w:val="24"/>
                <w:lang w:val="en-GB"/>
              </w:rPr>
              <w:t>________________________________</w:t>
            </w:r>
            <w:r w:rsidRPr="00C84EE9">
              <w:rPr>
                <w:rFonts w:ascii="Arial Narrow" w:eastAsia="Arial Narrow" w:hAnsi="Arial Narrow"/>
                <w:color w:val="000000"/>
                <w:sz w:val="24"/>
                <w:szCs w:val="24"/>
                <w:lang w:val="en-GB"/>
              </w:rPr>
              <w:t xml:space="preserve">(signature) </w:t>
            </w:r>
          </w:p>
        </w:tc>
      </w:tr>
    </w:tbl>
    <w:p w:rsidR="00B90394" w:rsidRPr="002E51C9" w:rsidRDefault="00B90394" w:rsidP="00B90394">
      <w:pPr>
        <w:spacing w:after="0" w:line="240" w:lineRule="auto"/>
        <w:rPr>
          <w:rStyle w:val="FontStyle44"/>
          <w:rFonts w:ascii="Arial Narrow" w:hAnsi="Arial Narrow"/>
          <w:sz w:val="8"/>
          <w:szCs w:val="8"/>
        </w:rPr>
      </w:pPr>
    </w:p>
    <w:p w:rsidR="00D9259C" w:rsidRPr="00B90394" w:rsidRDefault="00D9259C" w:rsidP="00B90394">
      <w:pPr>
        <w:rPr>
          <w:rStyle w:val="FontStyle44"/>
          <w:rFonts w:ascii="Calibri" w:hAnsi="Calibri"/>
        </w:rPr>
      </w:pPr>
    </w:p>
    <w:sectPr w:rsidR="00D9259C" w:rsidRPr="00B90394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FC" w:rsidRDefault="008C5BFC" w:rsidP="00BC5800">
      <w:pPr>
        <w:spacing w:after="0" w:line="240" w:lineRule="auto"/>
      </w:pPr>
      <w:r>
        <w:separator/>
      </w:r>
    </w:p>
  </w:endnote>
  <w:endnote w:type="continuationSeparator" w:id="0">
    <w:p w:rsidR="008C5BFC" w:rsidRDefault="008C5BFC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FBC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4CA20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BC" w:rsidRDefault="00045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FC" w:rsidRDefault="008C5BFC" w:rsidP="00BC5800">
      <w:pPr>
        <w:spacing w:after="0" w:line="240" w:lineRule="auto"/>
      </w:pPr>
      <w:r>
        <w:separator/>
      </w:r>
    </w:p>
  </w:footnote>
  <w:footnote w:type="continuationSeparator" w:id="0">
    <w:p w:rsidR="008C5BFC" w:rsidRDefault="008C5BFC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BC" w:rsidRDefault="00045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253DB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045C3" wp14:editId="0C410004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045C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AA5971" wp14:editId="0636228A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DE1643">
                            <w:rPr>
                              <w:rFonts w:asciiTheme="majorHAnsi" w:hAnsiTheme="majorHAnsi"/>
                            </w:rPr>
                            <w:t>-REG-06-F09</w:t>
                          </w:r>
                          <w:r w:rsidR="006041B8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DE1643">
                      <w:rPr>
                        <w:rFonts w:asciiTheme="majorHAnsi" w:hAnsiTheme="majorHAnsi"/>
                      </w:rPr>
                      <w:t>-REG-06-F09</w:t>
                    </w:r>
                    <w:r w:rsidR="006041B8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0" w:name="_GoBack"/>
    <w:r w:rsidR="00045FBC">
      <w:rPr>
        <w:noProof/>
        <w:lang w:val="en-US" w:eastAsia="en-US"/>
      </w:rPr>
      <w:drawing>
        <wp:inline distT="0" distB="0" distL="0" distR="0" wp14:anchorId="2D345863" wp14:editId="4C2F91ED">
          <wp:extent cx="1502410" cy="462434"/>
          <wp:effectExtent l="0" t="0" r="2540" b="0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09" cy="46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0C1C2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BC" w:rsidRDefault="00045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5FBC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758A9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952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4FD1"/>
    <w:rsid w:val="003F5C85"/>
    <w:rsid w:val="00404E00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C3CEB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041B8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5CAA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7770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C5BFC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42D0"/>
    <w:rsid w:val="00B26EFA"/>
    <w:rsid w:val="00B325D1"/>
    <w:rsid w:val="00B36ACE"/>
    <w:rsid w:val="00B41019"/>
    <w:rsid w:val="00B424FF"/>
    <w:rsid w:val="00B74199"/>
    <w:rsid w:val="00B84C3D"/>
    <w:rsid w:val="00B90394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776F2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E1643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C4BFF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00591-E866-459C-BA96-2C9B5057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4</cp:revision>
  <cp:lastPrinted>2012-11-27T14:08:00Z</cp:lastPrinted>
  <dcterms:created xsi:type="dcterms:W3CDTF">2020-09-29T07:45:00Z</dcterms:created>
  <dcterms:modified xsi:type="dcterms:W3CDTF">2021-04-28T09:15:00Z</dcterms:modified>
</cp:coreProperties>
</file>