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643" w:rsidRPr="00DE1643" w:rsidRDefault="00DE1643" w:rsidP="00DE1643">
      <w:pPr>
        <w:autoSpaceDE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DE1643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ACT ADITIONAL Nr. ___ din ________________</w:t>
      </w:r>
    </w:p>
    <w:p w:rsidR="00DE1643" w:rsidRPr="00DE1643" w:rsidRDefault="00DE1643" w:rsidP="00DE1643">
      <w:pPr>
        <w:autoSpaceDE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DE164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LA CONTRACTUL DE STUDII UNIVERSITARE DE DOCTORAT</w:t>
      </w:r>
    </w:p>
    <w:p w:rsidR="00DE1643" w:rsidRPr="00DE1643" w:rsidRDefault="00DE1643" w:rsidP="00DE1643">
      <w:pPr>
        <w:autoSpaceDE w:val="0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DE164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ab/>
      </w:r>
      <w:r w:rsidRPr="00DE164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ab/>
      </w:r>
      <w:r w:rsidRPr="00DE164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ab/>
        <w:t xml:space="preserve">  Nr. ___________ din ________________ </w:t>
      </w:r>
    </w:p>
    <w:p w:rsidR="00DE1643" w:rsidRPr="00DE1643" w:rsidRDefault="00DE1643" w:rsidP="00DE1643">
      <w:pPr>
        <w:autoSpaceDE w:val="0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DE164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Încheiat între: </w:t>
      </w:r>
    </w:p>
    <w:p w:rsidR="00DE1643" w:rsidRPr="00DE1643" w:rsidRDefault="00DE1643" w:rsidP="00DE1643">
      <w:pPr>
        <w:autoSpaceDE w:val="0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DE164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1. </w:t>
      </w:r>
      <w:r w:rsidRPr="00DE1643"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  <w:t xml:space="preserve">UNIVERSITATEA DE MEDICINĂ, FARMACIE, ŞTIINŢE ŞI TEHNOLOGIE </w:t>
      </w:r>
      <w:r w:rsidR="00B41019" w:rsidRPr="00B41019">
        <w:rPr>
          <w:rFonts w:asciiTheme="majorHAnsi" w:eastAsia="Arial Narrow" w:hAnsiTheme="majorHAnsi" w:cs="Arial Narrow"/>
          <w:b/>
          <w:sz w:val="24"/>
          <w:szCs w:val="24"/>
        </w:rPr>
        <w:t>„GEORGE EMIL PALADE”</w:t>
      </w:r>
      <w:r w:rsidR="00B41019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DE1643"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  <w:t>DIN TÂRGU MUREȘ</w:t>
      </w:r>
      <w:r w:rsidRPr="00DE1643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cu sediul în Târgu Mureş, str. Gh. Marinescu, nr. 38, reprezentată de: </w:t>
      </w:r>
      <w:r w:rsidRPr="00DE1643">
        <w:rPr>
          <w:rFonts w:asciiTheme="majorHAnsi" w:eastAsia="Times New Roman" w:hAnsiTheme="majorHAnsi" w:cstheme="majorHAnsi"/>
          <w:b/>
          <w:i/>
          <w:sz w:val="24"/>
          <w:szCs w:val="24"/>
          <w:lang w:eastAsia="ar-SA"/>
        </w:rPr>
        <w:t>Rector Prof. Univ. Dr. Leonard AZAMFIREI</w:t>
      </w:r>
      <w:r w:rsidRPr="00DE1643">
        <w:rPr>
          <w:rFonts w:asciiTheme="majorHAnsi" w:eastAsia="Times New Roman" w:hAnsiTheme="majorHAnsi" w:cstheme="majorHAnsi"/>
          <w:sz w:val="24"/>
          <w:szCs w:val="24"/>
          <w:lang w:eastAsia="ar-SA"/>
        </w:rPr>
        <w:t>,</w:t>
      </w:r>
      <w:r w:rsidRPr="00DE164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 </w:t>
      </w:r>
    </w:p>
    <w:p w:rsidR="00DE1643" w:rsidRPr="00DE1643" w:rsidRDefault="00DE1643" w:rsidP="00DE1643">
      <w:pPr>
        <w:autoSpaceDE w:val="0"/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</w:pPr>
      <w:r w:rsidRPr="00DE164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în calitate de </w:t>
      </w:r>
      <w:r w:rsidRPr="00DE164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Instituţie Organizatoare de Studii Universitare de Doctorat (I.O.S.U.D.)</w:t>
      </w:r>
      <w:r w:rsidRPr="00DE1643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 xml:space="preserve">, </w:t>
      </w:r>
    </w:p>
    <w:p w:rsidR="00DE1643" w:rsidRPr="00DE1643" w:rsidRDefault="00DE1643" w:rsidP="00DE1643">
      <w:pPr>
        <w:autoSpaceDE w:val="0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DE164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2. </w:t>
      </w:r>
      <w:r w:rsidRPr="00DE164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Dl./D-na ______________________________________________________ , angajat/asociat la </w:t>
      </w:r>
      <w:r w:rsidR="00B41019">
        <w:rPr>
          <w:rFonts w:asciiTheme="majorHAnsi" w:eastAsia="Times New Roman" w:hAnsiTheme="majorHAnsi" w:cstheme="majorHAnsi"/>
          <w:sz w:val="24"/>
          <w:szCs w:val="24"/>
          <w:lang w:eastAsia="ar-SA"/>
        </w:rPr>
        <w:t>UMFST G.E. Palade Tg. Mureș</w:t>
      </w:r>
      <w:r w:rsidRPr="00DE1643">
        <w:rPr>
          <w:rFonts w:asciiTheme="majorHAnsi" w:eastAsia="Times New Roman" w:hAnsiTheme="majorHAnsi" w:cstheme="majorHAnsi"/>
          <w:sz w:val="24"/>
          <w:szCs w:val="24"/>
          <w:lang w:eastAsia="ar-SA"/>
        </w:rPr>
        <w:t>,</w:t>
      </w:r>
      <w:r w:rsidRPr="00DE164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Facultatea de ____________________, posesor al actului de identitate ___ nr.__________, CNP </w:t>
      </w:r>
      <w:r w:rsidRPr="00DE1643">
        <w:rPr>
          <w:rFonts w:ascii="Arial Narrow" w:eastAsia="Times New Roman" w:hAnsi="Arial Narrow" w:cstheme="majorHAnsi"/>
          <w:color w:val="000000"/>
          <w:sz w:val="24"/>
          <w:szCs w:val="24"/>
        </w:rPr>
        <w:t xml:space="preserve">______________________, </w:t>
      </w:r>
      <w:r w:rsidRPr="00DE164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în calitate de </w:t>
      </w:r>
      <w:r w:rsidRPr="00DE164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conducător de doctorat (principal), </w:t>
      </w:r>
    </w:p>
    <w:p w:rsidR="00DE1643" w:rsidRPr="00DE1643" w:rsidRDefault="00DE1643" w:rsidP="00DE1643">
      <w:pPr>
        <w:autoSpaceDE w:val="0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DE164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3. </w:t>
      </w:r>
      <w:r w:rsidRPr="00DE164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Dl./D-na ______________________________________________________ , angajat/asociat la </w:t>
      </w:r>
      <w:r w:rsidR="00B41019">
        <w:rPr>
          <w:rFonts w:asciiTheme="majorHAnsi" w:eastAsia="Times New Roman" w:hAnsiTheme="majorHAnsi" w:cstheme="majorHAnsi"/>
          <w:sz w:val="24"/>
          <w:szCs w:val="24"/>
          <w:lang w:eastAsia="ar-SA"/>
        </w:rPr>
        <w:t>UMFST G.E. Palade Tg. Mureș</w:t>
      </w:r>
      <w:r w:rsidRPr="00DE1643">
        <w:rPr>
          <w:rFonts w:asciiTheme="majorHAnsi" w:eastAsia="Times New Roman" w:hAnsiTheme="majorHAnsi" w:cstheme="majorHAnsi"/>
          <w:sz w:val="24"/>
          <w:szCs w:val="24"/>
          <w:lang w:eastAsia="ar-SA"/>
        </w:rPr>
        <w:t>,</w:t>
      </w:r>
      <w:r w:rsidRPr="00DE164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Facultatea de</w:t>
      </w:r>
      <w:r w:rsidRPr="00DE1643">
        <w:rPr>
          <w:rFonts w:ascii="Arial Narrow" w:eastAsia="Times New Roman" w:hAnsi="Arial Narrow" w:cstheme="majorHAnsi"/>
          <w:color w:val="000000"/>
          <w:sz w:val="24"/>
          <w:szCs w:val="24"/>
        </w:rPr>
        <w:t xml:space="preserve"> _____________________,</w:t>
      </w:r>
      <w:r w:rsidRPr="00DE164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posesor al actului de identitate </w:t>
      </w:r>
      <w:r w:rsidRPr="00DE1643">
        <w:rPr>
          <w:rFonts w:ascii="Arial Narrow" w:eastAsia="Times New Roman" w:hAnsi="Arial Narrow" w:cstheme="majorHAnsi"/>
          <w:color w:val="000000"/>
          <w:sz w:val="24"/>
          <w:szCs w:val="24"/>
        </w:rPr>
        <w:t>___</w:t>
      </w:r>
      <w:r w:rsidRPr="00DE164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nr</w:t>
      </w:r>
      <w:r w:rsidRPr="00DE1643">
        <w:rPr>
          <w:rFonts w:ascii="Arial Narrow" w:eastAsia="Times New Roman" w:hAnsi="Arial Narrow" w:cstheme="majorHAnsi"/>
          <w:color w:val="000000"/>
          <w:sz w:val="24"/>
          <w:szCs w:val="24"/>
        </w:rPr>
        <w:t xml:space="preserve">.__________, </w:t>
      </w:r>
      <w:r w:rsidRPr="00DE164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CNP </w:t>
      </w:r>
      <w:r w:rsidRPr="00DE1643">
        <w:rPr>
          <w:rFonts w:ascii="Arial Narrow" w:eastAsia="Times New Roman" w:hAnsi="Arial Narrow" w:cstheme="majorHAnsi"/>
          <w:color w:val="000000"/>
          <w:sz w:val="24"/>
          <w:szCs w:val="24"/>
        </w:rPr>
        <w:t>______________________,</w:t>
      </w:r>
      <w:r w:rsidRPr="00DE164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în calitate de </w:t>
      </w:r>
      <w:r w:rsidRPr="00DE164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conducător de doctorat în cotutelă,</w:t>
      </w:r>
    </w:p>
    <w:p w:rsidR="00DE1643" w:rsidRPr="00DE1643" w:rsidRDefault="00DE1643" w:rsidP="00DE1643">
      <w:pPr>
        <w:autoSpaceDE w:val="0"/>
        <w:spacing w:after="0" w:line="240" w:lineRule="auto"/>
        <w:jc w:val="both"/>
        <w:rPr>
          <w:rFonts w:ascii="Arial Narrow" w:eastAsia="Times New Roman" w:hAnsi="Arial Narrow" w:cstheme="majorHAnsi"/>
          <w:color w:val="000000"/>
          <w:sz w:val="24"/>
          <w:szCs w:val="24"/>
        </w:rPr>
      </w:pPr>
      <w:r w:rsidRPr="00DE164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4. </w:t>
      </w:r>
      <w:r w:rsidRPr="00DE1643">
        <w:rPr>
          <w:rFonts w:asciiTheme="majorHAnsi" w:eastAsia="Times New Roman" w:hAnsiTheme="majorHAnsi" w:cstheme="majorHAnsi"/>
          <w:color w:val="000000"/>
          <w:sz w:val="24"/>
          <w:szCs w:val="24"/>
        </w:rPr>
        <w:t>Dl./D-na</w:t>
      </w:r>
      <w:r w:rsidRPr="00DE1643">
        <w:rPr>
          <w:rFonts w:ascii="Arial Narrow" w:eastAsia="Times New Roman" w:hAnsi="Arial Narrow" w:cstheme="majorHAnsi"/>
          <w:color w:val="000000"/>
          <w:sz w:val="24"/>
          <w:szCs w:val="24"/>
        </w:rPr>
        <w:t>_________________________________________________________________ ,</w:t>
      </w:r>
      <w:r w:rsidRPr="00DE164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domiciliat(ă) în </w:t>
      </w:r>
      <w:r w:rsidRPr="00705CAA">
        <w:rPr>
          <w:rFonts w:ascii="Arial Narrow" w:eastAsia="Times New Roman" w:hAnsi="Arial Narrow" w:cstheme="majorHAnsi"/>
          <w:color w:val="000000"/>
          <w:sz w:val="24"/>
          <w:szCs w:val="24"/>
        </w:rPr>
        <w:t>________________________,</w:t>
      </w:r>
      <w:r w:rsidRPr="00DE164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 str. </w:t>
      </w:r>
      <w:r w:rsidRPr="00705CAA">
        <w:rPr>
          <w:rFonts w:ascii="Arial Narrow" w:eastAsia="Times New Roman" w:hAnsi="Arial Narrow" w:cstheme="majorHAnsi"/>
          <w:color w:val="000000"/>
          <w:sz w:val="24"/>
          <w:szCs w:val="24"/>
        </w:rPr>
        <w:t>_________________________,</w:t>
      </w:r>
      <w:r w:rsidRPr="00DE164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nr. _____ , județul</w:t>
      </w:r>
      <w:r w:rsidRPr="00705CAA">
        <w:rPr>
          <w:rFonts w:ascii="Arial Narrow" w:eastAsia="Times New Roman" w:hAnsi="Arial Narrow" w:cstheme="majorHAnsi"/>
          <w:color w:val="000000"/>
          <w:sz w:val="24"/>
          <w:szCs w:val="24"/>
        </w:rPr>
        <w:t xml:space="preserve"> ____________,</w:t>
      </w:r>
      <w:r w:rsidRPr="00DE164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posesor al actului de identitate </w:t>
      </w:r>
      <w:r w:rsidRPr="00705CAA">
        <w:rPr>
          <w:rFonts w:ascii="Arial Narrow" w:eastAsia="Times New Roman" w:hAnsi="Arial Narrow" w:cstheme="majorHAnsi"/>
          <w:color w:val="000000"/>
          <w:sz w:val="24"/>
          <w:szCs w:val="24"/>
        </w:rPr>
        <w:t>______</w:t>
      </w:r>
      <w:r w:rsidRPr="00DE164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seria </w:t>
      </w:r>
      <w:r w:rsidRPr="00705CAA">
        <w:rPr>
          <w:rFonts w:ascii="Arial Narrow" w:eastAsia="Times New Roman" w:hAnsi="Arial Narrow" w:cstheme="majorHAnsi"/>
          <w:color w:val="000000"/>
          <w:sz w:val="24"/>
          <w:szCs w:val="24"/>
        </w:rPr>
        <w:t>______</w:t>
      </w:r>
      <w:r w:rsidRPr="00DE164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nr.</w:t>
      </w:r>
      <w:r w:rsidRPr="00705CAA">
        <w:rPr>
          <w:rFonts w:ascii="Arial Narrow" w:eastAsia="Times New Roman" w:hAnsi="Arial Narrow" w:cstheme="majorHAnsi"/>
          <w:color w:val="000000"/>
          <w:sz w:val="24"/>
          <w:szCs w:val="24"/>
        </w:rPr>
        <w:t>___________,</w:t>
      </w:r>
      <w:r w:rsidRPr="00DE164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CNP ______________________, înmatriculat(ă) în calitate de </w:t>
      </w:r>
      <w:r w:rsidRPr="00DE164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student(ă) - doctorand(ă) cu frecvență </w:t>
      </w:r>
      <w:r w:rsidRPr="00DE1643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cu finanțare de la buget / cu frecvență cu taxă, </w:t>
      </w:r>
      <w:r w:rsidRPr="00DE1643">
        <w:rPr>
          <w:rFonts w:asciiTheme="majorHAnsi" w:eastAsia="Times New Roman" w:hAnsiTheme="majorHAnsi" w:cstheme="majorHAnsi"/>
          <w:bCs/>
          <w:sz w:val="24"/>
          <w:szCs w:val="24"/>
          <w:lang w:val="ro-RO"/>
        </w:rPr>
        <w:t>în programul de studii universitare de doctorat oferit de I.O.S.U.D. a</w:t>
      </w:r>
      <w:r w:rsidRPr="00DE164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 </w:t>
      </w:r>
      <w:r w:rsidR="00B41019">
        <w:rPr>
          <w:rFonts w:asciiTheme="majorHAnsi" w:hAnsiTheme="majorHAnsi" w:cstheme="majorHAnsi"/>
          <w:spacing w:val="-1"/>
          <w:sz w:val="24"/>
        </w:rPr>
        <w:t>UMFST G.E. Palade Tg. Mureș</w:t>
      </w:r>
      <w:r w:rsidRPr="00DE164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, la Facultatea de </w:t>
      </w:r>
      <w:r w:rsidRPr="00DE1643">
        <w:rPr>
          <w:rFonts w:ascii="Arial Narrow" w:eastAsia="Times New Roman" w:hAnsi="Arial Narrow" w:cstheme="majorHAnsi"/>
          <w:color w:val="000000"/>
          <w:sz w:val="24"/>
          <w:szCs w:val="24"/>
        </w:rPr>
        <w:t xml:space="preserve">___________________, </w:t>
      </w:r>
      <w:r w:rsidRPr="00DE164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în domeniul </w:t>
      </w:r>
      <w:r w:rsidRPr="00DE1643">
        <w:rPr>
          <w:rFonts w:ascii="Arial Narrow" w:eastAsia="Times New Roman" w:hAnsi="Arial Narrow" w:cstheme="majorHAnsi"/>
          <w:color w:val="000000"/>
          <w:sz w:val="24"/>
          <w:szCs w:val="24"/>
        </w:rPr>
        <w:t xml:space="preserve">______________________ . </w:t>
      </w:r>
    </w:p>
    <w:p w:rsidR="00DE1643" w:rsidRPr="00DE1643" w:rsidRDefault="00DE1643" w:rsidP="00DE1643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DE1643" w:rsidRPr="00DE1643" w:rsidRDefault="00DE1643" w:rsidP="00DE1643">
      <w:pPr>
        <w:autoSpaceDE w:val="0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DE164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Articol unic - Obiectul actului adițional al contractului</w:t>
      </w:r>
    </w:p>
    <w:p w:rsidR="00DE1643" w:rsidRPr="00DE1643" w:rsidRDefault="00DE1643" w:rsidP="00DE164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E1643">
        <w:rPr>
          <w:rFonts w:asciiTheme="majorHAnsi" w:hAnsiTheme="majorHAnsi" w:cstheme="majorHAnsi"/>
          <w:b/>
          <w:sz w:val="24"/>
          <w:szCs w:val="24"/>
          <w:u w:val="single"/>
        </w:rPr>
        <w:t>Prelungirea studiilor universitare de doctorat</w:t>
      </w:r>
      <w:r w:rsidRPr="00DE1643">
        <w:rPr>
          <w:rFonts w:asciiTheme="majorHAnsi" w:hAnsiTheme="majorHAnsi" w:cstheme="majorHAnsi"/>
          <w:sz w:val="24"/>
          <w:szCs w:val="24"/>
        </w:rPr>
        <w:t xml:space="preserve">: până la </w:t>
      </w:r>
      <w:r w:rsidRPr="00DE1643">
        <w:rPr>
          <w:rFonts w:asciiTheme="majorHAnsi" w:hAnsiTheme="majorHAnsi" w:cstheme="majorHAnsi"/>
          <w:sz w:val="24"/>
          <w:szCs w:val="24"/>
          <w:highlight w:val="lightGray"/>
        </w:rPr>
        <w:t>__________</w:t>
      </w:r>
      <w:r>
        <w:rPr>
          <w:rFonts w:asciiTheme="majorHAnsi" w:hAnsiTheme="majorHAnsi" w:cstheme="majorHAnsi"/>
          <w:sz w:val="24"/>
          <w:szCs w:val="24"/>
          <w:highlight w:val="lightGray"/>
        </w:rPr>
        <w:t>____________________</w:t>
      </w:r>
      <w:r w:rsidRPr="00DE1643">
        <w:rPr>
          <w:rFonts w:asciiTheme="majorHAnsi" w:hAnsiTheme="majorHAnsi" w:cstheme="majorHAnsi"/>
          <w:sz w:val="24"/>
          <w:szCs w:val="24"/>
          <w:highlight w:val="lightGray"/>
        </w:rPr>
        <w:t>_____</w:t>
      </w:r>
    </w:p>
    <w:p w:rsidR="00DE1643" w:rsidRPr="00DE1643" w:rsidRDefault="00DE1643" w:rsidP="00DE164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E1643">
        <w:rPr>
          <w:rFonts w:asciiTheme="majorHAnsi" w:hAnsiTheme="majorHAnsi" w:cstheme="majorHAnsi"/>
          <w:sz w:val="24"/>
          <w:szCs w:val="24"/>
        </w:rPr>
        <w:t xml:space="preserve">cu următoarea motivaţie (Regulamentul </w:t>
      </w:r>
      <w:r w:rsidRPr="00DE1643">
        <w:rPr>
          <w:rFonts w:asciiTheme="majorHAnsi" w:eastAsia="Times New Roman" w:hAnsiTheme="majorHAnsi" w:cstheme="majorHAnsi"/>
          <w:bCs/>
          <w:sz w:val="24"/>
          <w:szCs w:val="24"/>
          <w:lang w:val="ro-RO"/>
        </w:rPr>
        <w:t>I.O.S.U.D.</w:t>
      </w:r>
      <w:r w:rsidRPr="00DE1643">
        <w:rPr>
          <w:rFonts w:asciiTheme="majorHAnsi" w:hAnsiTheme="majorHAnsi" w:cstheme="majorHAnsi"/>
          <w:sz w:val="24"/>
          <w:szCs w:val="24"/>
        </w:rPr>
        <w:t xml:space="preserve">): </w:t>
      </w:r>
      <w:r w:rsidRPr="00DE1643">
        <w:rPr>
          <w:rFonts w:asciiTheme="majorHAnsi" w:hAnsiTheme="majorHAnsi" w:cstheme="majorHAnsi"/>
          <w:sz w:val="24"/>
          <w:szCs w:val="24"/>
          <w:highlight w:val="lightGray"/>
        </w:rPr>
        <w:t>________________________________________________________________________________</w:t>
      </w:r>
    </w:p>
    <w:p w:rsidR="00DE1643" w:rsidRPr="00DE1643" w:rsidRDefault="00DE1643" w:rsidP="00DE1643">
      <w:pPr>
        <w:tabs>
          <w:tab w:val="left" w:pos="284"/>
        </w:tabs>
        <w:spacing w:after="0" w:line="240" w:lineRule="auto"/>
        <w:rPr>
          <w:rFonts w:asciiTheme="majorHAnsi" w:hAnsiTheme="majorHAnsi" w:cstheme="majorHAnsi"/>
          <w:sz w:val="24"/>
          <w:szCs w:val="24"/>
          <w:highlight w:val="lightGray"/>
        </w:rPr>
      </w:pPr>
      <w:r w:rsidRPr="00DE1643">
        <w:rPr>
          <w:rFonts w:asciiTheme="majorHAnsi" w:hAnsiTheme="majorHAnsi" w:cstheme="majorHAnsi"/>
          <w:sz w:val="24"/>
          <w:szCs w:val="24"/>
          <w:highlight w:val="lightGray"/>
        </w:rPr>
        <w:t>________________________________________________________________________________</w:t>
      </w:r>
    </w:p>
    <w:p w:rsidR="00DE1643" w:rsidRPr="00DE1643" w:rsidRDefault="00DE1643" w:rsidP="00DE164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E1643">
        <w:rPr>
          <w:rFonts w:asciiTheme="majorHAnsi" w:hAnsiTheme="majorHAnsi" w:cstheme="majorHAnsi"/>
          <w:sz w:val="24"/>
          <w:szCs w:val="24"/>
          <w:highlight w:val="lightGray"/>
        </w:rPr>
        <w:t>________________________________________________________________________________</w:t>
      </w:r>
    </w:p>
    <w:p w:rsidR="00DE1643" w:rsidRPr="00DE1643" w:rsidRDefault="00DE1643" w:rsidP="00DE164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E1643">
        <w:rPr>
          <w:rFonts w:asciiTheme="majorHAnsi" w:hAnsiTheme="majorHAnsi" w:cstheme="majorHAnsi"/>
          <w:sz w:val="24"/>
          <w:szCs w:val="24"/>
        </w:rPr>
        <w:t xml:space="preserve">Acte doveditoare pentru prelungirea studiilor:    </w:t>
      </w:r>
      <w:r w:rsidRPr="00DE1643">
        <w:rPr>
          <w:rFonts w:asciiTheme="majorHAnsi" w:hAnsiTheme="majorHAnsi" w:cstheme="majorHAnsi"/>
          <w:sz w:val="24"/>
          <w:szCs w:val="24"/>
          <w:highlight w:val="lightGray"/>
        </w:rPr>
        <w:t>________________________________________________________________________________</w:t>
      </w:r>
    </w:p>
    <w:p w:rsidR="00DE1643" w:rsidRPr="00DE1643" w:rsidRDefault="00DE1643" w:rsidP="00DE164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E1643">
        <w:rPr>
          <w:rFonts w:asciiTheme="majorHAnsi" w:hAnsiTheme="majorHAnsi" w:cstheme="majorHAnsi"/>
          <w:sz w:val="24"/>
          <w:szCs w:val="24"/>
          <w:highlight w:val="lightGray"/>
        </w:rPr>
        <w:t>________________________________________________________________________________</w:t>
      </w:r>
    </w:p>
    <w:p w:rsidR="00DE1643" w:rsidRPr="00DE1643" w:rsidRDefault="00DE1643" w:rsidP="00DE164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E1643">
        <w:rPr>
          <w:rFonts w:asciiTheme="majorHAnsi" w:hAnsiTheme="majorHAnsi" w:cstheme="majorHAnsi"/>
          <w:sz w:val="24"/>
          <w:szCs w:val="24"/>
        </w:rPr>
        <w:t xml:space="preserve">Aprobat prin hotărârea nr. </w:t>
      </w:r>
      <w:r w:rsidRPr="00DE1643">
        <w:rPr>
          <w:rFonts w:asciiTheme="majorHAnsi" w:hAnsiTheme="majorHAnsi" w:cstheme="majorHAnsi"/>
          <w:sz w:val="24"/>
          <w:szCs w:val="24"/>
          <w:highlight w:val="lightGray"/>
        </w:rPr>
        <w:t>_______________</w:t>
      </w:r>
      <w:r w:rsidRPr="00DE1643">
        <w:rPr>
          <w:rFonts w:asciiTheme="majorHAnsi" w:hAnsiTheme="majorHAnsi" w:cstheme="majorHAnsi"/>
          <w:sz w:val="24"/>
          <w:szCs w:val="24"/>
        </w:rPr>
        <w:t xml:space="preserve"> în Şedința Senatului din </w:t>
      </w:r>
      <w:r>
        <w:rPr>
          <w:rFonts w:asciiTheme="majorHAnsi" w:hAnsiTheme="majorHAnsi" w:cstheme="majorHAnsi"/>
          <w:sz w:val="24"/>
          <w:szCs w:val="24"/>
          <w:highlight w:val="lightGray"/>
        </w:rPr>
        <w:t>_______________________</w:t>
      </w:r>
    </w:p>
    <w:p w:rsidR="00DE1643" w:rsidRPr="00DE1643" w:rsidRDefault="00DE1643" w:rsidP="00DE1643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E1643">
        <w:rPr>
          <w:rFonts w:asciiTheme="majorHAnsi" w:hAnsiTheme="majorHAnsi" w:cstheme="majorHAnsi"/>
          <w:sz w:val="24"/>
          <w:szCs w:val="24"/>
        </w:rPr>
        <w:t>Taxa de depasire a duratei programului de studiu peste cei 4 ani reglementați, este 400 RON pentru fiecare luna de prelungire si se stabileste/actualizeaza prin hotarare a Senatului (cf. art 222 alin 2 din Legea 1/2011).</w:t>
      </w:r>
    </w:p>
    <w:p w:rsidR="00DE1643" w:rsidRPr="00DE1643" w:rsidRDefault="00DE1643" w:rsidP="00DE1643">
      <w:pPr>
        <w:autoSpaceDE w:val="0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12"/>
          <w:szCs w:val="12"/>
        </w:rPr>
      </w:pPr>
    </w:p>
    <w:p w:rsidR="00DE1643" w:rsidRPr="00DE1643" w:rsidRDefault="00DE1643" w:rsidP="00DE1643">
      <w:pPr>
        <w:autoSpaceDE w:val="0"/>
        <w:spacing w:after="0" w:line="240" w:lineRule="auto"/>
        <w:ind w:firstLine="567"/>
        <w:jc w:val="both"/>
        <w:rPr>
          <w:rFonts w:asciiTheme="majorHAnsi" w:eastAsia="Times New Roman" w:hAnsiTheme="majorHAnsi" w:cstheme="majorHAnsi"/>
          <w:color w:val="000000"/>
          <w:spacing w:val="-4"/>
          <w:sz w:val="24"/>
          <w:szCs w:val="24"/>
        </w:rPr>
      </w:pPr>
      <w:r w:rsidRPr="00DE1643">
        <w:rPr>
          <w:rFonts w:asciiTheme="majorHAnsi" w:eastAsia="Times New Roman" w:hAnsiTheme="majorHAnsi" w:cstheme="majorHAnsi"/>
          <w:color w:val="000000"/>
          <w:spacing w:val="-4"/>
          <w:sz w:val="24"/>
          <w:szCs w:val="24"/>
        </w:rPr>
        <w:t xml:space="preserve">Prezentul act adițional la contractul pentru Programul de studii universitare de doctorat, s-a încheiat în trei exemplare (respectiv patru exemplare în cazul cotutelei), câte unul pentru fiecare parte semnatară. </w:t>
      </w:r>
    </w:p>
    <w:p w:rsidR="00DE1643" w:rsidRPr="00DE1643" w:rsidRDefault="00DE1643" w:rsidP="00DE1643">
      <w:pPr>
        <w:autoSpaceDE w:val="0"/>
        <w:spacing w:after="0" w:line="240" w:lineRule="auto"/>
        <w:ind w:firstLine="567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DE1643">
        <w:rPr>
          <w:rFonts w:asciiTheme="majorHAnsi" w:eastAsia="Times New Roman" w:hAnsiTheme="majorHAnsi" w:cstheme="majorHAnsi"/>
          <w:color w:val="000000"/>
          <w:sz w:val="24"/>
          <w:szCs w:val="24"/>
        </w:rPr>
        <w:t>Data __________________</w:t>
      </w:r>
    </w:p>
    <w:p w:rsidR="00DE1643" w:rsidRPr="00DE1643" w:rsidRDefault="00DE1643" w:rsidP="00DE1643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12"/>
          <w:szCs w:val="12"/>
        </w:rPr>
      </w:pPr>
    </w:p>
    <w:tbl>
      <w:tblPr>
        <w:tblW w:w="9573" w:type="dxa"/>
        <w:tblInd w:w="174" w:type="dxa"/>
        <w:tblLayout w:type="fixed"/>
        <w:tblLook w:val="0000" w:firstRow="0" w:lastRow="0" w:firstColumn="0" w:lastColumn="0" w:noHBand="0" w:noVBand="0"/>
      </w:tblPr>
      <w:tblGrid>
        <w:gridCol w:w="4045"/>
        <w:gridCol w:w="5528"/>
      </w:tblGrid>
      <w:tr w:rsidR="00DE1643" w:rsidRPr="00DE1643" w:rsidTr="007E0CFA">
        <w:trPr>
          <w:trHeight w:val="2907"/>
        </w:trPr>
        <w:tc>
          <w:tcPr>
            <w:tcW w:w="4045" w:type="dxa"/>
          </w:tcPr>
          <w:p w:rsidR="00DE1643" w:rsidRPr="00DE1643" w:rsidRDefault="00DE1643" w:rsidP="007E0CFA">
            <w:pPr>
              <w:autoSpaceDE w:val="0"/>
              <w:snapToGri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ar-SA"/>
              </w:rPr>
            </w:pPr>
            <w:r w:rsidRPr="00DE164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ar-SA"/>
              </w:rPr>
              <w:lastRenderedPageBreak/>
              <w:t xml:space="preserve">Universitatea  de  Medicină, Farmacie, </w:t>
            </w:r>
          </w:p>
          <w:p w:rsidR="00DE1643" w:rsidRPr="00DE1643" w:rsidRDefault="00DE1643" w:rsidP="007E0CFA">
            <w:pPr>
              <w:autoSpaceDE w:val="0"/>
              <w:snapToGri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ar-SA"/>
              </w:rPr>
            </w:pPr>
            <w:r w:rsidRPr="00DE164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ar-SA"/>
              </w:rPr>
              <w:t>Ştiinţe şi Tehnologie</w:t>
            </w:r>
            <w:r w:rsidR="00B4101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B41019" w:rsidRPr="00B41019">
              <w:rPr>
                <w:rFonts w:asciiTheme="majorHAnsi" w:eastAsia="Arial Narrow" w:hAnsiTheme="majorHAnsi" w:cs="Arial Narrow"/>
                <w:b/>
                <w:sz w:val="24"/>
                <w:szCs w:val="24"/>
              </w:rPr>
              <w:t>„George Emil Palade”</w:t>
            </w:r>
            <w:r w:rsidRPr="00DE164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ar-SA"/>
              </w:rPr>
              <w:t xml:space="preserve"> din Târgu-Mureș</w:t>
            </w:r>
          </w:p>
          <w:p w:rsidR="00DE1643" w:rsidRPr="00DE1643" w:rsidRDefault="00DE1643" w:rsidP="007E0CFA">
            <w:pPr>
              <w:autoSpaceDE w:val="0"/>
              <w:spacing w:after="0" w:line="240" w:lineRule="auto"/>
              <w:jc w:val="both"/>
              <w:rPr>
                <w:rFonts w:asciiTheme="majorHAnsi" w:hAnsiTheme="majorHAnsi" w:cstheme="majorHAnsi"/>
                <w:sz w:val="12"/>
                <w:szCs w:val="12"/>
              </w:rPr>
            </w:pPr>
          </w:p>
          <w:p w:rsidR="00DE1643" w:rsidRPr="00DE1643" w:rsidRDefault="00DE1643" w:rsidP="007E0CFA">
            <w:pPr>
              <w:autoSpaceDE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DE164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Rector,</w:t>
            </w:r>
          </w:p>
          <w:p w:rsidR="00DE1643" w:rsidRPr="00DE1643" w:rsidRDefault="00DE1643" w:rsidP="007E0CFA">
            <w:pPr>
              <w:autoSpaceDE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ar-SA"/>
              </w:rPr>
            </w:pPr>
            <w:r w:rsidRPr="00DE164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 xml:space="preserve">Prof.Univ.Dr.  </w:t>
            </w:r>
            <w:r w:rsidRPr="00DE164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ar-SA"/>
              </w:rPr>
              <w:t>Leona</w:t>
            </w:r>
            <w:bookmarkStart w:id="0" w:name="_GoBack"/>
            <w:bookmarkEnd w:id="0"/>
            <w:r w:rsidRPr="00DE164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ar-SA"/>
              </w:rPr>
              <w:t>rd AZAMFIREI</w:t>
            </w:r>
          </w:p>
          <w:p w:rsidR="00DE1643" w:rsidRPr="00705CAA" w:rsidRDefault="00DE1643" w:rsidP="007E0CFA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 w:cstheme="majorHAnsi"/>
                <w:b/>
                <w:bCs/>
                <w:color w:val="000000"/>
                <w:sz w:val="24"/>
                <w:szCs w:val="24"/>
              </w:rPr>
            </w:pPr>
            <w:r w:rsidRPr="00705CAA">
              <w:rPr>
                <w:rFonts w:ascii="Arial Narrow" w:eastAsia="Times New Roman" w:hAnsi="Arial Narrow" w:cstheme="majorHAnsi"/>
                <w:b/>
                <w:bCs/>
                <w:color w:val="000000"/>
                <w:sz w:val="24"/>
                <w:szCs w:val="24"/>
              </w:rPr>
              <w:t xml:space="preserve">________________________________ </w:t>
            </w:r>
          </w:p>
          <w:p w:rsidR="00DE1643" w:rsidRPr="00DE1643" w:rsidRDefault="00DE1643" w:rsidP="007E0CFA">
            <w:pPr>
              <w:autoSpaceDE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DE164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(semnătura şi ştampila)</w:t>
            </w:r>
          </w:p>
          <w:p w:rsidR="00DE1643" w:rsidRPr="00DE1643" w:rsidRDefault="00DE1643" w:rsidP="007E0CF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5528" w:type="dxa"/>
          </w:tcPr>
          <w:p w:rsidR="00DE1643" w:rsidRPr="00DE1643" w:rsidRDefault="00DE1643" w:rsidP="007E0CFA">
            <w:pPr>
              <w:autoSpaceDE w:val="0"/>
              <w:snapToGri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  <w:p w:rsidR="00DE1643" w:rsidRPr="00DE1643" w:rsidRDefault="00DE1643" w:rsidP="007E0CFA">
            <w:pPr>
              <w:autoSpaceDE w:val="0"/>
              <w:snapToGri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  <w:p w:rsidR="00DE1643" w:rsidRPr="00DE1643" w:rsidRDefault="00DE1643" w:rsidP="007E0CFA">
            <w:pPr>
              <w:autoSpaceDE w:val="0"/>
              <w:snapToGri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  <w:p w:rsidR="00DE1643" w:rsidRPr="00DE1643" w:rsidRDefault="00DE1643" w:rsidP="007E0CFA">
            <w:pPr>
              <w:autoSpaceDE w:val="0"/>
              <w:snapToGri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12"/>
              </w:rPr>
            </w:pPr>
          </w:p>
          <w:p w:rsidR="00DE1643" w:rsidRPr="00DE1643" w:rsidRDefault="00DE1643" w:rsidP="007E0CFA">
            <w:pPr>
              <w:autoSpaceDE w:val="0"/>
              <w:snapToGri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DE164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Conducător de doctorat (principal)</w:t>
            </w:r>
          </w:p>
          <w:p w:rsidR="00DE1643" w:rsidRPr="00DE1643" w:rsidRDefault="00DE1643" w:rsidP="00DE1643">
            <w:pPr>
              <w:autoSpaceDE w:val="0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705CAA">
              <w:rPr>
                <w:rFonts w:ascii="Arial Narrow" w:eastAsia="Times New Roman" w:hAnsi="Arial Narrow" w:cstheme="majorHAnsi"/>
                <w:b/>
                <w:bCs/>
                <w:color w:val="000000"/>
                <w:sz w:val="24"/>
                <w:szCs w:val="24"/>
              </w:rPr>
              <w:t>_______________________</w:t>
            </w:r>
            <w:r w:rsidRPr="00DE164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E164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(funcţia, numele şi prenumele)</w:t>
            </w:r>
            <w:r w:rsidRPr="00DE164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</w:t>
            </w:r>
          </w:p>
          <w:p w:rsidR="00DE1643" w:rsidRPr="00DE1643" w:rsidRDefault="00DE1643" w:rsidP="007E0CFA">
            <w:pPr>
              <w:autoSpaceDE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705CAA">
              <w:rPr>
                <w:rFonts w:ascii="Arial Narrow" w:eastAsia="Times New Roman" w:hAnsi="Arial Narrow" w:cstheme="majorHAnsi"/>
                <w:b/>
                <w:bCs/>
                <w:color w:val="000000"/>
                <w:sz w:val="24"/>
                <w:szCs w:val="24"/>
              </w:rPr>
              <w:t>________________________________</w:t>
            </w:r>
            <w:r w:rsidR="00705CAA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E164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(semnătura) </w:t>
            </w:r>
          </w:p>
          <w:p w:rsidR="00DE1643" w:rsidRPr="00DE1643" w:rsidRDefault="00DE1643" w:rsidP="007E0CFA">
            <w:pPr>
              <w:autoSpaceDE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:rsidR="00DE1643" w:rsidRPr="00DE1643" w:rsidRDefault="00DE1643" w:rsidP="007E0CFA">
            <w:pPr>
              <w:autoSpaceDE w:val="0"/>
              <w:snapToGri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DE164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Conducător de doctorat în cotutelă</w:t>
            </w:r>
          </w:p>
          <w:p w:rsidR="00DE1643" w:rsidRPr="00DE1643" w:rsidRDefault="00DE1643" w:rsidP="00DE1643">
            <w:pPr>
              <w:autoSpaceDE w:val="0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705CAA">
              <w:rPr>
                <w:rFonts w:ascii="Arial Narrow" w:eastAsia="Times New Roman" w:hAnsi="Arial Narrow" w:cstheme="majorHAnsi"/>
                <w:b/>
                <w:bCs/>
                <w:color w:val="000000"/>
                <w:sz w:val="24"/>
                <w:szCs w:val="24"/>
              </w:rPr>
              <w:t xml:space="preserve">_______________________ </w:t>
            </w:r>
            <w:r w:rsidRPr="00DE164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(funcţia, numele şi prenumele) </w:t>
            </w:r>
          </w:p>
          <w:p w:rsidR="00DE1643" w:rsidRPr="00DE1643" w:rsidRDefault="00DE1643" w:rsidP="007E0CFA">
            <w:pPr>
              <w:autoSpaceDE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705CAA">
              <w:rPr>
                <w:rFonts w:ascii="Arial Narrow" w:eastAsia="Times New Roman" w:hAnsi="Arial Narrow" w:cstheme="majorHAnsi"/>
                <w:b/>
                <w:bCs/>
                <w:color w:val="000000"/>
                <w:sz w:val="24"/>
                <w:szCs w:val="24"/>
              </w:rPr>
              <w:t>________________________________</w:t>
            </w:r>
            <w:r w:rsidRPr="00DE164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(semnătura)</w:t>
            </w:r>
          </w:p>
        </w:tc>
      </w:tr>
      <w:tr w:rsidR="00DE1643" w:rsidRPr="00DE1643" w:rsidTr="007E0CFA">
        <w:trPr>
          <w:trHeight w:val="649"/>
        </w:trPr>
        <w:tc>
          <w:tcPr>
            <w:tcW w:w="4045" w:type="dxa"/>
          </w:tcPr>
          <w:p w:rsidR="00DE1643" w:rsidRPr="00DE1643" w:rsidRDefault="00DE1643" w:rsidP="007E0CFA">
            <w:pPr>
              <w:autoSpaceDE w:val="0"/>
              <w:snapToGri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DE164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 xml:space="preserve">Consilier juridic, </w:t>
            </w:r>
          </w:p>
          <w:p w:rsidR="00DE1643" w:rsidRPr="00DE1643" w:rsidRDefault="00DE1643" w:rsidP="007E0CFA">
            <w:pPr>
              <w:tabs>
                <w:tab w:val="left" w:pos="4448"/>
                <w:tab w:val="left" w:pos="4465"/>
              </w:tabs>
              <w:autoSpaceDE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ar-SA"/>
              </w:rPr>
            </w:pPr>
            <w:r w:rsidRPr="00DE164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ar-SA"/>
              </w:rPr>
              <w:t>Jr. Manuela SĂLĂGEAN</w:t>
            </w:r>
          </w:p>
          <w:p w:rsidR="00DE1643" w:rsidRPr="00705CAA" w:rsidRDefault="00DE1643" w:rsidP="007E0CFA">
            <w:pPr>
              <w:autoSpaceDE w:val="0"/>
              <w:spacing w:after="0" w:line="240" w:lineRule="auto"/>
              <w:jc w:val="both"/>
              <w:rPr>
                <w:rFonts w:ascii="Arial Narrow" w:eastAsia="Times New Roman" w:hAnsi="Arial Narrow" w:cstheme="majorHAnsi"/>
                <w:b/>
                <w:bCs/>
                <w:color w:val="000000"/>
                <w:sz w:val="24"/>
                <w:szCs w:val="24"/>
              </w:rPr>
            </w:pPr>
            <w:r w:rsidRPr="00705CAA">
              <w:rPr>
                <w:rFonts w:ascii="Arial Narrow" w:eastAsia="Times New Roman" w:hAnsi="Arial Narrow" w:cstheme="majorHAnsi"/>
                <w:b/>
                <w:bCs/>
                <w:color w:val="000000"/>
                <w:sz w:val="24"/>
                <w:szCs w:val="24"/>
              </w:rPr>
              <w:t>________________________________</w:t>
            </w:r>
          </w:p>
          <w:p w:rsidR="00DE1643" w:rsidRPr="00DE1643" w:rsidRDefault="00DE1643" w:rsidP="007E0CFA">
            <w:pPr>
              <w:autoSpaceDE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DE164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(semnătura)</w:t>
            </w:r>
          </w:p>
        </w:tc>
        <w:tc>
          <w:tcPr>
            <w:tcW w:w="5528" w:type="dxa"/>
          </w:tcPr>
          <w:p w:rsidR="00DE1643" w:rsidRPr="00DE1643" w:rsidRDefault="00DE1643" w:rsidP="007E0CFA">
            <w:pPr>
              <w:autoSpaceDE w:val="0"/>
              <w:snapToGrid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  <w:p w:rsidR="00DE1643" w:rsidRPr="00DE1643" w:rsidRDefault="00DE1643" w:rsidP="007E0CFA">
            <w:pPr>
              <w:autoSpaceDE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DE164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Student-Doctorand</w:t>
            </w:r>
          </w:p>
          <w:p w:rsidR="00DE1643" w:rsidRPr="00DE1643" w:rsidRDefault="00DE1643" w:rsidP="00DE1643">
            <w:pPr>
              <w:autoSpaceDE w:val="0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705CAA">
              <w:rPr>
                <w:rFonts w:ascii="Arial Narrow" w:eastAsia="Times New Roman" w:hAnsi="Arial Narrow" w:cstheme="majorHAnsi"/>
                <w:bCs/>
                <w:color w:val="000000"/>
                <w:sz w:val="24"/>
                <w:szCs w:val="24"/>
              </w:rPr>
              <w:t xml:space="preserve">_____________________________ </w:t>
            </w:r>
            <w:r w:rsidRPr="00705CAA">
              <w:rPr>
                <w:rFonts w:asciiTheme="majorHAnsi" w:eastAsia="Times New Roman" w:hAnsiTheme="majorHAnsi" w:cstheme="majorHAnsi"/>
                <w:bCs/>
                <w:color w:val="000000"/>
              </w:rPr>
              <w:t>(</w:t>
            </w:r>
            <w:r w:rsidRPr="00705CAA">
              <w:rPr>
                <w:rFonts w:asciiTheme="majorHAnsi" w:eastAsia="Times New Roman" w:hAnsiTheme="majorHAnsi" w:cstheme="majorHAnsi"/>
                <w:color w:val="000000"/>
              </w:rPr>
              <w:t>numele şi prenumele)</w:t>
            </w:r>
            <w:r w:rsidRPr="00DE164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  <w:p w:rsidR="00DE1643" w:rsidRPr="00DE1643" w:rsidRDefault="00DE1643" w:rsidP="007E0CFA">
            <w:pPr>
              <w:autoSpaceDE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705CAA">
              <w:rPr>
                <w:rFonts w:ascii="Arial Narrow" w:eastAsia="Times New Roman" w:hAnsi="Arial Narrow" w:cstheme="majorHAnsi"/>
                <w:b/>
                <w:bCs/>
                <w:color w:val="000000"/>
                <w:sz w:val="24"/>
                <w:szCs w:val="24"/>
              </w:rPr>
              <w:t>________________________________</w:t>
            </w:r>
            <w:r w:rsidRPr="00DE164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(semnătura) </w:t>
            </w:r>
          </w:p>
        </w:tc>
      </w:tr>
    </w:tbl>
    <w:p w:rsidR="00D9259C" w:rsidRPr="00DE1643" w:rsidRDefault="00D9259C" w:rsidP="00DE1643">
      <w:pPr>
        <w:rPr>
          <w:rStyle w:val="FontStyle44"/>
          <w:rFonts w:asciiTheme="majorHAnsi" w:hAnsiTheme="majorHAnsi" w:cstheme="majorHAnsi"/>
        </w:rPr>
      </w:pPr>
    </w:p>
    <w:sectPr w:rsidR="00D9259C" w:rsidRPr="00DE1643" w:rsidSect="00A96720">
      <w:headerReference w:type="default" r:id="rId8"/>
      <w:footerReference w:type="even" r:id="rId9"/>
      <w:footerReference w:type="default" r:id="rId10"/>
      <w:pgSz w:w="11907" w:h="16839" w:code="9"/>
      <w:pgMar w:top="1701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952" w:rsidRDefault="00317952" w:rsidP="00BC5800">
      <w:pPr>
        <w:spacing w:after="0" w:line="240" w:lineRule="auto"/>
      </w:pPr>
      <w:r>
        <w:separator/>
      </w:r>
    </w:p>
  </w:endnote>
  <w:endnote w:type="continuationSeparator" w:id="0">
    <w:p w:rsidR="00317952" w:rsidRDefault="00317952" w:rsidP="00BC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04EB4" w:rsidP="00B15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4EB4" w:rsidRDefault="00F04EB4" w:rsidP="00B15F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04EB4" w:rsidP="00B15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1019">
      <w:rPr>
        <w:rStyle w:val="PageNumber"/>
        <w:noProof/>
      </w:rPr>
      <w:t>1</w:t>
    </w:r>
    <w:r>
      <w:rPr>
        <w:rStyle w:val="PageNumber"/>
      </w:rPr>
      <w:fldChar w:fldCharType="end"/>
    </w:r>
  </w:p>
  <w:p w:rsidR="00F04EB4" w:rsidRDefault="00F04EB4" w:rsidP="00B15F02">
    <w:pPr>
      <w:pStyle w:val="Footer"/>
      <w:ind w:right="36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6C95CCA" wp14:editId="0A12DB19">
              <wp:simplePos x="0" y="0"/>
              <wp:positionH relativeFrom="page">
                <wp:posOffset>1880870</wp:posOffset>
              </wp:positionH>
              <wp:positionV relativeFrom="page">
                <wp:posOffset>9932670</wp:posOffset>
              </wp:positionV>
              <wp:extent cx="4399915" cy="635"/>
              <wp:effectExtent l="13970" t="13970" r="31115" b="23495"/>
              <wp:wrapNone/>
              <wp:docPr id="1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3999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A20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148.1pt;margin-top:782.1pt;width:346.45pt;height:.05pt;flip:x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" strokeweight=".5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952" w:rsidRDefault="00317952" w:rsidP="00BC5800">
      <w:pPr>
        <w:spacing w:after="0" w:line="240" w:lineRule="auto"/>
      </w:pPr>
      <w:r>
        <w:separator/>
      </w:r>
    </w:p>
  </w:footnote>
  <w:footnote w:type="continuationSeparator" w:id="0">
    <w:p w:rsidR="00317952" w:rsidRDefault="00317952" w:rsidP="00BC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B41019" w:rsidP="000C1C24">
    <w:pPr>
      <w:pStyle w:val="Header"/>
      <w:tabs>
        <w:tab w:val="clear" w:pos="4680"/>
        <w:tab w:val="clear" w:pos="9360"/>
        <w:tab w:val="center" w:pos="2969"/>
      </w:tabs>
    </w:pPr>
    <w:r>
      <w:rPr>
        <w:noProof/>
        <w:lang w:eastAsia="ro-RO"/>
      </w:rPr>
      <w:drawing>
        <wp:anchor distT="0" distB="0" distL="114300" distR="114300" simplePos="0" relativeHeight="251660288" behindDoc="0" locked="0" layoutInCell="1" allowOverlap="1" wp14:anchorId="21E8B60F" wp14:editId="779D12DF">
          <wp:simplePos x="0" y="0"/>
          <wp:positionH relativeFrom="column">
            <wp:posOffset>276225</wp:posOffset>
          </wp:positionH>
          <wp:positionV relativeFrom="paragraph">
            <wp:posOffset>-257175</wp:posOffset>
          </wp:positionV>
          <wp:extent cx="1826260" cy="619125"/>
          <wp:effectExtent l="0" t="0" r="2540" b="9525"/>
          <wp:wrapSquare wrapText="bothSides"/>
          <wp:docPr id="3" name="Picture 3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ala ante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26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53DB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210C95" wp14:editId="79835863">
              <wp:simplePos x="0" y="0"/>
              <wp:positionH relativeFrom="column">
                <wp:posOffset>841292</wp:posOffset>
              </wp:positionH>
              <wp:positionV relativeFrom="paragraph">
                <wp:posOffset>-353683</wp:posOffset>
              </wp:positionV>
              <wp:extent cx="664234" cy="163902"/>
              <wp:effectExtent l="0" t="0" r="0" b="762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234" cy="1639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B4" w:rsidRDefault="00F04E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10C95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66.25pt;margin-top:-27.85pt;width:52.3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" filled="f" stroked="f">
              <v:textbox>
                <w:txbxContent>
                  <w:p w:rsidR="00F04EB4" w:rsidRDefault="00F04EB4"/>
                </w:txbxContent>
              </v:textbox>
            </v:shape>
          </w:pict>
        </mc:Fallback>
      </mc:AlternateContent>
    </w:r>
    <w:r w:rsidR="00F253DB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24AD2BC" wp14:editId="1686E7D0">
              <wp:simplePos x="0" y="0"/>
              <wp:positionH relativeFrom="margin">
                <wp:align>right</wp:align>
              </wp:positionH>
              <wp:positionV relativeFrom="paragraph">
                <wp:posOffset>-60696</wp:posOffset>
              </wp:positionV>
              <wp:extent cx="2235200" cy="446405"/>
              <wp:effectExtent l="0" t="0" r="0" b="0"/>
              <wp:wrapSquare wrapText="bothSides"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B4" w:rsidRPr="00F253DB" w:rsidRDefault="000C1C24" w:rsidP="00B26EFA">
                          <w:pPr>
                            <w:spacing w:after="0" w:line="240" w:lineRule="auto"/>
                            <w:suppressOverlap/>
                            <w:rPr>
                              <w:rFonts w:asciiTheme="majorHAnsi" w:hAnsiTheme="majorHAnsi"/>
                              <w:noProof/>
                              <w:lang w:val="ro-RO"/>
                            </w:rPr>
                          </w:pPr>
                          <w:r>
                            <w:rPr>
                              <w:rFonts w:asciiTheme="majorHAnsi" w:hAnsiTheme="majorHAnsi"/>
                            </w:rPr>
                            <w:t>UMFST</w:t>
                          </w:r>
                          <w:r w:rsidR="00DE1643">
                            <w:rPr>
                              <w:rFonts w:asciiTheme="majorHAnsi" w:hAnsiTheme="majorHAnsi"/>
                            </w:rPr>
                            <w:t>-REG-06-F09</w:t>
                          </w:r>
                          <w:r w:rsidR="006041B8">
                            <w:rPr>
                              <w:rFonts w:asciiTheme="majorHAnsi" w:hAnsiTheme="majorHAnsi"/>
                            </w:rPr>
                            <w:t>-Ed.06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4AD2BC" id="Text Box 13" o:spid="_x0000_s1027" type="#_x0000_t202" style="position:absolute;margin-left:124.8pt;margin-top:-4.8pt;width:176pt;height:35.1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" filled="f" stroked="f">
              <v:textbox>
                <w:txbxContent>
                  <w:p w:rsidR="00F04EB4" w:rsidRPr="00F253DB" w:rsidRDefault="000C1C24" w:rsidP="00B26EFA">
                    <w:pPr>
                      <w:spacing w:after="0" w:line="240" w:lineRule="auto"/>
                      <w:suppressOverlap/>
                      <w:rPr>
                        <w:rFonts w:asciiTheme="majorHAnsi" w:hAnsiTheme="majorHAnsi"/>
                        <w:noProof/>
                        <w:lang w:val="ro-RO"/>
                      </w:rPr>
                    </w:pPr>
                    <w:r>
                      <w:rPr>
                        <w:rFonts w:asciiTheme="majorHAnsi" w:hAnsiTheme="majorHAnsi"/>
                      </w:rPr>
                      <w:t>UMFST</w:t>
                    </w:r>
                    <w:r w:rsidR="00DE1643">
                      <w:rPr>
                        <w:rFonts w:asciiTheme="majorHAnsi" w:hAnsiTheme="majorHAnsi"/>
                      </w:rPr>
                      <w:t>-REG-06-F09</w:t>
                    </w:r>
                    <w:r w:rsidR="006041B8">
                      <w:rPr>
                        <w:rFonts w:asciiTheme="majorHAnsi" w:hAnsiTheme="majorHAnsi"/>
                      </w:rPr>
                      <w:t>-Ed.06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C1C2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8E6C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Heading9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B"/>
    <w:multiLevelType w:val="multilevel"/>
    <w:tmpl w:val="89CE0744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0"/>
    <w:multiLevelType w:val="multilevel"/>
    <w:tmpl w:val="500A293E"/>
    <w:name w:val="WW8Num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14"/>
    <w:multiLevelType w:val="multilevel"/>
    <w:tmpl w:val="31504EEE"/>
    <w:name w:val="WW8Num21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7"/>
    <w:multiLevelType w:val="multilevel"/>
    <w:tmpl w:val="87B6E61C"/>
    <w:name w:val="WW8Num24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Letter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00000018"/>
    <w:multiLevelType w:val="multilevel"/>
    <w:tmpl w:val="00000018"/>
    <w:name w:val="WW8Num2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9"/>
    <w:multiLevelType w:val="multilevel"/>
    <w:tmpl w:val="00000019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A"/>
    <w:multiLevelType w:val="multilevel"/>
    <w:tmpl w:val="0000001A"/>
    <w:name w:val="WW8Num2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D"/>
    <w:multiLevelType w:val="multilevel"/>
    <w:tmpl w:val="0000001D"/>
    <w:name w:val="WW8Num3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E"/>
    <w:multiLevelType w:val="multilevel"/>
    <w:tmpl w:val="0000001E"/>
    <w:name w:val="WW8Num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A707B0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5952E3E"/>
    <w:multiLevelType w:val="hybridMultilevel"/>
    <w:tmpl w:val="A0E0300A"/>
    <w:lvl w:ilvl="0" w:tplc="4C445E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9462BD"/>
    <w:multiLevelType w:val="hybridMultilevel"/>
    <w:tmpl w:val="943ADA3E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04F01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CE108F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2A962D1"/>
    <w:multiLevelType w:val="hybridMultilevel"/>
    <w:tmpl w:val="4F560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E68D9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69063E5"/>
    <w:multiLevelType w:val="hybridMultilevel"/>
    <w:tmpl w:val="0D54B3E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C562BC"/>
    <w:multiLevelType w:val="hybridMultilevel"/>
    <w:tmpl w:val="C34CB836"/>
    <w:lvl w:ilvl="0" w:tplc="04090017">
      <w:start w:val="1"/>
      <w:numFmt w:val="lowerLetter"/>
      <w:lvlText w:val="%1)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1" w15:restartNumberingAfterBreak="0">
    <w:nsid w:val="41EB13EC"/>
    <w:multiLevelType w:val="hybridMultilevel"/>
    <w:tmpl w:val="ED7671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B40494"/>
    <w:multiLevelType w:val="hybridMultilevel"/>
    <w:tmpl w:val="D5F0CE96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8A67A9"/>
    <w:multiLevelType w:val="hybridMultilevel"/>
    <w:tmpl w:val="2630734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Heading3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 w15:restartNumberingAfterBreak="0">
    <w:nsid w:val="57F777A8"/>
    <w:multiLevelType w:val="multilevel"/>
    <w:tmpl w:val="6618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8EB69E7"/>
    <w:multiLevelType w:val="hybridMultilevel"/>
    <w:tmpl w:val="2CFE6A86"/>
    <w:lvl w:ilvl="0" w:tplc="09765E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F1663F"/>
    <w:multiLevelType w:val="hybridMultilevel"/>
    <w:tmpl w:val="A2227826"/>
    <w:lvl w:ilvl="0" w:tplc="4204F0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B3214"/>
    <w:multiLevelType w:val="hybridMultilevel"/>
    <w:tmpl w:val="E020AF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727A1B"/>
    <w:multiLevelType w:val="hybridMultilevel"/>
    <w:tmpl w:val="5CAA41E8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7"/>
  </w:num>
  <w:num w:numId="4">
    <w:abstractNumId w:val="21"/>
  </w:num>
  <w:num w:numId="5">
    <w:abstractNumId w:val="19"/>
  </w:num>
  <w:num w:numId="6">
    <w:abstractNumId w:val="22"/>
  </w:num>
  <w:num w:numId="7">
    <w:abstractNumId w:val="28"/>
  </w:num>
  <w:num w:numId="8">
    <w:abstractNumId w:val="25"/>
  </w:num>
  <w:num w:numId="9">
    <w:abstractNumId w:val="26"/>
  </w:num>
  <w:num w:numId="10">
    <w:abstractNumId w:val="17"/>
  </w:num>
  <w:num w:numId="11">
    <w:abstractNumId w:val="20"/>
  </w:num>
  <w:num w:numId="12">
    <w:abstractNumId w:val="15"/>
  </w:num>
  <w:num w:numId="13">
    <w:abstractNumId w:val="0"/>
  </w:num>
  <w:num w:numId="14">
    <w:abstractNumId w:val="1"/>
  </w:num>
  <w:num w:numId="15">
    <w:abstractNumId w:val="2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00"/>
    <w:rsid w:val="00011D1F"/>
    <w:rsid w:val="00025223"/>
    <w:rsid w:val="00040F70"/>
    <w:rsid w:val="00045918"/>
    <w:rsid w:val="00047602"/>
    <w:rsid w:val="0005083F"/>
    <w:rsid w:val="00051592"/>
    <w:rsid w:val="000645FF"/>
    <w:rsid w:val="00067787"/>
    <w:rsid w:val="00072EFD"/>
    <w:rsid w:val="00090F8F"/>
    <w:rsid w:val="000A2470"/>
    <w:rsid w:val="000B3576"/>
    <w:rsid w:val="000C17A9"/>
    <w:rsid w:val="000C1C24"/>
    <w:rsid w:val="000C1CB0"/>
    <w:rsid w:val="000E739C"/>
    <w:rsid w:val="000E78FD"/>
    <w:rsid w:val="00110EBE"/>
    <w:rsid w:val="001153A9"/>
    <w:rsid w:val="001320F0"/>
    <w:rsid w:val="00132B28"/>
    <w:rsid w:val="00150C97"/>
    <w:rsid w:val="001557ED"/>
    <w:rsid w:val="00155B7D"/>
    <w:rsid w:val="00163314"/>
    <w:rsid w:val="001738EE"/>
    <w:rsid w:val="00181DAE"/>
    <w:rsid w:val="001C4A99"/>
    <w:rsid w:val="001E0C1C"/>
    <w:rsid w:val="001E41B3"/>
    <w:rsid w:val="001F48C9"/>
    <w:rsid w:val="00200796"/>
    <w:rsid w:val="00216EED"/>
    <w:rsid w:val="0023556C"/>
    <w:rsid w:val="002371B8"/>
    <w:rsid w:val="00240774"/>
    <w:rsid w:val="00245B00"/>
    <w:rsid w:val="00264220"/>
    <w:rsid w:val="00267607"/>
    <w:rsid w:val="00274D5B"/>
    <w:rsid w:val="002758A9"/>
    <w:rsid w:val="0028690C"/>
    <w:rsid w:val="00291CDE"/>
    <w:rsid w:val="002A7BA5"/>
    <w:rsid w:val="002C626B"/>
    <w:rsid w:val="002C78F1"/>
    <w:rsid w:val="002D24B0"/>
    <w:rsid w:val="002E11A6"/>
    <w:rsid w:val="002F24AB"/>
    <w:rsid w:val="002F3016"/>
    <w:rsid w:val="00317952"/>
    <w:rsid w:val="00317C85"/>
    <w:rsid w:val="00322982"/>
    <w:rsid w:val="003237B2"/>
    <w:rsid w:val="00332571"/>
    <w:rsid w:val="003521A3"/>
    <w:rsid w:val="00356F2E"/>
    <w:rsid w:val="00357C6B"/>
    <w:rsid w:val="00364C2E"/>
    <w:rsid w:val="00370791"/>
    <w:rsid w:val="00371611"/>
    <w:rsid w:val="0037202E"/>
    <w:rsid w:val="00372102"/>
    <w:rsid w:val="0039558F"/>
    <w:rsid w:val="00396661"/>
    <w:rsid w:val="003A0FC8"/>
    <w:rsid w:val="003A649C"/>
    <w:rsid w:val="003B11AD"/>
    <w:rsid w:val="003B5100"/>
    <w:rsid w:val="003C7DE6"/>
    <w:rsid w:val="003D03F8"/>
    <w:rsid w:val="003D27F7"/>
    <w:rsid w:val="003E5795"/>
    <w:rsid w:val="003F4FD1"/>
    <w:rsid w:val="003F5C85"/>
    <w:rsid w:val="00404E00"/>
    <w:rsid w:val="004143E7"/>
    <w:rsid w:val="00415C84"/>
    <w:rsid w:val="00435CC4"/>
    <w:rsid w:val="004459B6"/>
    <w:rsid w:val="00455A67"/>
    <w:rsid w:val="00456D70"/>
    <w:rsid w:val="004618F2"/>
    <w:rsid w:val="0047775E"/>
    <w:rsid w:val="00483369"/>
    <w:rsid w:val="00486540"/>
    <w:rsid w:val="00492045"/>
    <w:rsid w:val="00493BD1"/>
    <w:rsid w:val="004A1353"/>
    <w:rsid w:val="004A47AE"/>
    <w:rsid w:val="004A748A"/>
    <w:rsid w:val="004B2B84"/>
    <w:rsid w:val="004B6D33"/>
    <w:rsid w:val="004C3CEB"/>
    <w:rsid w:val="004F41DC"/>
    <w:rsid w:val="00505F5C"/>
    <w:rsid w:val="005507FC"/>
    <w:rsid w:val="00572777"/>
    <w:rsid w:val="005A3493"/>
    <w:rsid w:val="005A56BF"/>
    <w:rsid w:val="005D5BC9"/>
    <w:rsid w:val="005D7512"/>
    <w:rsid w:val="005E1E09"/>
    <w:rsid w:val="0060161D"/>
    <w:rsid w:val="00603FD4"/>
    <w:rsid w:val="006041B8"/>
    <w:rsid w:val="006231C6"/>
    <w:rsid w:val="00637065"/>
    <w:rsid w:val="00644133"/>
    <w:rsid w:val="00650D3A"/>
    <w:rsid w:val="00671177"/>
    <w:rsid w:val="00676D89"/>
    <w:rsid w:val="0068472E"/>
    <w:rsid w:val="00687930"/>
    <w:rsid w:val="006B188C"/>
    <w:rsid w:val="006B74E9"/>
    <w:rsid w:val="006C2BD2"/>
    <w:rsid w:val="006D1DA9"/>
    <w:rsid w:val="006D2C1C"/>
    <w:rsid w:val="006D5372"/>
    <w:rsid w:val="006D5C47"/>
    <w:rsid w:val="006E46BA"/>
    <w:rsid w:val="006F6217"/>
    <w:rsid w:val="00704450"/>
    <w:rsid w:val="00705CAA"/>
    <w:rsid w:val="0070777B"/>
    <w:rsid w:val="0071784C"/>
    <w:rsid w:val="00726C51"/>
    <w:rsid w:val="0073312F"/>
    <w:rsid w:val="00736A37"/>
    <w:rsid w:val="007527AA"/>
    <w:rsid w:val="00763760"/>
    <w:rsid w:val="00765843"/>
    <w:rsid w:val="00773AC7"/>
    <w:rsid w:val="00777707"/>
    <w:rsid w:val="00783D92"/>
    <w:rsid w:val="007859DD"/>
    <w:rsid w:val="007906F2"/>
    <w:rsid w:val="00791685"/>
    <w:rsid w:val="007A7A25"/>
    <w:rsid w:val="007B46C7"/>
    <w:rsid w:val="007B7AAC"/>
    <w:rsid w:val="007D11B4"/>
    <w:rsid w:val="007D39E5"/>
    <w:rsid w:val="007E0830"/>
    <w:rsid w:val="007E1E6A"/>
    <w:rsid w:val="007F0A52"/>
    <w:rsid w:val="007F2656"/>
    <w:rsid w:val="007F6374"/>
    <w:rsid w:val="00800DE7"/>
    <w:rsid w:val="00801D61"/>
    <w:rsid w:val="00803790"/>
    <w:rsid w:val="00803F89"/>
    <w:rsid w:val="00806970"/>
    <w:rsid w:val="00814393"/>
    <w:rsid w:val="008179A9"/>
    <w:rsid w:val="0082135D"/>
    <w:rsid w:val="008224B0"/>
    <w:rsid w:val="0083742A"/>
    <w:rsid w:val="00850876"/>
    <w:rsid w:val="0085307B"/>
    <w:rsid w:val="00855DC3"/>
    <w:rsid w:val="00883ECC"/>
    <w:rsid w:val="00891054"/>
    <w:rsid w:val="008A3718"/>
    <w:rsid w:val="008A4F70"/>
    <w:rsid w:val="008A56EB"/>
    <w:rsid w:val="008B5ABE"/>
    <w:rsid w:val="008F6529"/>
    <w:rsid w:val="00905F46"/>
    <w:rsid w:val="00917593"/>
    <w:rsid w:val="00926848"/>
    <w:rsid w:val="009304D1"/>
    <w:rsid w:val="009314F5"/>
    <w:rsid w:val="00940924"/>
    <w:rsid w:val="00940E4A"/>
    <w:rsid w:val="00942E79"/>
    <w:rsid w:val="00951C2B"/>
    <w:rsid w:val="00951E80"/>
    <w:rsid w:val="00952CFC"/>
    <w:rsid w:val="00966FF9"/>
    <w:rsid w:val="009760B5"/>
    <w:rsid w:val="009772EE"/>
    <w:rsid w:val="00984892"/>
    <w:rsid w:val="009875EF"/>
    <w:rsid w:val="009931BA"/>
    <w:rsid w:val="009A1C7E"/>
    <w:rsid w:val="009D4FA4"/>
    <w:rsid w:val="009E38B6"/>
    <w:rsid w:val="00A03BF9"/>
    <w:rsid w:val="00A059FF"/>
    <w:rsid w:val="00A22F7E"/>
    <w:rsid w:val="00A27726"/>
    <w:rsid w:val="00A31672"/>
    <w:rsid w:val="00A32AFA"/>
    <w:rsid w:val="00A34704"/>
    <w:rsid w:val="00A35E24"/>
    <w:rsid w:val="00A464FD"/>
    <w:rsid w:val="00A63505"/>
    <w:rsid w:val="00A66DC8"/>
    <w:rsid w:val="00A67C57"/>
    <w:rsid w:val="00A82922"/>
    <w:rsid w:val="00A96720"/>
    <w:rsid w:val="00AE165D"/>
    <w:rsid w:val="00B15971"/>
    <w:rsid w:val="00B15F02"/>
    <w:rsid w:val="00B26EFA"/>
    <w:rsid w:val="00B325D1"/>
    <w:rsid w:val="00B36ACE"/>
    <w:rsid w:val="00B41019"/>
    <w:rsid w:val="00B424FF"/>
    <w:rsid w:val="00B74199"/>
    <w:rsid w:val="00B84C3D"/>
    <w:rsid w:val="00B93CAE"/>
    <w:rsid w:val="00BA4C89"/>
    <w:rsid w:val="00BC5800"/>
    <w:rsid w:val="00BC6699"/>
    <w:rsid w:val="00BD52DF"/>
    <w:rsid w:val="00BF646B"/>
    <w:rsid w:val="00BF7745"/>
    <w:rsid w:val="00C00EE0"/>
    <w:rsid w:val="00C155CC"/>
    <w:rsid w:val="00C157EC"/>
    <w:rsid w:val="00C24C00"/>
    <w:rsid w:val="00C36490"/>
    <w:rsid w:val="00C57192"/>
    <w:rsid w:val="00C62655"/>
    <w:rsid w:val="00C76119"/>
    <w:rsid w:val="00C776F2"/>
    <w:rsid w:val="00CA65A7"/>
    <w:rsid w:val="00CB532A"/>
    <w:rsid w:val="00CC08D7"/>
    <w:rsid w:val="00CC3367"/>
    <w:rsid w:val="00CC3EB9"/>
    <w:rsid w:val="00CE61CA"/>
    <w:rsid w:val="00CF3D93"/>
    <w:rsid w:val="00D02B5D"/>
    <w:rsid w:val="00D2273F"/>
    <w:rsid w:val="00D24787"/>
    <w:rsid w:val="00D2692D"/>
    <w:rsid w:val="00D41675"/>
    <w:rsid w:val="00D57882"/>
    <w:rsid w:val="00D65C51"/>
    <w:rsid w:val="00D700C0"/>
    <w:rsid w:val="00D7394B"/>
    <w:rsid w:val="00D813E4"/>
    <w:rsid w:val="00D870A6"/>
    <w:rsid w:val="00D9259C"/>
    <w:rsid w:val="00D9313D"/>
    <w:rsid w:val="00DA124E"/>
    <w:rsid w:val="00DB1BF9"/>
    <w:rsid w:val="00DC16E7"/>
    <w:rsid w:val="00DD21EC"/>
    <w:rsid w:val="00DE1643"/>
    <w:rsid w:val="00DF03A6"/>
    <w:rsid w:val="00DF22BD"/>
    <w:rsid w:val="00DF6A0E"/>
    <w:rsid w:val="00E2317E"/>
    <w:rsid w:val="00E258A3"/>
    <w:rsid w:val="00E264B5"/>
    <w:rsid w:val="00E3091B"/>
    <w:rsid w:val="00E3482B"/>
    <w:rsid w:val="00E41C2E"/>
    <w:rsid w:val="00E54534"/>
    <w:rsid w:val="00E96B1E"/>
    <w:rsid w:val="00E979DA"/>
    <w:rsid w:val="00EA1713"/>
    <w:rsid w:val="00EA5625"/>
    <w:rsid w:val="00EA6B3C"/>
    <w:rsid w:val="00ED2816"/>
    <w:rsid w:val="00ED3458"/>
    <w:rsid w:val="00ED6D24"/>
    <w:rsid w:val="00EE3120"/>
    <w:rsid w:val="00EE3FEA"/>
    <w:rsid w:val="00F04EB4"/>
    <w:rsid w:val="00F1301A"/>
    <w:rsid w:val="00F22DA2"/>
    <w:rsid w:val="00F23E72"/>
    <w:rsid w:val="00F253DB"/>
    <w:rsid w:val="00F300C7"/>
    <w:rsid w:val="00F634F7"/>
    <w:rsid w:val="00F679BD"/>
    <w:rsid w:val="00F71D51"/>
    <w:rsid w:val="00F81AC4"/>
    <w:rsid w:val="00F861B2"/>
    <w:rsid w:val="00F96963"/>
    <w:rsid w:val="00FB4551"/>
    <w:rsid w:val="00FB74B2"/>
    <w:rsid w:val="00FC37DB"/>
    <w:rsid w:val="00FC4BFF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AB77FB"/>
  <w14:defaultImageDpi w14:val="300"/>
  <w15:docId w15:val="{9217791C-320F-4C2A-A18B-2074DDE2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 w:qFormat="1"/>
    <w:lsdException w:name="Medium Shading 2" w:uiPriority="73" w:qFormat="1"/>
    <w:lsdException w:name="Medium List 1" w:uiPriority="60" w:qFormat="1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 w:qFormat="1"/>
    <w:lsdException w:name="Colorful Shading Accent 5" w:uiPriority="66" w:qFormat="1"/>
    <w:lsdException w:name="Colorful List Accent 5" w:uiPriority="67" w:qFormat="1"/>
    <w:lsdException w:name="Colorful Grid Accent 5" w:uiPriority="68" w:qFormat="1"/>
    <w:lsdException w:name="Light Shading Accent 6" w:uiPriority="69" w:qFormat="1"/>
    <w:lsdException w:name="Light List Accent 6" w:uiPriority="70"/>
    <w:lsdException w:name="Light Grid Accent 6" w:uiPriority="71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7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03BF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03BF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A748A"/>
    <w:pPr>
      <w:keepNext/>
      <w:numPr>
        <w:ilvl w:val="2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Times New Roman" w:eastAsia="MS Mincho" w:hAnsi="Times New Roman"/>
      <w:b/>
      <w:sz w:val="24"/>
      <w:szCs w:val="20"/>
      <w:lang w:val="ro-RO" w:eastAsia="ar-SA"/>
    </w:rPr>
  </w:style>
  <w:style w:type="paragraph" w:styleId="Heading9">
    <w:name w:val="heading 9"/>
    <w:basedOn w:val="Normal"/>
    <w:next w:val="Normal"/>
    <w:link w:val="Heading9Char"/>
    <w:qFormat/>
    <w:rsid w:val="00A96720"/>
    <w:pPr>
      <w:keepNext/>
      <w:numPr>
        <w:numId w:val="14"/>
      </w:numPr>
      <w:suppressAutoHyphens/>
      <w:overflowPunct w:val="0"/>
      <w:autoSpaceDE w:val="0"/>
      <w:spacing w:after="0" w:line="240" w:lineRule="auto"/>
      <w:textAlignment w:val="baseline"/>
      <w:outlineLvl w:val="8"/>
    </w:pPr>
    <w:rPr>
      <w:rFonts w:ascii="Arial" w:eastAsia="Times New Roman" w:hAnsi="Arial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8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C580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58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C5800"/>
    <w:rPr>
      <w:sz w:val="22"/>
      <w:szCs w:val="22"/>
    </w:rPr>
  </w:style>
  <w:style w:type="table" w:styleId="TableGrid">
    <w:name w:val="Table Grid"/>
    <w:basedOn w:val="TableNormal"/>
    <w:uiPriority w:val="59"/>
    <w:rsid w:val="00BC5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7DE6"/>
    <w:rPr>
      <w:color w:val="0000FF"/>
      <w:u w:val="single"/>
    </w:rPr>
  </w:style>
  <w:style w:type="character" w:customStyle="1" w:styleId="apple-style-span">
    <w:name w:val="apple-style-span"/>
    <w:rsid w:val="00572777"/>
  </w:style>
  <w:style w:type="paragraph" w:styleId="BalloonText">
    <w:name w:val="Balloon Text"/>
    <w:basedOn w:val="Normal"/>
    <w:link w:val="BalloonTextChar"/>
    <w:semiHidden/>
    <w:unhideWhenUsed/>
    <w:rsid w:val="00DA124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A124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unhideWhenUsed/>
    <w:rsid w:val="008A56E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A56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56E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56EB"/>
    <w:rPr>
      <w:b/>
      <w:bCs/>
    </w:rPr>
  </w:style>
  <w:style w:type="character" w:customStyle="1" w:styleId="CommentSubjectChar">
    <w:name w:val="Comment Subject Char"/>
    <w:link w:val="CommentSubject"/>
    <w:semiHidden/>
    <w:rsid w:val="008A56EB"/>
    <w:rPr>
      <w:b/>
      <w:bCs/>
    </w:rPr>
  </w:style>
  <w:style w:type="character" w:customStyle="1" w:styleId="Heading1Char">
    <w:name w:val="Heading 1 Char"/>
    <w:link w:val="Heading1"/>
    <w:rsid w:val="00A03BF9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A03BF9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BodyText3">
    <w:name w:val="Body Text 3"/>
    <w:basedOn w:val="Normal"/>
    <w:link w:val="BodyText3Char"/>
    <w:rsid w:val="00A03BF9"/>
    <w:pPr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BodyText3Char">
    <w:name w:val="Body Text 3 Char"/>
    <w:link w:val="BodyText3"/>
    <w:rsid w:val="00A03BF9"/>
    <w:rPr>
      <w:rFonts w:ascii="Arial" w:eastAsia="Times New Roman" w:hAnsi="Arial" w:cs="Arial"/>
      <w:sz w:val="16"/>
      <w:szCs w:val="16"/>
      <w:lang w:val="en-US" w:eastAsia="en-US"/>
    </w:rPr>
  </w:style>
  <w:style w:type="character" w:customStyle="1" w:styleId="longtext">
    <w:name w:val="long_text"/>
    <w:rsid w:val="00BF646B"/>
  </w:style>
  <w:style w:type="character" w:customStyle="1" w:styleId="hps">
    <w:name w:val="hps"/>
    <w:rsid w:val="00BF646B"/>
  </w:style>
  <w:style w:type="character" w:customStyle="1" w:styleId="apple-converted-space">
    <w:name w:val="apple-converted-space"/>
    <w:basedOn w:val="DefaultParagraphFont"/>
    <w:rsid w:val="00F71D51"/>
  </w:style>
  <w:style w:type="character" w:customStyle="1" w:styleId="Heading3Char">
    <w:name w:val="Heading 3 Char"/>
    <w:link w:val="Heading3"/>
    <w:rsid w:val="004A748A"/>
    <w:rPr>
      <w:rFonts w:ascii="Times New Roman" w:eastAsia="MS Mincho" w:hAnsi="Times New Roman"/>
      <w:b/>
      <w:sz w:val="24"/>
      <w:lang w:val="ro-RO" w:eastAsia="ar-SA"/>
    </w:rPr>
  </w:style>
  <w:style w:type="paragraph" w:customStyle="1" w:styleId="Style7">
    <w:name w:val="Style7"/>
    <w:basedOn w:val="Normal"/>
    <w:rsid w:val="004A7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paragraph" w:customStyle="1" w:styleId="Style10">
    <w:name w:val="Style10"/>
    <w:basedOn w:val="Normal"/>
    <w:rsid w:val="004A7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ntStyle39">
    <w:name w:val="Font Style39"/>
    <w:rsid w:val="004A74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4A748A"/>
    <w:rPr>
      <w:rFonts w:ascii="Times New Roman" w:hAnsi="Times New Roman" w:cs="Times New Roman"/>
      <w:sz w:val="22"/>
      <w:szCs w:val="22"/>
    </w:rPr>
  </w:style>
  <w:style w:type="character" w:customStyle="1" w:styleId="WW8Num2z0">
    <w:name w:val="WW8Num2z0"/>
    <w:rsid w:val="004A748A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4A748A"/>
    <w:rPr>
      <w:rFonts w:ascii="Times New Roman" w:hAnsi="Times New Roman"/>
    </w:rPr>
  </w:style>
  <w:style w:type="character" w:customStyle="1" w:styleId="Absatz-Standardschriftart">
    <w:name w:val="Absatz-Standardschriftart"/>
    <w:rsid w:val="004A748A"/>
  </w:style>
  <w:style w:type="character" w:customStyle="1" w:styleId="WW8Num24z2">
    <w:name w:val="WW8Num24z2"/>
    <w:rsid w:val="004A748A"/>
    <w:rPr>
      <w:rFonts w:ascii="Wingdings" w:hAnsi="Wingdings"/>
    </w:rPr>
  </w:style>
  <w:style w:type="character" w:customStyle="1" w:styleId="WW-Absatz-Standardschriftart">
    <w:name w:val="WW-Absatz-Standardschriftart"/>
    <w:rsid w:val="004A748A"/>
  </w:style>
  <w:style w:type="character" w:customStyle="1" w:styleId="WW8Num27z2">
    <w:name w:val="WW8Num27z2"/>
    <w:rsid w:val="004A748A"/>
    <w:rPr>
      <w:rFonts w:ascii="Times New Roman" w:hAnsi="Times New Roman"/>
    </w:rPr>
  </w:style>
  <w:style w:type="character" w:customStyle="1" w:styleId="WW-Absatz-Standardschriftart1">
    <w:name w:val="WW-Absatz-Standardschriftart1"/>
    <w:rsid w:val="004A748A"/>
  </w:style>
  <w:style w:type="character" w:customStyle="1" w:styleId="WW-Absatz-Standardschriftart11">
    <w:name w:val="WW-Absatz-Standardschriftart11"/>
    <w:rsid w:val="004A748A"/>
  </w:style>
  <w:style w:type="character" w:customStyle="1" w:styleId="WW8Num3z0">
    <w:name w:val="WW8Num3z0"/>
    <w:rsid w:val="004A748A"/>
    <w:rPr>
      <w:rFonts w:ascii="Times New Roman" w:hAnsi="Times New Roman" w:cs="Times New Roman"/>
    </w:rPr>
  </w:style>
  <w:style w:type="character" w:customStyle="1" w:styleId="DefaultParagraphFont2">
    <w:name w:val="Default Paragraph Font2"/>
    <w:rsid w:val="004A748A"/>
  </w:style>
  <w:style w:type="character" w:customStyle="1" w:styleId="WW8Num2z1">
    <w:name w:val="WW8Num2z1"/>
    <w:rsid w:val="004A748A"/>
    <w:rPr>
      <w:rFonts w:ascii="Courier New" w:hAnsi="Courier New" w:cs="Courier New"/>
    </w:rPr>
  </w:style>
  <w:style w:type="character" w:customStyle="1" w:styleId="WW8Num2z2">
    <w:name w:val="WW8Num2z2"/>
    <w:rsid w:val="004A748A"/>
    <w:rPr>
      <w:rFonts w:ascii="Wingdings" w:hAnsi="Wingdings"/>
    </w:rPr>
  </w:style>
  <w:style w:type="character" w:customStyle="1" w:styleId="WW8Num2z3">
    <w:name w:val="WW8Num2z3"/>
    <w:rsid w:val="004A748A"/>
    <w:rPr>
      <w:rFonts w:ascii="Symbol" w:hAnsi="Symbol"/>
    </w:rPr>
  </w:style>
  <w:style w:type="character" w:customStyle="1" w:styleId="WW8Num4z0">
    <w:name w:val="WW8Num4z0"/>
    <w:rsid w:val="004A748A"/>
    <w:rPr>
      <w:lang w:val="it-IT"/>
    </w:rPr>
  </w:style>
  <w:style w:type="character" w:customStyle="1" w:styleId="WW8Num6z0">
    <w:name w:val="WW8Num6z0"/>
    <w:rsid w:val="004A748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4A748A"/>
    <w:rPr>
      <w:rFonts w:ascii="Courier New" w:hAnsi="Courier New" w:cs="Courier New"/>
    </w:rPr>
  </w:style>
  <w:style w:type="character" w:customStyle="1" w:styleId="WW8Num6z2">
    <w:name w:val="WW8Num6z2"/>
    <w:rsid w:val="004A748A"/>
    <w:rPr>
      <w:rFonts w:ascii="Wingdings" w:hAnsi="Wingdings"/>
    </w:rPr>
  </w:style>
  <w:style w:type="character" w:customStyle="1" w:styleId="WW8Num6z3">
    <w:name w:val="WW8Num6z3"/>
    <w:rsid w:val="004A748A"/>
    <w:rPr>
      <w:rFonts w:ascii="Symbol" w:hAnsi="Symbol"/>
    </w:rPr>
  </w:style>
  <w:style w:type="character" w:customStyle="1" w:styleId="WW8Num12z0">
    <w:name w:val="WW8Num12z0"/>
    <w:rsid w:val="004A748A"/>
    <w:rPr>
      <w:rFonts w:ascii="Symbol" w:hAnsi="Symbol"/>
    </w:rPr>
  </w:style>
  <w:style w:type="character" w:customStyle="1" w:styleId="WW8Num12z2">
    <w:name w:val="WW8Num12z2"/>
    <w:rsid w:val="004A748A"/>
    <w:rPr>
      <w:rFonts w:ascii="Symbol" w:hAnsi="Symbol"/>
      <w:color w:val="auto"/>
      <w:sz w:val="24"/>
      <w:szCs w:val="24"/>
    </w:rPr>
  </w:style>
  <w:style w:type="character" w:customStyle="1" w:styleId="WW8Num12z3">
    <w:name w:val="WW8Num12z3"/>
    <w:rsid w:val="004A748A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4A748A"/>
    <w:rPr>
      <w:rFonts w:ascii="Wingdings" w:hAnsi="Wingdings"/>
    </w:rPr>
  </w:style>
  <w:style w:type="character" w:customStyle="1" w:styleId="WW8Num12z7">
    <w:name w:val="WW8Num12z7"/>
    <w:rsid w:val="004A748A"/>
    <w:rPr>
      <w:rFonts w:ascii="Courier New" w:hAnsi="Courier New" w:cs="Courier New"/>
    </w:rPr>
  </w:style>
  <w:style w:type="character" w:customStyle="1" w:styleId="WW8Num23z1">
    <w:name w:val="WW8Num23z1"/>
    <w:rsid w:val="004A748A"/>
    <w:rPr>
      <w:rFonts w:ascii="Symbol" w:hAnsi="Symbol"/>
    </w:rPr>
  </w:style>
  <w:style w:type="character" w:customStyle="1" w:styleId="WW8Num24z0">
    <w:name w:val="WW8Num24z0"/>
    <w:rsid w:val="004A748A"/>
    <w:rPr>
      <w:rFonts w:ascii="Symbol" w:hAnsi="Symbol"/>
    </w:rPr>
  </w:style>
  <w:style w:type="character" w:customStyle="1" w:styleId="WW8Num24z1">
    <w:name w:val="WW8Num24z1"/>
    <w:rsid w:val="004A748A"/>
    <w:rPr>
      <w:rFonts w:ascii="Courier New" w:hAnsi="Courier New" w:cs="Courier New"/>
    </w:rPr>
  </w:style>
  <w:style w:type="character" w:customStyle="1" w:styleId="WW8Num33z0">
    <w:name w:val="WW8Num33z0"/>
    <w:rsid w:val="004A748A"/>
    <w:rPr>
      <w:rFonts w:ascii="Times New Roman" w:eastAsia="Times New Roman" w:hAnsi="Times New Roman" w:cs="Times New Roman"/>
      <w:color w:val="auto"/>
    </w:rPr>
  </w:style>
  <w:style w:type="character" w:customStyle="1" w:styleId="WW8Num33z1">
    <w:name w:val="WW8Num33z1"/>
    <w:rsid w:val="004A748A"/>
    <w:rPr>
      <w:rFonts w:ascii="Courier New" w:hAnsi="Courier New" w:cs="Courier New"/>
    </w:rPr>
  </w:style>
  <w:style w:type="character" w:customStyle="1" w:styleId="WW8Num33z2">
    <w:name w:val="WW8Num33z2"/>
    <w:rsid w:val="004A748A"/>
    <w:rPr>
      <w:rFonts w:ascii="Wingdings" w:hAnsi="Wingdings"/>
    </w:rPr>
  </w:style>
  <w:style w:type="character" w:customStyle="1" w:styleId="WW8Num33z3">
    <w:name w:val="WW8Num33z3"/>
    <w:rsid w:val="004A748A"/>
    <w:rPr>
      <w:rFonts w:ascii="Symbol" w:hAnsi="Symbol"/>
    </w:rPr>
  </w:style>
  <w:style w:type="character" w:customStyle="1" w:styleId="WW8Num36z0">
    <w:name w:val="WW8Num36z0"/>
    <w:rsid w:val="004A748A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4A748A"/>
    <w:rPr>
      <w:rFonts w:ascii="Courier New" w:hAnsi="Courier New" w:cs="Courier New"/>
    </w:rPr>
  </w:style>
  <w:style w:type="character" w:customStyle="1" w:styleId="WW8Num36z2">
    <w:name w:val="WW8Num36z2"/>
    <w:rsid w:val="004A748A"/>
    <w:rPr>
      <w:rFonts w:ascii="Wingdings" w:hAnsi="Wingdings"/>
    </w:rPr>
  </w:style>
  <w:style w:type="character" w:customStyle="1" w:styleId="WW8Num36z3">
    <w:name w:val="WW8Num36z3"/>
    <w:rsid w:val="004A748A"/>
    <w:rPr>
      <w:rFonts w:ascii="Symbol" w:hAnsi="Symbol"/>
    </w:rPr>
  </w:style>
  <w:style w:type="character" w:customStyle="1" w:styleId="WW8Num37z0">
    <w:name w:val="WW8Num37z0"/>
    <w:rsid w:val="004A748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4A748A"/>
    <w:rPr>
      <w:rFonts w:ascii="Courier New" w:hAnsi="Courier New" w:cs="Courier New"/>
    </w:rPr>
  </w:style>
  <w:style w:type="character" w:customStyle="1" w:styleId="WW8Num37z2">
    <w:name w:val="WW8Num37z2"/>
    <w:rsid w:val="004A748A"/>
    <w:rPr>
      <w:rFonts w:ascii="Wingdings" w:hAnsi="Wingdings"/>
    </w:rPr>
  </w:style>
  <w:style w:type="character" w:customStyle="1" w:styleId="WW8Num37z3">
    <w:name w:val="WW8Num37z3"/>
    <w:rsid w:val="004A748A"/>
    <w:rPr>
      <w:rFonts w:ascii="Symbol" w:hAnsi="Symbol"/>
    </w:rPr>
  </w:style>
  <w:style w:type="character" w:customStyle="1" w:styleId="WW8Num41z0">
    <w:name w:val="WW8Num41z0"/>
    <w:rsid w:val="004A748A"/>
    <w:rPr>
      <w:rFonts w:ascii="Symbol" w:hAnsi="Symbol"/>
    </w:rPr>
  </w:style>
  <w:style w:type="character" w:customStyle="1" w:styleId="WW8Num41z1">
    <w:name w:val="WW8Num41z1"/>
    <w:rsid w:val="004A748A"/>
    <w:rPr>
      <w:rFonts w:ascii="Courier New" w:hAnsi="Courier New" w:cs="Courier New"/>
    </w:rPr>
  </w:style>
  <w:style w:type="character" w:customStyle="1" w:styleId="WW8Num41z2">
    <w:name w:val="WW8Num41z2"/>
    <w:rsid w:val="004A748A"/>
    <w:rPr>
      <w:rFonts w:ascii="Wingdings" w:hAnsi="Wingdings"/>
    </w:rPr>
  </w:style>
  <w:style w:type="character" w:customStyle="1" w:styleId="WW8Num42z0">
    <w:name w:val="WW8Num42z0"/>
    <w:rsid w:val="004A748A"/>
    <w:rPr>
      <w:rFonts w:ascii="Symbol" w:hAnsi="Symbol"/>
    </w:rPr>
  </w:style>
  <w:style w:type="character" w:customStyle="1" w:styleId="WW8Num42z1">
    <w:name w:val="WW8Num42z1"/>
    <w:rsid w:val="004A748A"/>
    <w:rPr>
      <w:rFonts w:ascii="Courier New" w:hAnsi="Courier New" w:cs="Courier New"/>
    </w:rPr>
  </w:style>
  <w:style w:type="character" w:customStyle="1" w:styleId="WW8Num42z2">
    <w:name w:val="WW8Num42z2"/>
    <w:rsid w:val="004A748A"/>
    <w:rPr>
      <w:rFonts w:ascii="Wingdings" w:hAnsi="Wingdings"/>
    </w:rPr>
  </w:style>
  <w:style w:type="character" w:customStyle="1" w:styleId="WW8Num46z1">
    <w:name w:val="WW8Num46z1"/>
    <w:rsid w:val="004A748A"/>
    <w:rPr>
      <w:rFonts w:ascii="Symbol" w:hAnsi="Symbol"/>
      <w:color w:val="auto"/>
      <w:sz w:val="24"/>
      <w:szCs w:val="24"/>
    </w:rPr>
  </w:style>
  <w:style w:type="character" w:customStyle="1" w:styleId="WW8Num47z0">
    <w:name w:val="WW8Num47z0"/>
    <w:rsid w:val="004A748A"/>
    <w:rPr>
      <w:rFonts w:ascii="Symbol" w:hAnsi="Symbol"/>
    </w:rPr>
  </w:style>
  <w:style w:type="character" w:customStyle="1" w:styleId="WW8Num47z1">
    <w:name w:val="WW8Num47z1"/>
    <w:rsid w:val="004A748A"/>
    <w:rPr>
      <w:rFonts w:ascii="Courier New" w:hAnsi="Courier New" w:cs="Courier New"/>
    </w:rPr>
  </w:style>
  <w:style w:type="character" w:customStyle="1" w:styleId="WW8Num47z2">
    <w:name w:val="WW8Num47z2"/>
    <w:rsid w:val="004A748A"/>
    <w:rPr>
      <w:rFonts w:ascii="Wingdings" w:hAnsi="Wingdings"/>
    </w:rPr>
  </w:style>
  <w:style w:type="character" w:customStyle="1" w:styleId="WW8Num48z1">
    <w:name w:val="WW8Num48z1"/>
    <w:rsid w:val="004A748A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4A748A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4A748A"/>
    <w:rPr>
      <w:rFonts w:ascii="Courier New" w:hAnsi="Courier New" w:cs="Courier New"/>
    </w:rPr>
  </w:style>
  <w:style w:type="character" w:customStyle="1" w:styleId="WW8Num49z2">
    <w:name w:val="WW8Num49z2"/>
    <w:rsid w:val="004A748A"/>
    <w:rPr>
      <w:rFonts w:ascii="Wingdings" w:hAnsi="Wingdings"/>
    </w:rPr>
  </w:style>
  <w:style w:type="character" w:customStyle="1" w:styleId="WW8Num49z3">
    <w:name w:val="WW8Num49z3"/>
    <w:rsid w:val="004A748A"/>
    <w:rPr>
      <w:rFonts w:ascii="Symbol" w:hAnsi="Symbol"/>
    </w:rPr>
  </w:style>
  <w:style w:type="character" w:customStyle="1" w:styleId="DefaultParagraphFont1">
    <w:name w:val="Default Paragraph Font1"/>
    <w:rsid w:val="004A748A"/>
  </w:style>
  <w:style w:type="character" w:styleId="PageNumber">
    <w:name w:val="page number"/>
    <w:rsid w:val="004A748A"/>
  </w:style>
  <w:style w:type="character" w:customStyle="1" w:styleId="FootnoteCharacters">
    <w:name w:val="Footnote Characters"/>
    <w:rsid w:val="004A748A"/>
    <w:rPr>
      <w:vertAlign w:val="superscript"/>
    </w:rPr>
  </w:style>
  <w:style w:type="character" w:styleId="Emphasis">
    <w:name w:val="Emphasis"/>
    <w:qFormat/>
    <w:rsid w:val="004A748A"/>
    <w:rPr>
      <w:i/>
      <w:iCs/>
    </w:rPr>
  </w:style>
  <w:style w:type="character" w:customStyle="1" w:styleId="NumberingSymbols">
    <w:name w:val="Numbering Symbols"/>
    <w:rsid w:val="004A748A"/>
  </w:style>
  <w:style w:type="character" w:customStyle="1" w:styleId="Bullets">
    <w:name w:val="Bullets"/>
    <w:rsid w:val="004A748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4A748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4A748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Char">
    <w:name w:val="Body Text Char"/>
    <w:link w:val="BodyText"/>
    <w:rsid w:val="004A748A"/>
    <w:rPr>
      <w:rFonts w:ascii="Times New Roman" w:eastAsia="MS Mincho" w:hAnsi="Times New Roman"/>
      <w:lang w:val="ro-RO" w:eastAsia="ar-SA"/>
    </w:rPr>
  </w:style>
  <w:style w:type="paragraph" w:styleId="List">
    <w:name w:val="List"/>
    <w:basedOn w:val="BodyText"/>
    <w:rsid w:val="004A748A"/>
    <w:rPr>
      <w:rFonts w:cs="Mangal"/>
    </w:rPr>
  </w:style>
  <w:style w:type="paragraph" w:customStyle="1" w:styleId="Caption2">
    <w:name w:val="Caption2"/>
    <w:basedOn w:val="Normal"/>
    <w:rsid w:val="004A748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4A748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 w:cs="Mangal"/>
      <w:sz w:val="20"/>
      <w:szCs w:val="20"/>
      <w:lang w:val="ro-RO" w:eastAsia="ar-SA"/>
    </w:rPr>
  </w:style>
  <w:style w:type="paragraph" w:customStyle="1" w:styleId="Caption1">
    <w:name w:val="Caption1"/>
    <w:basedOn w:val="Normal"/>
    <w:rsid w:val="004A748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al">
    <w:name w:val="al"/>
    <w:basedOn w:val="Normal"/>
    <w:rsid w:val="004A748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customStyle="1" w:styleId="KK">
    <w:name w:val="KK"/>
    <w:basedOn w:val="Normal"/>
    <w:rsid w:val="004A748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styleId="FootnoteText">
    <w:name w:val="footnote text"/>
    <w:basedOn w:val="Normal"/>
    <w:link w:val="FootnoteTextChar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link w:val="FootnoteText"/>
    <w:rsid w:val="004A748A"/>
    <w:rPr>
      <w:rFonts w:ascii="Times New Roman" w:eastAsia="MS Mincho" w:hAnsi="Times New Roman"/>
      <w:lang w:val="ro-RO" w:eastAsia="ar-SA"/>
    </w:rPr>
  </w:style>
  <w:style w:type="paragraph" w:customStyle="1" w:styleId="BalloonText1">
    <w:name w:val="Balloon Text1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paragraph" w:customStyle="1" w:styleId="PlainText1">
    <w:name w:val="Plain Text1"/>
    <w:basedOn w:val="Normal"/>
    <w:rsid w:val="004A748A"/>
    <w:pPr>
      <w:suppressAutoHyphens/>
      <w:spacing w:before="100" w:after="10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paragraph" w:styleId="NormalWeb">
    <w:name w:val="Normal (Web)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4"/>
      <w:szCs w:val="24"/>
      <w:lang w:val="ro-RO" w:eastAsia="ar-SA"/>
    </w:rPr>
  </w:style>
  <w:style w:type="paragraph" w:customStyle="1" w:styleId="Framecontents">
    <w:name w:val="Frame contents"/>
    <w:basedOn w:val="BodyText"/>
    <w:rsid w:val="004A748A"/>
  </w:style>
  <w:style w:type="paragraph" w:customStyle="1" w:styleId="Normal1">
    <w:name w:val="Normal1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7">
    <w:name w:val="Style17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6">
    <w:name w:val="Style16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BalloonText2">
    <w:name w:val="Balloon Text2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character" w:customStyle="1" w:styleId="Bodytext0">
    <w:name w:val="Body text_"/>
    <w:link w:val="Bodytext1"/>
    <w:locked/>
    <w:rsid w:val="004A748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4A748A"/>
    <w:pPr>
      <w:shd w:val="clear" w:color="auto" w:fill="FFFFFF"/>
      <w:spacing w:after="4380" w:line="277" w:lineRule="exact"/>
      <w:ind w:hanging="360"/>
      <w:jc w:val="center"/>
    </w:pPr>
    <w:rPr>
      <w:sz w:val="23"/>
      <w:szCs w:val="23"/>
    </w:rPr>
  </w:style>
  <w:style w:type="character" w:customStyle="1" w:styleId="BalloonTextChar1">
    <w:name w:val="Balloon Text Char1"/>
    <w:semiHidden/>
    <w:rsid w:val="004A748A"/>
    <w:rPr>
      <w:rFonts w:ascii="Tahoma" w:hAnsi="Tahoma" w:cs="Tahoma"/>
      <w:sz w:val="16"/>
      <w:szCs w:val="16"/>
    </w:rPr>
  </w:style>
  <w:style w:type="character" w:customStyle="1" w:styleId="CharChar5">
    <w:name w:val="Char Char5"/>
    <w:rsid w:val="004A748A"/>
    <w:rPr>
      <w:lang w:val="ro-RO" w:eastAsia="ar-SA"/>
    </w:rPr>
  </w:style>
  <w:style w:type="paragraph" w:customStyle="1" w:styleId="BodyText10">
    <w:name w:val="Body Text1"/>
    <w:basedOn w:val="Normal"/>
    <w:rsid w:val="004A748A"/>
    <w:pPr>
      <w:shd w:val="clear" w:color="auto" w:fill="FFFFFF"/>
      <w:spacing w:before="180" w:after="0" w:line="398" w:lineRule="exact"/>
      <w:ind w:hanging="360"/>
    </w:pPr>
    <w:rPr>
      <w:rFonts w:ascii="Times New Roman" w:eastAsia="Times New Roman" w:hAnsi="Times New Roman"/>
      <w:color w:val="000000"/>
      <w:spacing w:val="10"/>
      <w:sz w:val="18"/>
      <w:szCs w:val="18"/>
      <w:lang w:val="ro" w:eastAsia="zh-CN"/>
    </w:rPr>
  </w:style>
  <w:style w:type="paragraph" w:styleId="PlainText">
    <w:name w:val="Plain Text"/>
    <w:basedOn w:val="Normal"/>
    <w:link w:val="PlainTextChar"/>
    <w:rsid w:val="004A748A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4A748A"/>
    <w:rPr>
      <w:rFonts w:ascii="Courier New" w:eastAsia="Lucida Sans Unicode" w:hAnsi="Courier New" w:cs="Courier New"/>
    </w:rPr>
  </w:style>
  <w:style w:type="character" w:styleId="Strong">
    <w:name w:val="Strong"/>
    <w:qFormat/>
    <w:rsid w:val="004A748A"/>
    <w:rPr>
      <w:b/>
      <w:bCs/>
    </w:rPr>
  </w:style>
  <w:style w:type="paragraph" w:customStyle="1" w:styleId="Default">
    <w:name w:val="Default"/>
    <w:rsid w:val="004A74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4A748A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Paragraf">
    <w:name w:val="Paragraf"/>
    <w:basedOn w:val="Normal"/>
    <w:rsid w:val="004A748A"/>
    <w:pPr>
      <w:suppressAutoHyphens/>
      <w:spacing w:before="120" w:after="0" w:line="312" w:lineRule="auto"/>
      <w:ind w:firstLine="720"/>
      <w:jc w:val="both"/>
    </w:pPr>
    <w:rPr>
      <w:rFonts w:cs="Calibri"/>
      <w:sz w:val="28"/>
      <w:lang w:eastAsia="ar-SA"/>
    </w:rPr>
  </w:style>
  <w:style w:type="paragraph" w:customStyle="1" w:styleId="ColorfulList-Accent11">
    <w:name w:val="Colorful List - Accent 11"/>
    <w:basedOn w:val="Normal"/>
    <w:qFormat/>
    <w:rsid w:val="004A748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rsid w:val="004A748A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2Char">
    <w:name w:val="Body Text 2 Char"/>
    <w:link w:val="BodyText2"/>
    <w:rsid w:val="004A748A"/>
    <w:rPr>
      <w:rFonts w:ascii="Times New Roman" w:eastAsia="MS Mincho" w:hAnsi="Times New Roman"/>
      <w:lang w:val="ro-RO" w:eastAsia="ar-SA"/>
    </w:rPr>
  </w:style>
  <w:style w:type="paragraph" w:customStyle="1" w:styleId="Textbody">
    <w:name w:val="Text body"/>
    <w:basedOn w:val="Standard"/>
    <w:rsid w:val="004A748A"/>
    <w:pPr>
      <w:spacing w:after="120"/>
    </w:pPr>
    <w:rPr>
      <w:rFonts w:eastAsia="Lucida Sans Unicode"/>
      <w:lang w:val="ro-RO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4A748A"/>
    <w:pPr>
      <w:suppressAutoHyphens/>
      <w:spacing w:after="120" w:line="480" w:lineRule="auto"/>
      <w:ind w:left="283"/>
    </w:pPr>
    <w:rPr>
      <w:rFonts w:cs="Calibri"/>
      <w:lang w:val="ro-RO" w:eastAsia="ar-SA"/>
    </w:rPr>
  </w:style>
  <w:style w:type="character" w:customStyle="1" w:styleId="BodyTextIndent2Char">
    <w:name w:val="Body Text Indent 2 Char"/>
    <w:link w:val="BodyTextIndent2"/>
    <w:rsid w:val="004A748A"/>
    <w:rPr>
      <w:rFonts w:cs="Calibri"/>
      <w:sz w:val="22"/>
      <w:szCs w:val="22"/>
      <w:lang w:val="ro-RO" w:eastAsia="ar-SA"/>
    </w:rPr>
  </w:style>
  <w:style w:type="character" w:customStyle="1" w:styleId="Heading9Char">
    <w:name w:val="Heading 9 Char"/>
    <w:link w:val="Heading9"/>
    <w:rsid w:val="00A96720"/>
    <w:rPr>
      <w:rFonts w:ascii="Arial" w:eastAsia="Times New Roman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16DB40-A257-4D01-ACF3-B2EA5AFE6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Documente de referinţă:</vt:lpstr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Documente de referinţă:</dc:title>
  <dc:subject/>
  <dc:creator>Augustin Curticapean</dc:creator>
  <cp:keywords/>
  <cp:lastModifiedBy>Annamari</cp:lastModifiedBy>
  <cp:revision>3</cp:revision>
  <cp:lastPrinted>2012-11-27T14:08:00Z</cp:lastPrinted>
  <dcterms:created xsi:type="dcterms:W3CDTF">2020-06-18T08:50:00Z</dcterms:created>
  <dcterms:modified xsi:type="dcterms:W3CDTF">2020-06-18T08:52:00Z</dcterms:modified>
</cp:coreProperties>
</file>