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EC5" w:rsidRPr="00D103DA" w:rsidRDefault="00223EC5" w:rsidP="00223EC5">
      <w:pPr>
        <w:autoSpaceDE w:val="0"/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  <w:t>ADDITIONAL ACT No. ___ from ________________</w:t>
      </w:r>
    </w:p>
    <w:p w:rsidR="00223EC5" w:rsidRPr="00D103DA" w:rsidRDefault="00223EC5" w:rsidP="00223EC5">
      <w:pPr>
        <w:autoSpaceDE w:val="0"/>
        <w:spacing w:after="0" w:line="240" w:lineRule="auto"/>
        <w:jc w:val="center"/>
        <w:rPr>
          <w:rFonts w:ascii="Arial Narrow" w:eastAsia="Times New Roman" w:hAnsi="Arial Narrow"/>
          <w:b/>
          <w:bCs/>
          <w:color w:val="000000"/>
          <w:sz w:val="24"/>
          <w:szCs w:val="24"/>
        </w:rPr>
      </w:pPr>
      <w:r>
        <w:rPr>
          <w:rFonts w:ascii="Arial Narrow" w:eastAsia="Arial Narrow" w:hAnsi="Arial Narrow"/>
          <w:bCs/>
          <w:color w:val="000000"/>
          <w:sz w:val="24"/>
          <w:szCs w:val="24"/>
          <w:lang w:val="en-GB"/>
        </w:rPr>
        <w:t>TO THE DOCTORAL STUDY CONTRACT</w:t>
      </w:r>
    </w:p>
    <w:p w:rsidR="00223EC5" w:rsidRPr="00D103DA" w:rsidRDefault="00223EC5" w:rsidP="00223EC5">
      <w:pPr>
        <w:autoSpaceDE w:val="0"/>
        <w:spacing w:after="0" w:line="240" w:lineRule="auto"/>
        <w:jc w:val="center"/>
        <w:rPr>
          <w:rFonts w:ascii="Arial Narrow" w:eastAsia="Times New Roman" w:hAnsi="Arial Narrow"/>
          <w:b/>
          <w:bCs/>
          <w:color w:val="000000"/>
          <w:sz w:val="24"/>
          <w:szCs w:val="24"/>
        </w:rPr>
      </w:pPr>
      <w:r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  <w:t>No. ___________ from ________________</w:t>
      </w:r>
    </w:p>
    <w:p w:rsidR="00223EC5" w:rsidRPr="00D103DA" w:rsidRDefault="00223EC5" w:rsidP="00223EC5">
      <w:pPr>
        <w:autoSpaceDE w:val="0"/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</w:rPr>
      </w:pPr>
      <w:r>
        <w:rPr>
          <w:rFonts w:ascii="Arial Narrow" w:eastAsia="Arial Narrow" w:hAnsi="Arial Narrow"/>
          <w:color w:val="000000"/>
          <w:sz w:val="24"/>
          <w:szCs w:val="24"/>
          <w:lang w:val="en-GB"/>
        </w:rPr>
        <w:t>Concluded between:</w:t>
      </w:r>
    </w:p>
    <w:p w:rsidR="00223EC5" w:rsidRPr="00726635" w:rsidRDefault="00223EC5" w:rsidP="00223EC5">
      <w:pPr>
        <w:autoSpaceDE w:val="0"/>
        <w:spacing w:after="0" w:line="240" w:lineRule="auto"/>
        <w:jc w:val="both"/>
        <w:rPr>
          <w:rFonts w:ascii="Arial Narrow" w:eastAsia="Times New Roman" w:hAnsi="Arial Narrow"/>
          <w:b/>
          <w:bCs/>
          <w:color w:val="000000"/>
          <w:sz w:val="24"/>
          <w:szCs w:val="24"/>
        </w:rPr>
      </w:pPr>
      <w:r>
        <w:rPr>
          <w:rFonts w:ascii="Arial Narrow" w:eastAsia="Arial Narrow" w:hAnsi="Arial Narrow"/>
          <w:color w:val="000000"/>
          <w:sz w:val="24"/>
          <w:szCs w:val="24"/>
          <w:lang w:val="en-GB"/>
        </w:rPr>
        <w:t xml:space="preserve">1. </w:t>
      </w:r>
      <w:r>
        <w:rPr>
          <w:rFonts w:ascii="Arial Narrow" w:eastAsia="Arial Narrow" w:hAnsi="Arial Narrow"/>
          <w:b/>
          <w:bCs/>
          <w:sz w:val="24"/>
          <w:szCs w:val="24"/>
          <w:lang w:val="en-GB"/>
        </w:rPr>
        <w:t xml:space="preserve">THE </w:t>
      </w:r>
      <w:r w:rsidRPr="00737D33">
        <w:rPr>
          <w:rFonts w:ascii="Arial Narrow" w:eastAsia="Arial Narrow" w:hAnsi="Arial Narrow"/>
          <w:b/>
          <w:bCs/>
          <w:sz w:val="24"/>
          <w:szCs w:val="24"/>
          <w:lang w:val="en-GB"/>
        </w:rPr>
        <w:t>George Emil Palade University of Medicine, Pharmacy, Science, and Technology of Târgu Mureș</w:t>
      </w:r>
      <w:r>
        <w:rPr>
          <w:rFonts w:ascii="Arial Narrow" w:eastAsia="Arial Narrow" w:hAnsi="Arial Narrow"/>
          <w:sz w:val="24"/>
          <w:szCs w:val="24"/>
          <w:lang w:val="en-GB"/>
        </w:rPr>
        <w:t xml:space="preserve"> based in Târgu Mureş, Gh. Marinescu, No. 38, represented by: </w:t>
      </w:r>
      <w:r>
        <w:rPr>
          <w:rFonts w:ascii="Arial Narrow" w:eastAsia="Arial Narrow" w:hAnsi="Arial Narrow"/>
          <w:i/>
          <w:iCs/>
          <w:sz w:val="24"/>
          <w:szCs w:val="24"/>
          <w:lang w:val="en-GB"/>
        </w:rPr>
        <w:t xml:space="preserve"> </w:t>
      </w:r>
      <w:r>
        <w:rPr>
          <w:rFonts w:ascii="Arial Narrow" w:eastAsia="Arial Narrow" w:hAnsi="Arial Narrow"/>
          <w:b/>
          <w:bCs/>
          <w:i/>
          <w:iCs/>
          <w:sz w:val="24"/>
          <w:szCs w:val="24"/>
          <w:lang w:val="en-GB"/>
        </w:rPr>
        <w:t>Rector Prof. Leonard AZAMFIREI, PhD</w:t>
      </w:r>
      <w:r>
        <w:rPr>
          <w:rFonts w:ascii="Arial Narrow" w:eastAsia="Times New Roman" w:hAnsi="Arial Narrow"/>
          <w:b/>
          <w:bCs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/>
          <w:color w:val="000000"/>
          <w:sz w:val="24"/>
          <w:szCs w:val="24"/>
          <w:lang w:val="en-GB"/>
        </w:rPr>
        <w:t>as Doctorate Awarding Institution (IOSUD),</w:t>
      </w:r>
    </w:p>
    <w:p w:rsidR="00223EC5" w:rsidRPr="00C35504" w:rsidRDefault="00223EC5" w:rsidP="00223EC5">
      <w:pPr>
        <w:autoSpaceDE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12"/>
          <w:szCs w:val="16"/>
        </w:rPr>
      </w:pPr>
    </w:p>
    <w:p w:rsidR="00223EC5" w:rsidRDefault="00223EC5" w:rsidP="00223EC5">
      <w:pPr>
        <w:autoSpaceDE w:val="0"/>
        <w:spacing w:after="0" w:line="240" w:lineRule="auto"/>
        <w:jc w:val="both"/>
        <w:rPr>
          <w:rFonts w:ascii="Arial Narrow" w:eastAsia="Times New Roman" w:hAnsi="Arial Narrow"/>
          <w:b/>
          <w:bCs/>
          <w:color w:val="000000"/>
          <w:sz w:val="24"/>
          <w:szCs w:val="24"/>
        </w:rPr>
      </w:pPr>
      <w:r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  <w:t xml:space="preserve">2. </w:t>
      </w:r>
      <w:r>
        <w:rPr>
          <w:rFonts w:ascii="Arial Narrow" w:eastAsia="Arial Narrow" w:hAnsi="Arial Narrow"/>
          <w:color w:val="000000"/>
          <w:sz w:val="24"/>
          <w:szCs w:val="24"/>
          <w:lang w:val="en-GB"/>
        </w:rPr>
        <w:t xml:space="preserve">Mr./Ms. __________________________________________, employee / associate at </w:t>
      </w:r>
      <w:r>
        <w:rPr>
          <w:rFonts w:ascii="Arial Narrow" w:eastAsia="Arial Narrow" w:hAnsi="Arial Narrow"/>
          <w:sz w:val="24"/>
          <w:szCs w:val="24"/>
          <w:lang w:val="en-GB"/>
        </w:rPr>
        <w:t xml:space="preserve">the </w:t>
      </w:r>
      <w:r w:rsidRPr="00737D33">
        <w:rPr>
          <w:rFonts w:ascii="Arial Narrow" w:eastAsia="Arial Narrow" w:hAnsi="Arial Narrow"/>
          <w:bCs/>
          <w:sz w:val="24"/>
          <w:szCs w:val="24"/>
          <w:lang w:val="en-GB"/>
        </w:rPr>
        <w:t>George Emil Palade University of Medicine, Pharmacy, Science, and Technology of Târgu Mureș</w:t>
      </w:r>
      <w:r>
        <w:rPr>
          <w:rFonts w:ascii="Arial Narrow" w:eastAsia="Arial Narrow" w:hAnsi="Arial Narrow"/>
          <w:sz w:val="24"/>
          <w:szCs w:val="24"/>
          <w:lang w:val="en-GB"/>
        </w:rPr>
        <w:t>,</w:t>
      </w:r>
      <w:r>
        <w:rPr>
          <w:rFonts w:ascii="Arial Narrow" w:eastAsia="Arial Narrow" w:hAnsi="Arial Narrow"/>
          <w:color w:val="000000"/>
          <w:sz w:val="24"/>
          <w:szCs w:val="24"/>
          <w:lang w:val="en-GB"/>
        </w:rPr>
        <w:t xml:space="preserve"> Faculty of _____________, holder of the identity card ______ No .______________, Personal Number ____________________, as </w:t>
      </w:r>
      <w:r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  <w:t xml:space="preserve">(main) PhD supervisor, </w:t>
      </w:r>
    </w:p>
    <w:p w:rsidR="00223EC5" w:rsidRPr="00C35504" w:rsidRDefault="00223EC5" w:rsidP="00223EC5">
      <w:pPr>
        <w:autoSpaceDE w:val="0"/>
        <w:spacing w:after="0" w:line="240" w:lineRule="auto"/>
        <w:jc w:val="both"/>
        <w:rPr>
          <w:rFonts w:ascii="Arial Narrow" w:eastAsia="Times New Roman" w:hAnsi="Arial Narrow"/>
          <w:b/>
          <w:bCs/>
          <w:color w:val="000000"/>
          <w:sz w:val="12"/>
          <w:szCs w:val="16"/>
        </w:rPr>
      </w:pPr>
    </w:p>
    <w:p w:rsidR="00223EC5" w:rsidRDefault="00223EC5" w:rsidP="00223EC5">
      <w:pPr>
        <w:autoSpaceDE w:val="0"/>
        <w:spacing w:after="0" w:line="240" w:lineRule="auto"/>
        <w:jc w:val="both"/>
        <w:rPr>
          <w:rFonts w:ascii="Arial Narrow" w:eastAsia="Times New Roman" w:hAnsi="Arial Narrow"/>
          <w:b/>
          <w:bCs/>
          <w:color w:val="000000"/>
          <w:sz w:val="24"/>
          <w:szCs w:val="24"/>
        </w:rPr>
      </w:pPr>
      <w:r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  <w:t xml:space="preserve">3. </w:t>
      </w:r>
      <w:r>
        <w:rPr>
          <w:rFonts w:ascii="Arial Narrow" w:eastAsia="Arial Narrow" w:hAnsi="Arial Narrow"/>
          <w:color w:val="000000"/>
          <w:sz w:val="24"/>
          <w:szCs w:val="24"/>
          <w:lang w:val="en-GB"/>
        </w:rPr>
        <w:t xml:space="preserve">Mr./Ms. __________________________________________, employee / associate at </w:t>
      </w:r>
      <w:r>
        <w:rPr>
          <w:rFonts w:ascii="Arial Narrow" w:eastAsia="Arial Narrow" w:hAnsi="Arial Narrow"/>
          <w:sz w:val="24"/>
          <w:szCs w:val="24"/>
          <w:lang w:val="en-GB"/>
        </w:rPr>
        <w:t xml:space="preserve">the </w:t>
      </w:r>
      <w:r w:rsidRPr="00737D33">
        <w:rPr>
          <w:rFonts w:ascii="Arial Narrow" w:eastAsia="Arial Narrow" w:hAnsi="Arial Narrow"/>
          <w:bCs/>
          <w:sz w:val="24"/>
          <w:szCs w:val="24"/>
          <w:lang w:val="en-GB"/>
        </w:rPr>
        <w:t>George Emil Palade University of Medicine, Pharmacy, Science, and Technology of Târgu Mureș</w:t>
      </w:r>
      <w:r>
        <w:rPr>
          <w:rFonts w:ascii="Arial Narrow" w:eastAsia="Arial Narrow" w:hAnsi="Arial Narrow"/>
          <w:sz w:val="24"/>
          <w:szCs w:val="24"/>
          <w:lang w:val="en-GB"/>
        </w:rPr>
        <w:t>,</w:t>
      </w:r>
      <w:r>
        <w:rPr>
          <w:rFonts w:ascii="Arial Narrow" w:eastAsia="Arial Narrow" w:hAnsi="Arial Narrow"/>
          <w:color w:val="000000"/>
          <w:sz w:val="24"/>
          <w:szCs w:val="24"/>
          <w:lang w:val="en-GB"/>
        </w:rPr>
        <w:t xml:space="preserve"> Faculty of _____________, holder of the identity card ______ No .______________, Personal Number ____________________, as </w:t>
      </w:r>
      <w:r w:rsidRPr="001B1A0F"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  <w:t>co-s</w:t>
      </w:r>
      <w:r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  <w:t xml:space="preserve">upervisor, </w:t>
      </w:r>
    </w:p>
    <w:p w:rsidR="00223EC5" w:rsidRPr="00C35504" w:rsidRDefault="00223EC5" w:rsidP="00223EC5">
      <w:pPr>
        <w:autoSpaceDE w:val="0"/>
        <w:spacing w:after="0" w:line="240" w:lineRule="auto"/>
        <w:jc w:val="both"/>
        <w:rPr>
          <w:rFonts w:ascii="Arial Narrow" w:eastAsia="Times New Roman" w:hAnsi="Arial Narrow"/>
          <w:b/>
          <w:bCs/>
          <w:color w:val="000000"/>
          <w:sz w:val="12"/>
          <w:szCs w:val="16"/>
        </w:rPr>
      </w:pPr>
    </w:p>
    <w:p w:rsidR="00223EC5" w:rsidRPr="00D103DA" w:rsidRDefault="00223EC5" w:rsidP="00223EC5">
      <w:pPr>
        <w:autoSpaceDE w:val="0"/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</w:rPr>
      </w:pPr>
      <w:r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  <w:t xml:space="preserve">4. </w:t>
      </w:r>
      <w:r>
        <w:rPr>
          <w:rFonts w:ascii="Arial Narrow" w:eastAsia="Arial Narrow" w:hAnsi="Arial Narrow"/>
          <w:color w:val="000000"/>
          <w:sz w:val="24"/>
          <w:szCs w:val="24"/>
          <w:lang w:val="en-GB"/>
        </w:rPr>
        <w:t xml:space="preserve">Mr./Ms.___________________________________________________________, domiciled in ________________________, ________________________ St, No. _____, ____________ county, holder of the identity card _____ series ______ No ._________, Personal Number ____________________, enrolled as </w:t>
      </w:r>
      <w:r>
        <w:rPr>
          <w:rFonts w:ascii="Arial Narrow" w:eastAsia="Arial Narrow" w:hAnsi="Arial Narrow" w:cs="Calibri"/>
          <w:b/>
          <w:bCs/>
          <w:color w:val="000000"/>
          <w:sz w:val="24"/>
          <w:szCs w:val="24"/>
          <w:lang w:val="en-GB"/>
        </w:rPr>
        <w:t xml:space="preserve">full time doctoral student </w:t>
      </w:r>
      <w:r>
        <w:rPr>
          <w:rFonts w:ascii="Arial Narrow" w:eastAsia="Arial Narrow" w:hAnsi="Arial Narrow" w:cs="Calibri"/>
          <w:b/>
          <w:bCs/>
          <w:sz w:val="24"/>
          <w:szCs w:val="24"/>
          <w:lang w:val="en-GB"/>
        </w:rPr>
        <w:t>with financing from the budget / full time and fee-paying</w:t>
      </w:r>
      <w:r>
        <w:rPr>
          <w:rFonts w:ascii="Arial Narrow" w:eastAsia="Arial Narrow" w:hAnsi="Arial Narrow"/>
          <w:color w:val="000000"/>
          <w:sz w:val="24"/>
          <w:szCs w:val="24"/>
          <w:lang w:val="en-GB"/>
        </w:rPr>
        <w:t xml:space="preserve">, in the doctoral study programme offered by the IOSUD of the </w:t>
      </w:r>
      <w:r w:rsidRPr="00737D33">
        <w:rPr>
          <w:rFonts w:ascii="Arial Narrow" w:eastAsia="Arial Narrow" w:hAnsi="Arial Narrow"/>
          <w:bCs/>
          <w:sz w:val="24"/>
          <w:szCs w:val="24"/>
          <w:lang w:val="en-GB"/>
        </w:rPr>
        <w:t>George Emil Palade University of Medicine, Pharmacy, Science, and Technology of Târgu Mureș</w:t>
      </w:r>
      <w:r>
        <w:rPr>
          <w:rFonts w:ascii="Arial Narrow" w:eastAsia="Arial Narrow" w:hAnsi="Arial Narrow"/>
          <w:color w:val="000000"/>
          <w:sz w:val="24"/>
          <w:szCs w:val="24"/>
          <w:lang w:val="en-GB"/>
        </w:rPr>
        <w:t>, at the Faculty of _______________________, in the field of _______________________.</w:t>
      </w:r>
    </w:p>
    <w:p w:rsidR="00223EC5" w:rsidRPr="00D103DA" w:rsidRDefault="00223EC5" w:rsidP="00223EC5">
      <w:pPr>
        <w:autoSpaceDE w:val="0"/>
        <w:spacing w:after="0" w:line="240" w:lineRule="auto"/>
        <w:jc w:val="both"/>
        <w:rPr>
          <w:rFonts w:ascii="Arial Narrow" w:eastAsia="Times New Roman" w:hAnsi="Arial Narrow"/>
          <w:b/>
          <w:bCs/>
          <w:color w:val="000000"/>
          <w:sz w:val="24"/>
          <w:szCs w:val="24"/>
        </w:rPr>
      </w:pPr>
      <w:r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  <w:t>Sole article - Subject of the additional act to the contract</w:t>
      </w:r>
    </w:p>
    <w:p w:rsidR="00223EC5" w:rsidRPr="00D103DA" w:rsidRDefault="00223EC5" w:rsidP="00223EC5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D73607">
        <w:rPr>
          <w:rFonts w:ascii="Arial Narrow" w:eastAsia="Arial Narrow" w:hAnsi="Arial Narrow"/>
          <w:b/>
          <w:bCs/>
          <w:sz w:val="24"/>
          <w:szCs w:val="24"/>
          <w:u w:val="single"/>
          <w:lang w:val="en-GB"/>
        </w:rPr>
        <w:t>Interruption of studies</w:t>
      </w:r>
      <w:r>
        <w:rPr>
          <w:rFonts w:ascii="Arial Narrow" w:eastAsia="Arial Narrow" w:hAnsi="Arial Narrow"/>
          <w:sz w:val="24"/>
          <w:szCs w:val="24"/>
          <w:lang w:val="en-GB"/>
        </w:rPr>
        <w:t xml:space="preserve"> in the period: from </w:t>
      </w:r>
      <w:r w:rsidRPr="00366339">
        <w:rPr>
          <w:rFonts w:ascii="Arial Narrow" w:hAnsi="Arial Narrow"/>
          <w:sz w:val="24"/>
          <w:szCs w:val="24"/>
          <w:highlight w:val="lightGray"/>
        </w:rPr>
        <w:t>_____________________</w:t>
      </w:r>
      <w:r w:rsidRPr="00D103DA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eastAsia="Arial Narrow" w:hAnsi="Arial Narrow"/>
          <w:sz w:val="24"/>
          <w:szCs w:val="24"/>
          <w:lang w:val="en-GB"/>
        </w:rPr>
        <w:t xml:space="preserve">to </w:t>
      </w:r>
      <w:r w:rsidRPr="00366339">
        <w:rPr>
          <w:rFonts w:ascii="Arial Narrow" w:hAnsi="Arial Narrow"/>
          <w:sz w:val="24"/>
          <w:szCs w:val="24"/>
          <w:highlight w:val="lightGray"/>
        </w:rPr>
        <w:t>_______</w:t>
      </w:r>
      <w:r>
        <w:rPr>
          <w:rFonts w:ascii="Arial Narrow" w:hAnsi="Arial Narrow"/>
          <w:sz w:val="24"/>
          <w:szCs w:val="24"/>
          <w:highlight w:val="lightGray"/>
        </w:rPr>
        <w:t>___</w:t>
      </w:r>
      <w:r w:rsidRPr="00366339">
        <w:rPr>
          <w:rFonts w:ascii="Arial Narrow" w:hAnsi="Arial Narrow"/>
          <w:sz w:val="24"/>
          <w:szCs w:val="24"/>
          <w:highlight w:val="lightGray"/>
        </w:rPr>
        <w:t>__</w:t>
      </w:r>
      <w:r>
        <w:rPr>
          <w:rFonts w:ascii="Arial Narrow" w:hAnsi="Arial Narrow"/>
          <w:sz w:val="24"/>
          <w:szCs w:val="24"/>
          <w:highlight w:val="lightGray"/>
        </w:rPr>
        <w:t>_</w:t>
      </w:r>
      <w:r w:rsidRPr="00366339">
        <w:rPr>
          <w:rFonts w:ascii="Arial Narrow" w:hAnsi="Arial Narrow"/>
          <w:sz w:val="24"/>
          <w:szCs w:val="24"/>
          <w:highlight w:val="lightGray"/>
        </w:rPr>
        <w:t>________________</w:t>
      </w:r>
    </w:p>
    <w:p w:rsidR="00223EC5" w:rsidRPr="00D103DA" w:rsidRDefault="00223EC5" w:rsidP="00223EC5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eastAsia="Arial Narrow" w:hAnsi="Arial Narrow"/>
          <w:sz w:val="24"/>
          <w:szCs w:val="24"/>
          <w:lang w:val="en-GB"/>
        </w:rPr>
        <w:t xml:space="preserve">with the following motivation (IOSUD Regulation): </w:t>
      </w:r>
      <w:r w:rsidRPr="00366339">
        <w:rPr>
          <w:rFonts w:ascii="Arial Narrow" w:hAnsi="Arial Narrow"/>
          <w:sz w:val="24"/>
          <w:szCs w:val="24"/>
          <w:highlight w:val="lightGray"/>
        </w:rPr>
        <w:t>____________________________</w:t>
      </w:r>
      <w:r>
        <w:rPr>
          <w:rFonts w:ascii="Arial Narrow" w:hAnsi="Arial Narrow"/>
          <w:sz w:val="24"/>
          <w:szCs w:val="24"/>
          <w:highlight w:val="lightGray"/>
        </w:rPr>
        <w:t>__</w:t>
      </w:r>
      <w:r w:rsidRPr="00366339">
        <w:rPr>
          <w:rFonts w:ascii="Arial Narrow" w:hAnsi="Arial Narrow"/>
          <w:sz w:val="24"/>
          <w:szCs w:val="24"/>
          <w:highlight w:val="lightGray"/>
        </w:rPr>
        <w:t>_________________</w:t>
      </w:r>
    </w:p>
    <w:p w:rsidR="00223EC5" w:rsidRPr="00D103DA" w:rsidRDefault="00223EC5" w:rsidP="00223EC5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66339">
        <w:rPr>
          <w:rFonts w:ascii="Arial Narrow" w:hAnsi="Arial Narrow"/>
          <w:sz w:val="24"/>
          <w:szCs w:val="24"/>
          <w:highlight w:val="lightGray"/>
        </w:rPr>
        <w:t>_______________________________________________________________________________________</w:t>
      </w:r>
    </w:p>
    <w:p w:rsidR="00223EC5" w:rsidRPr="00D103DA" w:rsidRDefault="00223EC5" w:rsidP="00223EC5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eastAsia="Arial Narrow" w:hAnsi="Arial Narrow"/>
          <w:sz w:val="24"/>
          <w:szCs w:val="24"/>
          <w:lang w:val="en-GB"/>
        </w:rPr>
        <w:t xml:space="preserve">Documentary evidence for interruption of studies: </w:t>
      </w:r>
      <w:r w:rsidRPr="00366339">
        <w:rPr>
          <w:rFonts w:ascii="Arial Narrow" w:hAnsi="Arial Narrow"/>
          <w:sz w:val="24"/>
          <w:szCs w:val="24"/>
          <w:highlight w:val="lightGray"/>
        </w:rPr>
        <w:t>________________________________________________</w:t>
      </w:r>
    </w:p>
    <w:p w:rsidR="00223EC5" w:rsidRPr="00D103DA" w:rsidRDefault="00223EC5" w:rsidP="00223EC5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66339">
        <w:rPr>
          <w:rFonts w:ascii="Arial Narrow" w:hAnsi="Arial Narrow"/>
          <w:sz w:val="24"/>
          <w:szCs w:val="24"/>
          <w:highlight w:val="lightGray"/>
        </w:rPr>
        <w:t>_______________________________________________________________________________________</w:t>
      </w:r>
    </w:p>
    <w:p w:rsidR="00223EC5" w:rsidRDefault="00223EC5" w:rsidP="00223EC5">
      <w:pPr>
        <w:autoSpaceDE w:val="0"/>
        <w:spacing w:after="0" w:line="240" w:lineRule="auto"/>
        <w:ind w:firstLine="567"/>
        <w:jc w:val="both"/>
        <w:rPr>
          <w:rFonts w:ascii="Arial Narrow" w:eastAsia="Arial Narrow" w:hAnsi="Arial Narrow"/>
          <w:color w:val="000000"/>
          <w:spacing w:val="-4"/>
          <w:sz w:val="24"/>
          <w:szCs w:val="24"/>
          <w:lang w:val="en-GB"/>
        </w:rPr>
      </w:pPr>
      <w:r>
        <w:rPr>
          <w:rFonts w:ascii="Arial Narrow" w:eastAsia="Arial Narrow" w:hAnsi="Arial Narrow"/>
          <w:color w:val="000000"/>
          <w:spacing w:val="-4"/>
          <w:sz w:val="24"/>
          <w:szCs w:val="24"/>
          <w:lang w:val="en-GB"/>
        </w:rPr>
        <w:t xml:space="preserve">This additional act to the Doctoral Study Programme Contract was concluded in three copies (respectively four copies in the case of a jointly supervised doctorate), one for each signatory party. </w:t>
      </w:r>
    </w:p>
    <w:p w:rsidR="00223EC5" w:rsidRDefault="00223EC5" w:rsidP="00223EC5">
      <w:pPr>
        <w:autoSpaceDE w:val="0"/>
        <w:spacing w:after="0" w:line="240" w:lineRule="auto"/>
        <w:ind w:firstLine="567"/>
        <w:jc w:val="both"/>
        <w:rPr>
          <w:rFonts w:ascii="Arial Narrow" w:eastAsia="Arial Narrow" w:hAnsi="Arial Narrow"/>
          <w:color w:val="000000"/>
          <w:sz w:val="24"/>
          <w:szCs w:val="24"/>
          <w:lang w:val="en-GB"/>
        </w:rPr>
      </w:pPr>
      <w:r>
        <w:rPr>
          <w:rFonts w:ascii="Arial Narrow" w:eastAsia="Arial Narrow" w:hAnsi="Arial Narrow"/>
          <w:color w:val="000000"/>
          <w:sz w:val="24"/>
          <w:szCs w:val="24"/>
          <w:lang w:val="en-GB"/>
        </w:rPr>
        <w:t>Date __________________</w:t>
      </w:r>
    </w:p>
    <w:tbl>
      <w:tblPr>
        <w:tblW w:w="9573" w:type="dxa"/>
        <w:tblInd w:w="174" w:type="dxa"/>
        <w:tblLayout w:type="fixed"/>
        <w:tblLook w:val="0000" w:firstRow="0" w:lastRow="0" w:firstColumn="0" w:lastColumn="0" w:noHBand="0" w:noVBand="0"/>
      </w:tblPr>
      <w:tblGrid>
        <w:gridCol w:w="4045"/>
        <w:gridCol w:w="5528"/>
      </w:tblGrid>
      <w:tr w:rsidR="00223EC5" w:rsidTr="007A16C7">
        <w:trPr>
          <w:trHeight w:val="3013"/>
        </w:trPr>
        <w:tc>
          <w:tcPr>
            <w:tcW w:w="4045" w:type="dxa"/>
          </w:tcPr>
          <w:p w:rsidR="00223EC5" w:rsidRDefault="00223EC5" w:rsidP="007A16C7">
            <w:pPr>
              <w:autoSpaceDE w:val="0"/>
              <w:spacing w:after="0" w:line="240" w:lineRule="auto"/>
              <w:jc w:val="both"/>
              <w:rPr>
                <w:rFonts w:ascii="Arial Narrow" w:eastAsia="Arial Narrow" w:hAnsi="Arial Narrow"/>
                <w:b/>
                <w:bCs/>
                <w:sz w:val="24"/>
                <w:szCs w:val="24"/>
                <w:lang w:val="en-GB"/>
              </w:rPr>
            </w:pPr>
            <w:r w:rsidRPr="008F2163">
              <w:rPr>
                <w:rFonts w:ascii="Arial Narrow" w:eastAsia="Arial Narrow" w:hAnsi="Arial Narrow"/>
                <w:b/>
                <w:bCs/>
                <w:sz w:val="24"/>
                <w:szCs w:val="24"/>
                <w:lang w:val="en-GB"/>
              </w:rPr>
              <w:t>George Emil Palade University of Medicine, Pharmacy, Science, and Technology of Târgu Mureș</w:t>
            </w:r>
            <w:r>
              <w:rPr>
                <w:rFonts w:ascii="Arial Narrow" w:eastAsia="Arial Narrow" w:hAnsi="Arial Narrow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:rsidR="00223EC5" w:rsidRPr="00C92B28" w:rsidRDefault="00223EC5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eastAsia="Arial Narrow" w:hAnsi="Arial Narrow"/>
                <w:b/>
                <w:bCs/>
                <w:sz w:val="24"/>
                <w:szCs w:val="24"/>
                <w:lang w:val="en-GB"/>
              </w:rPr>
              <w:t>Rector,</w:t>
            </w:r>
          </w:p>
          <w:p w:rsidR="00223EC5" w:rsidRPr="00D103DA" w:rsidRDefault="00223EC5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Arial Narrow" w:eastAsia="Arial Narrow" w:hAnsi="Arial Narrow"/>
                <w:b/>
                <w:bCs/>
                <w:color w:val="000000"/>
                <w:sz w:val="24"/>
                <w:szCs w:val="24"/>
                <w:lang w:val="en-GB"/>
              </w:rPr>
              <w:t>Prof. Leonard AZAMFIREI, PhD</w:t>
            </w:r>
          </w:p>
          <w:p w:rsidR="00223EC5" w:rsidRPr="00D103DA" w:rsidRDefault="00223EC5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D103DA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 xml:space="preserve">________________________________ </w:t>
            </w:r>
          </w:p>
          <w:p w:rsidR="00223EC5" w:rsidRPr="00D103DA" w:rsidRDefault="00223EC5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/>
                <w:color w:val="000000"/>
                <w:sz w:val="24"/>
                <w:szCs w:val="24"/>
                <w:lang w:val="en-GB"/>
              </w:rPr>
              <w:t>(signature and stamp)</w:t>
            </w:r>
          </w:p>
          <w:p w:rsidR="00223EC5" w:rsidRPr="00D103DA" w:rsidRDefault="00223EC5" w:rsidP="007A1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5528" w:type="dxa"/>
          </w:tcPr>
          <w:p w:rsidR="00223EC5" w:rsidRPr="00D103DA" w:rsidRDefault="00223EC5" w:rsidP="007A16C7">
            <w:pPr>
              <w:autoSpaceDE w:val="0"/>
              <w:snapToGrid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</w:p>
          <w:p w:rsidR="00223EC5" w:rsidRPr="00D103DA" w:rsidRDefault="00223EC5" w:rsidP="007A16C7">
            <w:pPr>
              <w:autoSpaceDE w:val="0"/>
              <w:snapToGrid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</w:p>
          <w:p w:rsidR="00223EC5" w:rsidRPr="00D103DA" w:rsidRDefault="00223EC5" w:rsidP="007A16C7">
            <w:pPr>
              <w:autoSpaceDE w:val="0"/>
              <w:snapToGrid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</w:p>
          <w:p w:rsidR="00223EC5" w:rsidRPr="00D103DA" w:rsidRDefault="00223EC5" w:rsidP="007A16C7">
            <w:pPr>
              <w:autoSpaceDE w:val="0"/>
              <w:snapToGrid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</w:rPr>
            </w:pPr>
          </w:p>
          <w:p w:rsidR="00223EC5" w:rsidRPr="00D103DA" w:rsidRDefault="00223EC5" w:rsidP="007A16C7">
            <w:pPr>
              <w:autoSpaceDE w:val="0"/>
              <w:snapToGrid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/>
                <w:b/>
                <w:bCs/>
                <w:color w:val="000000"/>
                <w:sz w:val="24"/>
                <w:szCs w:val="24"/>
                <w:lang w:val="en-GB"/>
              </w:rPr>
              <w:t>PhD supervisor (main supervisor)</w:t>
            </w:r>
          </w:p>
          <w:p w:rsidR="00223EC5" w:rsidRPr="00D103DA" w:rsidRDefault="00223EC5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/>
                <w:b/>
                <w:bCs/>
                <w:color w:val="000000"/>
                <w:sz w:val="24"/>
                <w:szCs w:val="24"/>
                <w:lang w:val="en-GB"/>
              </w:rPr>
              <w:t xml:space="preserve">________________________ </w:t>
            </w:r>
            <w:r>
              <w:rPr>
                <w:rFonts w:ascii="Arial Narrow" w:eastAsia="Arial Narrow" w:hAnsi="Arial Narrow"/>
                <w:color w:val="000000"/>
                <w:sz w:val="24"/>
                <w:szCs w:val="24"/>
                <w:lang w:val="en-GB"/>
              </w:rPr>
              <w:t>(position, surname and name)</w:t>
            </w:r>
          </w:p>
          <w:p w:rsidR="00223EC5" w:rsidRPr="00D103DA" w:rsidRDefault="00223EC5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/>
                <w:b/>
                <w:bCs/>
                <w:color w:val="000000"/>
                <w:sz w:val="24"/>
                <w:szCs w:val="24"/>
                <w:lang w:val="en-GB"/>
              </w:rPr>
              <w:t>________________________________</w:t>
            </w:r>
            <w:r>
              <w:rPr>
                <w:rFonts w:ascii="Arial Narrow" w:eastAsia="Arial Narrow" w:hAnsi="Arial Narrow"/>
                <w:color w:val="000000"/>
                <w:sz w:val="24"/>
                <w:szCs w:val="24"/>
                <w:lang w:val="en-GB"/>
              </w:rPr>
              <w:t xml:space="preserve">(signature) </w:t>
            </w:r>
          </w:p>
          <w:p w:rsidR="00223EC5" w:rsidRPr="001B1A0F" w:rsidRDefault="00223EC5" w:rsidP="007A16C7">
            <w:pPr>
              <w:autoSpaceDE w:val="0"/>
              <w:snapToGrid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</w:pPr>
            <w:r w:rsidRPr="001B1A0F">
              <w:rPr>
                <w:rFonts w:ascii="Arial Narrow" w:eastAsia="Arial Narrow" w:hAnsi="Arial Narrow"/>
                <w:b/>
                <w:color w:val="000000"/>
                <w:sz w:val="24"/>
                <w:szCs w:val="24"/>
                <w:lang w:val="en-GB"/>
              </w:rPr>
              <w:t>Co- supervisor</w:t>
            </w:r>
          </w:p>
          <w:p w:rsidR="00223EC5" w:rsidRPr="00D103DA" w:rsidRDefault="00223EC5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/>
                <w:b/>
                <w:bCs/>
                <w:color w:val="000000"/>
                <w:sz w:val="24"/>
                <w:szCs w:val="24"/>
                <w:lang w:val="en-GB"/>
              </w:rPr>
              <w:t xml:space="preserve">________________________ </w:t>
            </w:r>
            <w:r>
              <w:rPr>
                <w:rFonts w:ascii="Arial Narrow" w:eastAsia="Arial Narrow" w:hAnsi="Arial Narrow"/>
                <w:color w:val="000000"/>
                <w:sz w:val="24"/>
                <w:szCs w:val="24"/>
                <w:lang w:val="en-GB"/>
              </w:rPr>
              <w:t>(position, surname and name)</w:t>
            </w:r>
          </w:p>
          <w:p w:rsidR="00223EC5" w:rsidRPr="00D103DA" w:rsidRDefault="00223EC5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/>
                <w:b/>
                <w:bCs/>
                <w:color w:val="000000"/>
                <w:sz w:val="24"/>
                <w:szCs w:val="24"/>
                <w:lang w:val="en-GB"/>
              </w:rPr>
              <w:t>________________________________</w:t>
            </w:r>
            <w:r>
              <w:rPr>
                <w:rFonts w:ascii="Arial Narrow" w:eastAsia="Arial Narrow" w:hAnsi="Arial Narrow"/>
                <w:color w:val="000000"/>
                <w:sz w:val="24"/>
                <w:szCs w:val="24"/>
                <w:lang w:val="en-GB"/>
              </w:rPr>
              <w:t>(signature)</w:t>
            </w:r>
          </w:p>
        </w:tc>
      </w:tr>
      <w:tr w:rsidR="00223EC5" w:rsidTr="007A16C7">
        <w:trPr>
          <w:trHeight w:val="649"/>
        </w:trPr>
        <w:tc>
          <w:tcPr>
            <w:tcW w:w="4045" w:type="dxa"/>
          </w:tcPr>
          <w:p w:rsidR="00223EC5" w:rsidRPr="00D103DA" w:rsidRDefault="00223EC5" w:rsidP="007A16C7">
            <w:pPr>
              <w:autoSpaceDE w:val="0"/>
              <w:snapToGrid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/>
                <w:b/>
                <w:bCs/>
                <w:color w:val="000000"/>
                <w:sz w:val="24"/>
                <w:szCs w:val="24"/>
                <w:lang w:val="en-GB"/>
              </w:rPr>
              <w:t>Legal adviser,</w:t>
            </w:r>
          </w:p>
          <w:p w:rsidR="00223EC5" w:rsidRPr="00D103DA" w:rsidRDefault="00223EC5" w:rsidP="007A16C7">
            <w:pPr>
              <w:tabs>
                <w:tab w:val="left" w:pos="4448"/>
                <w:tab w:val="left" w:pos="4465"/>
              </w:tabs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Arial Narrow" w:eastAsia="Arial Narrow" w:hAnsi="Arial Narrow"/>
                <w:b/>
                <w:bCs/>
                <w:sz w:val="24"/>
                <w:szCs w:val="24"/>
                <w:lang w:val="en-GB" w:eastAsia="ar-SA"/>
              </w:rPr>
              <w:t>Legal expert Manuela SĂLĂGEAN</w:t>
            </w:r>
          </w:p>
          <w:p w:rsidR="00223EC5" w:rsidRPr="00D103DA" w:rsidRDefault="00223EC5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D103DA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________________________________</w:t>
            </w:r>
          </w:p>
          <w:p w:rsidR="00223EC5" w:rsidRPr="00D103DA" w:rsidRDefault="00223EC5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/>
                <w:color w:val="000000"/>
                <w:sz w:val="24"/>
                <w:szCs w:val="24"/>
                <w:lang w:val="en-GB"/>
              </w:rPr>
              <w:t>(signature)</w:t>
            </w:r>
          </w:p>
        </w:tc>
        <w:tc>
          <w:tcPr>
            <w:tcW w:w="5528" w:type="dxa"/>
          </w:tcPr>
          <w:p w:rsidR="00223EC5" w:rsidRPr="00D103DA" w:rsidRDefault="00223EC5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/>
                <w:b/>
                <w:bCs/>
                <w:color w:val="000000"/>
                <w:sz w:val="24"/>
                <w:szCs w:val="24"/>
                <w:lang w:val="en-GB"/>
              </w:rPr>
              <w:t>Doctoral student</w:t>
            </w:r>
          </w:p>
          <w:p w:rsidR="00223EC5" w:rsidRPr="00D103DA" w:rsidRDefault="00223EC5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/>
                <w:b/>
                <w:bCs/>
                <w:color w:val="000000"/>
                <w:sz w:val="24"/>
                <w:szCs w:val="24"/>
                <w:lang w:val="en-GB"/>
              </w:rPr>
              <w:t xml:space="preserve">_______________________________ </w:t>
            </w:r>
            <w:r>
              <w:rPr>
                <w:rFonts w:ascii="Arial Narrow" w:eastAsia="Arial Narrow" w:hAnsi="Arial Narrow"/>
                <w:color w:val="000000"/>
                <w:sz w:val="24"/>
                <w:szCs w:val="24"/>
                <w:lang w:val="en-GB"/>
              </w:rPr>
              <w:t>(surname and name)</w:t>
            </w:r>
          </w:p>
          <w:p w:rsidR="00223EC5" w:rsidRPr="00D103DA" w:rsidRDefault="00223EC5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/>
                <w:b/>
                <w:bCs/>
                <w:color w:val="000000"/>
                <w:sz w:val="24"/>
                <w:szCs w:val="24"/>
                <w:lang w:val="en-GB"/>
              </w:rPr>
              <w:t>________________________________</w:t>
            </w:r>
            <w:r>
              <w:rPr>
                <w:rFonts w:ascii="Arial Narrow" w:eastAsia="Arial Narrow" w:hAnsi="Arial Narrow"/>
                <w:color w:val="000000"/>
                <w:sz w:val="24"/>
                <w:szCs w:val="24"/>
                <w:lang w:val="en-GB"/>
              </w:rPr>
              <w:t>(signature)</w:t>
            </w:r>
          </w:p>
        </w:tc>
      </w:tr>
    </w:tbl>
    <w:p w:rsidR="00D9259C" w:rsidRPr="00223EC5" w:rsidRDefault="00D9259C" w:rsidP="00223EC5">
      <w:pPr>
        <w:rPr>
          <w:rStyle w:val="FontStyle44"/>
          <w:rFonts w:ascii="Calibri" w:hAnsi="Calibri"/>
        </w:rPr>
      </w:pPr>
    </w:p>
    <w:sectPr w:rsidR="00D9259C" w:rsidRPr="00223EC5" w:rsidSect="00A96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0A1" w:rsidRDefault="00F740A1" w:rsidP="00BC5800">
      <w:pPr>
        <w:spacing w:after="0" w:line="240" w:lineRule="auto"/>
      </w:pPr>
      <w:r>
        <w:separator/>
      </w:r>
    </w:p>
  </w:endnote>
  <w:endnote w:type="continuationSeparator" w:id="0">
    <w:p w:rsidR="00F740A1" w:rsidRDefault="00F740A1" w:rsidP="00BC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F04EB4" w:rsidP="00B15F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4EB4" w:rsidRDefault="00F04EB4" w:rsidP="00B15F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F04EB4" w:rsidP="00B15F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28E8">
      <w:rPr>
        <w:rStyle w:val="PageNumber"/>
        <w:noProof/>
      </w:rPr>
      <w:t>1</w:t>
    </w:r>
    <w:r>
      <w:rPr>
        <w:rStyle w:val="PageNumber"/>
      </w:rPr>
      <w:fldChar w:fldCharType="end"/>
    </w:r>
  </w:p>
  <w:p w:rsidR="00F04EB4" w:rsidRDefault="00F04EB4" w:rsidP="00B15F02">
    <w:pPr>
      <w:pStyle w:val="Footer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6C95CCA" wp14:editId="0A12DB19">
              <wp:simplePos x="0" y="0"/>
              <wp:positionH relativeFrom="page">
                <wp:posOffset>1880870</wp:posOffset>
              </wp:positionH>
              <wp:positionV relativeFrom="page">
                <wp:posOffset>9932670</wp:posOffset>
              </wp:positionV>
              <wp:extent cx="4399915" cy="635"/>
              <wp:effectExtent l="13970" t="13970" r="31115" b="23495"/>
              <wp:wrapNone/>
              <wp:docPr id="1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3999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2A4C4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148.1pt;margin-top:782.1pt;width:346.45pt;height:.05pt;flip:x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" strokeweight=".5pt"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8E8" w:rsidRDefault="00DC2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0A1" w:rsidRDefault="00F740A1" w:rsidP="00BC5800">
      <w:pPr>
        <w:spacing w:after="0" w:line="240" w:lineRule="auto"/>
      </w:pPr>
      <w:r>
        <w:separator/>
      </w:r>
    </w:p>
  </w:footnote>
  <w:footnote w:type="continuationSeparator" w:id="0">
    <w:p w:rsidR="00F740A1" w:rsidRDefault="00F740A1" w:rsidP="00BC5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8E8" w:rsidRDefault="00DC2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F253DB" w:rsidP="000C1C24">
    <w:pPr>
      <w:pStyle w:val="Header"/>
      <w:tabs>
        <w:tab w:val="clear" w:pos="4680"/>
        <w:tab w:val="clear" w:pos="9360"/>
        <w:tab w:val="center" w:pos="2969"/>
      </w:tabs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264839" wp14:editId="0BAD8788">
              <wp:simplePos x="0" y="0"/>
              <wp:positionH relativeFrom="column">
                <wp:posOffset>841292</wp:posOffset>
              </wp:positionH>
              <wp:positionV relativeFrom="paragraph">
                <wp:posOffset>-353683</wp:posOffset>
              </wp:positionV>
              <wp:extent cx="664234" cy="163902"/>
              <wp:effectExtent l="0" t="0" r="0" b="762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234" cy="1639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EB4" w:rsidRDefault="00F04EB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64839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66.25pt;margin-top:-27.85pt;width:52.3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" filled="f" stroked="f">
              <v:textbox>
                <w:txbxContent>
                  <w:p w:rsidR="00F04EB4" w:rsidRDefault="00F04EB4"/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B351133" wp14:editId="5DE18C1F">
              <wp:simplePos x="0" y="0"/>
              <wp:positionH relativeFrom="margin">
                <wp:align>right</wp:align>
              </wp:positionH>
              <wp:positionV relativeFrom="paragraph">
                <wp:posOffset>-60696</wp:posOffset>
              </wp:positionV>
              <wp:extent cx="2235200" cy="446405"/>
              <wp:effectExtent l="0" t="0" r="0" b="0"/>
              <wp:wrapSquare wrapText="bothSides"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EB4" w:rsidRPr="00F253DB" w:rsidRDefault="000C1C24" w:rsidP="00B26EFA">
                          <w:pPr>
                            <w:spacing w:after="0" w:line="240" w:lineRule="auto"/>
                            <w:suppressOverlap/>
                            <w:rPr>
                              <w:rFonts w:asciiTheme="majorHAnsi" w:hAnsiTheme="majorHAnsi"/>
                              <w:noProof/>
                              <w:lang w:val="ro-RO"/>
                            </w:rPr>
                          </w:pPr>
                          <w:r>
                            <w:rPr>
                              <w:rFonts w:asciiTheme="majorHAnsi" w:hAnsiTheme="majorHAnsi"/>
                            </w:rPr>
                            <w:t>UMFST</w:t>
                          </w:r>
                          <w:r w:rsidR="00FC4BFF">
                            <w:rPr>
                              <w:rFonts w:asciiTheme="majorHAnsi" w:hAnsiTheme="majorHAnsi"/>
                            </w:rPr>
                            <w:t>-REG-06-F08</w:t>
                          </w:r>
                          <w:r w:rsidR="00D24275">
                            <w:rPr>
                              <w:rFonts w:asciiTheme="majorHAnsi" w:hAnsiTheme="majorHAnsi"/>
                            </w:rPr>
                            <w:t>-Ed.06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024AD2BC" id="Text Box 13" o:spid="_x0000_s1027" type="#_x0000_t202" style="position:absolute;margin-left:124.8pt;margin-top:-4.8pt;width:176pt;height:35.1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" filled="f" stroked="f">
              <v:textbox>
                <w:txbxContent>
                  <w:p w:rsidR="00F04EB4" w:rsidRPr="00F253DB" w:rsidRDefault="000C1C24" w:rsidP="00B26EFA">
                    <w:pPr>
                      <w:spacing w:after="0" w:line="240" w:lineRule="auto"/>
                      <w:suppressOverlap/>
                      <w:rPr>
                        <w:rFonts w:asciiTheme="majorHAnsi" w:hAnsiTheme="majorHAnsi"/>
                        <w:noProof/>
                        <w:lang w:val="ro-RO"/>
                      </w:rPr>
                    </w:pPr>
                    <w:r>
                      <w:rPr>
                        <w:rFonts w:asciiTheme="majorHAnsi" w:hAnsiTheme="majorHAnsi"/>
                      </w:rPr>
                      <w:t>UMFST</w:t>
                    </w:r>
                    <w:r w:rsidR="00FC4BFF">
                      <w:rPr>
                        <w:rFonts w:asciiTheme="majorHAnsi" w:hAnsiTheme="majorHAnsi"/>
                      </w:rPr>
                      <w:t>-REG-06-F08</w:t>
                    </w:r>
                    <w:r w:rsidR="00D24275">
                      <w:rPr>
                        <w:rFonts w:asciiTheme="majorHAnsi" w:hAnsiTheme="majorHAnsi"/>
                      </w:rPr>
                      <w:t>-Ed.06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bookmarkStart w:id="0" w:name="_GoBack"/>
    <w:r w:rsidR="00DC28E8">
      <w:rPr>
        <w:noProof/>
        <w:lang w:val="en-US" w:eastAsia="en-US"/>
      </w:rPr>
      <w:drawing>
        <wp:inline distT="0" distB="0" distL="0" distR="0" wp14:anchorId="6170FA42" wp14:editId="463DAAB7">
          <wp:extent cx="1600200" cy="492533"/>
          <wp:effectExtent l="0" t="0" r="0" b="3175"/>
          <wp:docPr id="2" name="Picture 2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al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427" cy="49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 w:rsidR="000C1C2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8E8" w:rsidRDefault="00DC28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8E6C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Heading9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B"/>
    <w:multiLevelType w:val="multilevel"/>
    <w:tmpl w:val="89CE0744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0"/>
    <w:multiLevelType w:val="multilevel"/>
    <w:tmpl w:val="500A293E"/>
    <w:name w:val="WW8Num1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14"/>
    <w:multiLevelType w:val="multilevel"/>
    <w:tmpl w:val="31504EEE"/>
    <w:name w:val="WW8Num21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7"/>
    <w:multiLevelType w:val="multilevel"/>
    <w:tmpl w:val="87B6E61C"/>
    <w:name w:val="WW8Num24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Letter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lowerLetter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Letter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lowerLetter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Letter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00000018"/>
    <w:multiLevelType w:val="multilevel"/>
    <w:tmpl w:val="00000018"/>
    <w:name w:val="WW8Num2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9"/>
    <w:multiLevelType w:val="multilevel"/>
    <w:tmpl w:val="00000019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A"/>
    <w:multiLevelType w:val="multilevel"/>
    <w:tmpl w:val="0000001A"/>
    <w:name w:val="WW8Num2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D"/>
    <w:multiLevelType w:val="multilevel"/>
    <w:tmpl w:val="0000001D"/>
    <w:name w:val="WW8Num3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E"/>
    <w:multiLevelType w:val="multilevel"/>
    <w:tmpl w:val="0000001E"/>
    <w:name w:val="WW8Num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A707B0"/>
    <w:multiLevelType w:val="hybridMultilevel"/>
    <w:tmpl w:val="4872C06C"/>
    <w:lvl w:ilvl="0" w:tplc="FF1204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5952E3E"/>
    <w:multiLevelType w:val="hybridMultilevel"/>
    <w:tmpl w:val="A0E0300A"/>
    <w:lvl w:ilvl="0" w:tplc="4C445EF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9462BD"/>
    <w:multiLevelType w:val="hybridMultilevel"/>
    <w:tmpl w:val="943ADA3E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04F01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CE108F"/>
    <w:multiLevelType w:val="hybridMultilevel"/>
    <w:tmpl w:val="4872C06C"/>
    <w:lvl w:ilvl="0" w:tplc="FF1204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2A962D1"/>
    <w:multiLevelType w:val="hybridMultilevel"/>
    <w:tmpl w:val="4F560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E68D9"/>
    <w:multiLevelType w:val="hybridMultilevel"/>
    <w:tmpl w:val="4872C06C"/>
    <w:lvl w:ilvl="0" w:tplc="FF1204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69063E5"/>
    <w:multiLevelType w:val="hybridMultilevel"/>
    <w:tmpl w:val="0D54B3E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C562BC"/>
    <w:multiLevelType w:val="hybridMultilevel"/>
    <w:tmpl w:val="C34CB836"/>
    <w:lvl w:ilvl="0" w:tplc="04090017">
      <w:start w:val="1"/>
      <w:numFmt w:val="lowerLetter"/>
      <w:lvlText w:val="%1)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1" w15:restartNumberingAfterBreak="0">
    <w:nsid w:val="41EB13EC"/>
    <w:multiLevelType w:val="hybridMultilevel"/>
    <w:tmpl w:val="ED7671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B40494"/>
    <w:multiLevelType w:val="hybridMultilevel"/>
    <w:tmpl w:val="D5F0CE96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8A67A9"/>
    <w:multiLevelType w:val="hybridMultilevel"/>
    <w:tmpl w:val="2630734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Heading3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4" w15:restartNumberingAfterBreak="0">
    <w:nsid w:val="57F777A8"/>
    <w:multiLevelType w:val="multilevel"/>
    <w:tmpl w:val="6618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8EB69E7"/>
    <w:multiLevelType w:val="hybridMultilevel"/>
    <w:tmpl w:val="2CFE6A86"/>
    <w:lvl w:ilvl="0" w:tplc="09765E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F1663F"/>
    <w:multiLevelType w:val="hybridMultilevel"/>
    <w:tmpl w:val="A2227826"/>
    <w:lvl w:ilvl="0" w:tplc="4204F0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B3214"/>
    <w:multiLevelType w:val="hybridMultilevel"/>
    <w:tmpl w:val="E020AF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727A1B"/>
    <w:multiLevelType w:val="hybridMultilevel"/>
    <w:tmpl w:val="5CAA41E8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27"/>
  </w:num>
  <w:num w:numId="4">
    <w:abstractNumId w:val="21"/>
  </w:num>
  <w:num w:numId="5">
    <w:abstractNumId w:val="19"/>
  </w:num>
  <w:num w:numId="6">
    <w:abstractNumId w:val="22"/>
  </w:num>
  <w:num w:numId="7">
    <w:abstractNumId w:val="28"/>
  </w:num>
  <w:num w:numId="8">
    <w:abstractNumId w:val="25"/>
  </w:num>
  <w:num w:numId="9">
    <w:abstractNumId w:val="26"/>
  </w:num>
  <w:num w:numId="10">
    <w:abstractNumId w:val="17"/>
  </w:num>
  <w:num w:numId="11">
    <w:abstractNumId w:val="20"/>
  </w:num>
  <w:num w:numId="12">
    <w:abstractNumId w:val="15"/>
  </w:num>
  <w:num w:numId="13">
    <w:abstractNumId w:val="0"/>
  </w:num>
  <w:num w:numId="14">
    <w:abstractNumId w:val="1"/>
  </w:num>
  <w:num w:numId="15">
    <w:abstractNumId w:val="2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00"/>
    <w:rsid w:val="00011D1F"/>
    <w:rsid w:val="00025223"/>
    <w:rsid w:val="00040F70"/>
    <w:rsid w:val="00045918"/>
    <w:rsid w:val="00047602"/>
    <w:rsid w:val="0005083F"/>
    <w:rsid w:val="00051592"/>
    <w:rsid w:val="000645FF"/>
    <w:rsid w:val="00067787"/>
    <w:rsid w:val="00072EFD"/>
    <w:rsid w:val="00090F8F"/>
    <w:rsid w:val="000A2470"/>
    <w:rsid w:val="000B3576"/>
    <w:rsid w:val="000C17A9"/>
    <w:rsid w:val="000C1C24"/>
    <w:rsid w:val="000C1CB0"/>
    <w:rsid w:val="000E739C"/>
    <w:rsid w:val="000E78FD"/>
    <w:rsid w:val="00110EBE"/>
    <w:rsid w:val="001153A9"/>
    <w:rsid w:val="00117469"/>
    <w:rsid w:val="001320F0"/>
    <w:rsid w:val="00132B28"/>
    <w:rsid w:val="00150C97"/>
    <w:rsid w:val="001557ED"/>
    <w:rsid w:val="00155B7D"/>
    <w:rsid w:val="00163314"/>
    <w:rsid w:val="001738EE"/>
    <w:rsid w:val="00181DAE"/>
    <w:rsid w:val="001C4A99"/>
    <w:rsid w:val="001E0C1C"/>
    <w:rsid w:val="001E41B3"/>
    <w:rsid w:val="001F48C9"/>
    <w:rsid w:val="00200796"/>
    <w:rsid w:val="00216EED"/>
    <w:rsid w:val="00223EC5"/>
    <w:rsid w:val="0023556C"/>
    <w:rsid w:val="002371B8"/>
    <w:rsid w:val="00240774"/>
    <w:rsid w:val="00245B00"/>
    <w:rsid w:val="00264220"/>
    <w:rsid w:val="00267607"/>
    <w:rsid w:val="00274D5B"/>
    <w:rsid w:val="0028690C"/>
    <w:rsid w:val="00291CDE"/>
    <w:rsid w:val="002A7BA5"/>
    <w:rsid w:val="002C626B"/>
    <w:rsid w:val="002C78F1"/>
    <w:rsid w:val="002D24B0"/>
    <w:rsid w:val="002E11A6"/>
    <w:rsid w:val="002F24AB"/>
    <w:rsid w:val="002F3016"/>
    <w:rsid w:val="00317C85"/>
    <w:rsid w:val="00322982"/>
    <w:rsid w:val="003237B2"/>
    <w:rsid w:val="00332571"/>
    <w:rsid w:val="003521A3"/>
    <w:rsid w:val="00356F2E"/>
    <w:rsid w:val="00357C6B"/>
    <w:rsid w:val="00364C2E"/>
    <w:rsid w:val="00370791"/>
    <w:rsid w:val="00371611"/>
    <w:rsid w:val="0037202E"/>
    <w:rsid w:val="00372102"/>
    <w:rsid w:val="0039558F"/>
    <w:rsid w:val="00396661"/>
    <w:rsid w:val="003A0FC8"/>
    <w:rsid w:val="003A649C"/>
    <w:rsid w:val="003B11AD"/>
    <w:rsid w:val="003B5100"/>
    <w:rsid w:val="003C7DE6"/>
    <w:rsid w:val="003D03F8"/>
    <w:rsid w:val="003D27F7"/>
    <w:rsid w:val="003E5795"/>
    <w:rsid w:val="003F4FD1"/>
    <w:rsid w:val="003F5C85"/>
    <w:rsid w:val="004143E7"/>
    <w:rsid w:val="00415C84"/>
    <w:rsid w:val="00435CC4"/>
    <w:rsid w:val="004459B6"/>
    <w:rsid w:val="00455A67"/>
    <w:rsid w:val="00456D70"/>
    <w:rsid w:val="004618F2"/>
    <w:rsid w:val="0047775E"/>
    <w:rsid w:val="00483369"/>
    <w:rsid w:val="00486540"/>
    <w:rsid w:val="00492045"/>
    <w:rsid w:val="00493BD1"/>
    <w:rsid w:val="004A1353"/>
    <w:rsid w:val="004A47AE"/>
    <w:rsid w:val="004A748A"/>
    <w:rsid w:val="004B2B84"/>
    <w:rsid w:val="004B6D33"/>
    <w:rsid w:val="004C3CEB"/>
    <w:rsid w:val="004F41DC"/>
    <w:rsid w:val="00505F5C"/>
    <w:rsid w:val="005507FC"/>
    <w:rsid w:val="00572777"/>
    <w:rsid w:val="005A3493"/>
    <w:rsid w:val="005A56BF"/>
    <w:rsid w:val="005D5BC9"/>
    <w:rsid w:val="005D7512"/>
    <w:rsid w:val="005E1E09"/>
    <w:rsid w:val="0060161D"/>
    <w:rsid w:val="00603FD4"/>
    <w:rsid w:val="006231C6"/>
    <w:rsid w:val="00637065"/>
    <w:rsid w:val="00644133"/>
    <w:rsid w:val="00650D3A"/>
    <w:rsid w:val="00671177"/>
    <w:rsid w:val="00676D89"/>
    <w:rsid w:val="0068472E"/>
    <w:rsid w:val="00687930"/>
    <w:rsid w:val="006B188C"/>
    <w:rsid w:val="006B74E9"/>
    <w:rsid w:val="006C2BD2"/>
    <w:rsid w:val="006D1DA9"/>
    <w:rsid w:val="006D2C1C"/>
    <w:rsid w:val="006D5372"/>
    <w:rsid w:val="006D5C47"/>
    <w:rsid w:val="006E46BA"/>
    <w:rsid w:val="006F6217"/>
    <w:rsid w:val="00704450"/>
    <w:rsid w:val="0070777B"/>
    <w:rsid w:val="0071784C"/>
    <w:rsid w:val="00726C51"/>
    <w:rsid w:val="0073312F"/>
    <w:rsid w:val="00736A37"/>
    <w:rsid w:val="007527AA"/>
    <w:rsid w:val="00763760"/>
    <w:rsid w:val="00765843"/>
    <w:rsid w:val="00773AC7"/>
    <w:rsid w:val="00783D92"/>
    <w:rsid w:val="007859DD"/>
    <w:rsid w:val="007906F2"/>
    <w:rsid w:val="00791685"/>
    <w:rsid w:val="007A7A25"/>
    <w:rsid w:val="007B46C7"/>
    <w:rsid w:val="007B7AAC"/>
    <w:rsid w:val="007D11B4"/>
    <w:rsid w:val="007D39E5"/>
    <w:rsid w:val="007E0830"/>
    <w:rsid w:val="007E1E6A"/>
    <w:rsid w:val="007F0A52"/>
    <w:rsid w:val="007F2656"/>
    <w:rsid w:val="007F6374"/>
    <w:rsid w:val="00800DE7"/>
    <w:rsid w:val="00801D61"/>
    <w:rsid w:val="00803790"/>
    <w:rsid w:val="00803F89"/>
    <w:rsid w:val="00806970"/>
    <w:rsid w:val="00814393"/>
    <w:rsid w:val="008179A9"/>
    <w:rsid w:val="0082135D"/>
    <w:rsid w:val="008224B0"/>
    <w:rsid w:val="0083742A"/>
    <w:rsid w:val="00850876"/>
    <w:rsid w:val="0085307B"/>
    <w:rsid w:val="00855DC3"/>
    <w:rsid w:val="008636AF"/>
    <w:rsid w:val="00883ECC"/>
    <w:rsid w:val="00891054"/>
    <w:rsid w:val="008A3718"/>
    <w:rsid w:val="008A4F70"/>
    <w:rsid w:val="008A56EB"/>
    <w:rsid w:val="008B5ABE"/>
    <w:rsid w:val="008F6529"/>
    <w:rsid w:val="00905F46"/>
    <w:rsid w:val="00917593"/>
    <w:rsid w:val="00926848"/>
    <w:rsid w:val="009304D1"/>
    <w:rsid w:val="009314F5"/>
    <w:rsid w:val="00940924"/>
    <w:rsid w:val="00940E4A"/>
    <w:rsid w:val="00942E79"/>
    <w:rsid w:val="00951C2B"/>
    <w:rsid w:val="00951E80"/>
    <w:rsid w:val="00952CFC"/>
    <w:rsid w:val="00966FF9"/>
    <w:rsid w:val="009760B5"/>
    <w:rsid w:val="009772EE"/>
    <w:rsid w:val="00984892"/>
    <w:rsid w:val="009875EF"/>
    <w:rsid w:val="009931BA"/>
    <w:rsid w:val="009A1C7E"/>
    <w:rsid w:val="009D0879"/>
    <w:rsid w:val="009D4FA4"/>
    <w:rsid w:val="009E38B6"/>
    <w:rsid w:val="009F076D"/>
    <w:rsid w:val="00A03BF9"/>
    <w:rsid w:val="00A059FF"/>
    <w:rsid w:val="00A22F7E"/>
    <w:rsid w:val="00A27726"/>
    <w:rsid w:val="00A31672"/>
    <w:rsid w:val="00A32AFA"/>
    <w:rsid w:val="00A34704"/>
    <w:rsid w:val="00A35E24"/>
    <w:rsid w:val="00A464FD"/>
    <w:rsid w:val="00A63505"/>
    <w:rsid w:val="00A66DC8"/>
    <w:rsid w:val="00A67C57"/>
    <w:rsid w:val="00A82922"/>
    <w:rsid w:val="00A96720"/>
    <w:rsid w:val="00AE165D"/>
    <w:rsid w:val="00B15971"/>
    <w:rsid w:val="00B15F02"/>
    <w:rsid w:val="00B26EFA"/>
    <w:rsid w:val="00B325D1"/>
    <w:rsid w:val="00B36ACE"/>
    <w:rsid w:val="00B424FF"/>
    <w:rsid w:val="00B74199"/>
    <w:rsid w:val="00B84C3D"/>
    <w:rsid w:val="00B93CAE"/>
    <w:rsid w:val="00BA4C89"/>
    <w:rsid w:val="00BC5800"/>
    <w:rsid w:val="00BC6699"/>
    <w:rsid w:val="00BD52DF"/>
    <w:rsid w:val="00BF646B"/>
    <w:rsid w:val="00BF7745"/>
    <w:rsid w:val="00C00EE0"/>
    <w:rsid w:val="00C155CC"/>
    <w:rsid w:val="00C157EC"/>
    <w:rsid w:val="00C24C00"/>
    <w:rsid w:val="00C36490"/>
    <w:rsid w:val="00C57192"/>
    <w:rsid w:val="00C62655"/>
    <w:rsid w:val="00C76119"/>
    <w:rsid w:val="00C776F2"/>
    <w:rsid w:val="00CA65A7"/>
    <w:rsid w:val="00CB532A"/>
    <w:rsid w:val="00CC08D7"/>
    <w:rsid w:val="00CC3367"/>
    <w:rsid w:val="00CC3EB9"/>
    <w:rsid w:val="00CE61CA"/>
    <w:rsid w:val="00CF3D93"/>
    <w:rsid w:val="00D02B5D"/>
    <w:rsid w:val="00D2273F"/>
    <w:rsid w:val="00D24275"/>
    <w:rsid w:val="00D24787"/>
    <w:rsid w:val="00D2692D"/>
    <w:rsid w:val="00D41675"/>
    <w:rsid w:val="00D57882"/>
    <w:rsid w:val="00D65C51"/>
    <w:rsid w:val="00D700C0"/>
    <w:rsid w:val="00D7394B"/>
    <w:rsid w:val="00D813E4"/>
    <w:rsid w:val="00D870A6"/>
    <w:rsid w:val="00D9259C"/>
    <w:rsid w:val="00D9313D"/>
    <w:rsid w:val="00DA124E"/>
    <w:rsid w:val="00DB1BF9"/>
    <w:rsid w:val="00DC16E7"/>
    <w:rsid w:val="00DC2427"/>
    <w:rsid w:val="00DC28E8"/>
    <w:rsid w:val="00DD21EC"/>
    <w:rsid w:val="00DF03A6"/>
    <w:rsid w:val="00DF22BD"/>
    <w:rsid w:val="00DF6A0E"/>
    <w:rsid w:val="00E2317E"/>
    <w:rsid w:val="00E258A3"/>
    <w:rsid w:val="00E264B5"/>
    <w:rsid w:val="00E3091B"/>
    <w:rsid w:val="00E3482B"/>
    <w:rsid w:val="00E41C2E"/>
    <w:rsid w:val="00E54534"/>
    <w:rsid w:val="00E96B1E"/>
    <w:rsid w:val="00E979DA"/>
    <w:rsid w:val="00EA1713"/>
    <w:rsid w:val="00EA5625"/>
    <w:rsid w:val="00EA6B3C"/>
    <w:rsid w:val="00ED2816"/>
    <w:rsid w:val="00ED3458"/>
    <w:rsid w:val="00ED6D24"/>
    <w:rsid w:val="00EE3120"/>
    <w:rsid w:val="00EE3FEA"/>
    <w:rsid w:val="00F04EB4"/>
    <w:rsid w:val="00F1301A"/>
    <w:rsid w:val="00F22DA2"/>
    <w:rsid w:val="00F23E72"/>
    <w:rsid w:val="00F253DB"/>
    <w:rsid w:val="00F300C7"/>
    <w:rsid w:val="00F634F7"/>
    <w:rsid w:val="00F679BD"/>
    <w:rsid w:val="00F71D51"/>
    <w:rsid w:val="00F740A1"/>
    <w:rsid w:val="00F81AC4"/>
    <w:rsid w:val="00F861B2"/>
    <w:rsid w:val="00F96963"/>
    <w:rsid w:val="00FB4551"/>
    <w:rsid w:val="00FB74B2"/>
    <w:rsid w:val="00FC37DB"/>
    <w:rsid w:val="00FC4BFF"/>
    <w:rsid w:val="00F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9217791C-320F-4C2A-A18B-2074DDE2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 w:qFormat="1"/>
    <w:lsdException w:name="Medium Shading 2" w:uiPriority="73" w:qFormat="1"/>
    <w:lsdException w:name="Medium List 1" w:uiPriority="60" w:qFormat="1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0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 w:qFormat="1"/>
    <w:lsdException w:name="Colorful Shading Accent 5" w:uiPriority="66" w:qFormat="1"/>
    <w:lsdException w:name="Colorful List Accent 5" w:uiPriority="67" w:qFormat="1"/>
    <w:lsdException w:name="Colorful Grid Accent 5" w:uiPriority="68" w:qFormat="1"/>
    <w:lsdException w:name="Light Shading Accent 6" w:uiPriority="69" w:qFormat="1"/>
    <w:lsdException w:name="Light List Accent 6" w:uiPriority="70"/>
    <w:lsdException w:name="Light Grid Accent 6" w:uiPriority="71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7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03BF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03BF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A748A"/>
    <w:pPr>
      <w:keepNext/>
      <w:numPr>
        <w:ilvl w:val="2"/>
        <w:numId w:val="1"/>
      </w:numPr>
      <w:suppressAutoHyphens/>
      <w:overflowPunct w:val="0"/>
      <w:autoSpaceDE w:val="0"/>
      <w:spacing w:before="240" w:after="60" w:line="240" w:lineRule="auto"/>
      <w:textAlignment w:val="baseline"/>
      <w:outlineLvl w:val="2"/>
    </w:pPr>
    <w:rPr>
      <w:rFonts w:ascii="Times New Roman" w:eastAsia="MS Mincho" w:hAnsi="Times New Roman"/>
      <w:b/>
      <w:sz w:val="24"/>
      <w:szCs w:val="20"/>
      <w:lang w:val="ro-RO" w:eastAsia="ar-SA"/>
    </w:rPr>
  </w:style>
  <w:style w:type="paragraph" w:styleId="Heading9">
    <w:name w:val="heading 9"/>
    <w:basedOn w:val="Normal"/>
    <w:next w:val="Normal"/>
    <w:link w:val="Heading9Char"/>
    <w:qFormat/>
    <w:rsid w:val="00A96720"/>
    <w:pPr>
      <w:keepNext/>
      <w:numPr>
        <w:numId w:val="14"/>
      </w:numPr>
      <w:suppressAutoHyphens/>
      <w:overflowPunct w:val="0"/>
      <w:autoSpaceDE w:val="0"/>
      <w:spacing w:after="0" w:line="240" w:lineRule="auto"/>
      <w:textAlignment w:val="baseline"/>
      <w:outlineLvl w:val="8"/>
    </w:pPr>
    <w:rPr>
      <w:rFonts w:ascii="Arial" w:eastAsia="Times New Roman" w:hAnsi="Arial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80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C580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580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C5800"/>
    <w:rPr>
      <w:sz w:val="22"/>
      <w:szCs w:val="22"/>
    </w:rPr>
  </w:style>
  <w:style w:type="table" w:styleId="TableGrid">
    <w:name w:val="Table Grid"/>
    <w:basedOn w:val="TableNormal"/>
    <w:uiPriority w:val="59"/>
    <w:rsid w:val="00BC5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C7DE6"/>
    <w:rPr>
      <w:color w:val="0000FF"/>
      <w:u w:val="single"/>
    </w:rPr>
  </w:style>
  <w:style w:type="character" w:customStyle="1" w:styleId="apple-style-span">
    <w:name w:val="apple-style-span"/>
    <w:rsid w:val="00572777"/>
  </w:style>
  <w:style w:type="paragraph" w:styleId="BalloonText">
    <w:name w:val="Balloon Text"/>
    <w:basedOn w:val="Normal"/>
    <w:link w:val="BalloonTextChar"/>
    <w:semiHidden/>
    <w:unhideWhenUsed/>
    <w:rsid w:val="00DA124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A124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unhideWhenUsed/>
    <w:rsid w:val="008A56E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A56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A56E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56EB"/>
    <w:rPr>
      <w:b/>
      <w:bCs/>
    </w:rPr>
  </w:style>
  <w:style w:type="character" w:customStyle="1" w:styleId="CommentSubjectChar">
    <w:name w:val="Comment Subject Char"/>
    <w:link w:val="CommentSubject"/>
    <w:semiHidden/>
    <w:rsid w:val="008A56EB"/>
    <w:rPr>
      <w:b/>
      <w:bCs/>
    </w:rPr>
  </w:style>
  <w:style w:type="character" w:customStyle="1" w:styleId="Heading1Char">
    <w:name w:val="Heading 1 Char"/>
    <w:link w:val="Heading1"/>
    <w:rsid w:val="00A03BF9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A03BF9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BodyText3">
    <w:name w:val="Body Text 3"/>
    <w:basedOn w:val="Normal"/>
    <w:link w:val="BodyText3Char"/>
    <w:rsid w:val="00A03BF9"/>
    <w:pPr>
      <w:spacing w:after="120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BodyText3Char">
    <w:name w:val="Body Text 3 Char"/>
    <w:link w:val="BodyText3"/>
    <w:rsid w:val="00A03BF9"/>
    <w:rPr>
      <w:rFonts w:ascii="Arial" w:eastAsia="Times New Roman" w:hAnsi="Arial" w:cs="Arial"/>
      <w:sz w:val="16"/>
      <w:szCs w:val="16"/>
      <w:lang w:val="en-US" w:eastAsia="en-US"/>
    </w:rPr>
  </w:style>
  <w:style w:type="character" w:customStyle="1" w:styleId="longtext">
    <w:name w:val="long_text"/>
    <w:rsid w:val="00BF646B"/>
  </w:style>
  <w:style w:type="character" w:customStyle="1" w:styleId="hps">
    <w:name w:val="hps"/>
    <w:rsid w:val="00BF646B"/>
  </w:style>
  <w:style w:type="character" w:customStyle="1" w:styleId="apple-converted-space">
    <w:name w:val="apple-converted-space"/>
    <w:basedOn w:val="DefaultParagraphFont"/>
    <w:rsid w:val="00F71D51"/>
  </w:style>
  <w:style w:type="character" w:customStyle="1" w:styleId="Heading3Char">
    <w:name w:val="Heading 3 Char"/>
    <w:link w:val="Heading3"/>
    <w:rsid w:val="004A748A"/>
    <w:rPr>
      <w:rFonts w:ascii="Times New Roman" w:eastAsia="MS Mincho" w:hAnsi="Times New Roman"/>
      <w:b/>
      <w:sz w:val="24"/>
      <w:lang w:val="ro-RO" w:eastAsia="ar-SA"/>
    </w:rPr>
  </w:style>
  <w:style w:type="paragraph" w:customStyle="1" w:styleId="Style7">
    <w:name w:val="Style7"/>
    <w:basedOn w:val="Normal"/>
    <w:rsid w:val="004A7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paragraph" w:customStyle="1" w:styleId="Style10">
    <w:name w:val="Style10"/>
    <w:basedOn w:val="Normal"/>
    <w:rsid w:val="004A7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FontStyle39">
    <w:name w:val="Font Style39"/>
    <w:rsid w:val="004A74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4A748A"/>
    <w:rPr>
      <w:rFonts w:ascii="Times New Roman" w:hAnsi="Times New Roman" w:cs="Times New Roman"/>
      <w:sz w:val="22"/>
      <w:szCs w:val="22"/>
    </w:rPr>
  </w:style>
  <w:style w:type="character" w:customStyle="1" w:styleId="WW8Num2z0">
    <w:name w:val="WW8Num2z0"/>
    <w:rsid w:val="004A748A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4A748A"/>
    <w:rPr>
      <w:rFonts w:ascii="Times New Roman" w:hAnsi="Times New Roman"/>
    </w:rPr>
  </w:style>
  <w:style w:type="character" w:customStyle="1" w:styleId="Absatz-Standardschriftart">
    <w:name w:val="Absatz-Standardschriftart"/>
    <w:rsid w:val="004A748A"/>
  </w:style>
  <w:style w:type="character" w:customStyle="1" w:styleId="WW8Num24z2">
    <w:name w:val="WW8Num24z2"/>
    <w:rsid w:val="004A748A"/>
    <w:rPr>
      <w:rFonts w:ascii="Wingdings" w:hAnsi="Wingdings"/>
    </w:rPr>
  </w:style>
  <w:style w:type="character" w:customStyle="1" w:styleId="WW-Absatz-Standardschriftart">
    <w:name w:val="WW-Absatz-Standardschriftart"/>
    <w:rsid w:val="004A748A"/>
  </w:style>
  <w:style w:type="character" w:customStyle="1" w:styleId="WW8Num27z2">
    <w:name w:val="WW8Num27z2"/>
    <w:rsid w:val="004A748A"/>
    <w:rPr>
      <w:rFonts w:ascii="Times New Roman" w:hAnsi="Times New Roman"/>
    </w:rPr>
  </w:style>
  <w:style w:type="character" w:customStyle="1" w:styleId="WW-Absatz-Standardschriftart1">
    <w:name w:val="WW-Absatz-Standardschriftart1"/>
    <w:rsid w:val="004A748A"/>
  </w:style>
  <w:style w:type="character" w:customStyle="1" w:styleId="WW-Absatz-Standardschriftart11">
    <w:name w:val="WW-Absatz-Standardschriftart11"/>
    <w:rsid w:val="004A748A"/>
  </w:style>
  <w:style w:type="character" w:customStyle="1" w:styleId="WW8Num3z0">
    <w:name w:val="WW8Num3z0"/>
    <w:rsid w:val="004A748A"/>
    <w:rPr>
      <w:rFonts w:ascii="Times New Roman" w:hAnsi="Times New Roman" w:cs="Times New Roman"/>
    </w:rPr>
  </w:style>
  <w:style w:type="character" w:customStyle="1" w:styleId="DefaultParagraphFont2">
    <w:name w:val="Default Paragraph Font2"/>
    <w:rsid w:val="004A748A"/>
  </w:style>
  <w:style w:type="character" w:customStyle="1" w:styleId="WW8Num2z1">
    <w:name w:val="WW8Num2z1"/>
    <w:rsid w:val="004A748A"/>
    <w:rPr>
      <w:rFonts w:ascii="Courier New" w:hAnsi="Courier New" w:cs="Courier New"/>
    </w:rPr>
  </w:style>
  <w:style w:type="character" w:customStyle="1" w:styleId="WW8Num2z2">
    <w:name w:val="WW8Num2z2"/>
    <w:rsid w:val="004A748A"/>
    <w:rPr>
      <w:rFonts w:ascii="Wingdings" w:hAnsi="Wingdings"/>
    </w:rPr>
  </w:style>
  <w:style w:type="character" w:customStyle="1" w:styleId="WW8Num2z3">
    <w:name w:val="WW8Num2z3"/>
    <w:rsid w:val="004A748A"/>
    <w:rPr>
      <w:rFonts w:ascii="Symbol" w:hAnsi="Symbol"/>
    </w:rPr>
  </w:style>
  <w:style w:type="character" w:customStyle="1" w:styleId="WW8Num4z0">
    <w:name w:val="WW8Num4z0"/>
    <w:rsid w:val="004A748A"/>
    <w:rPr>
      <w:lang w:val="it-IT"/>
    </w:rPr>
  </w:style>
  <w:style w:type="character" w:customStyle="1" w:styleId="WW8Num6z0">
    <w:name w:val="WW8Num6z0"/>
    <w:rsid w:val="004A748A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4A748A"/>
    <w:rPr>
      <w:rFonts w:ascii="Courier New" w:hAnsi="Courier New" w:cs="Courier New"/>
    </w:rPr>
  </w:style>
  <w:style w:type="character" w:customStyle="1" w:styleId="WW8Num6z2">
    <w:name w:val="WW8Num6z2"/>
    <w:rsid w:val="004A748A"/>
    <w:rPr>
      <w:rFonts w:ascii="Wingdings" w:hAnsi="Wingdings"/>
    </w:rPr>
  </w:style>
  <w:style w:type="character" w:customStyle="1" w:styleId="WW8Num6z3">
    <w:name w:val="WW8Num6z3"/>
    <w:rsid w:val="004A748A"/>
    <w:rPr>
      <w:rFonts w:ascii="Symbol" w:hAnsi="Symbol"/>
    </w:rPr>
  </w:style>
  <w:style w:type="character" w:customStyle="1" w:styleId="WW8Num12z0">
    <w:name w:val="WW8Num12z0"/>
    <w:rsid w:val="004A748A"/>
    <w:rPr>
      <w:rFonts w:ascii="Symbol" w:hAnsi="Symbol"/>
    </w:rPr>
  </w:style>
  <w:style w:type="character" w:customStyle="1" w:styleId="WW8Num12z2">
    <w:name w:val="WW8Num12z2"/>
    <w:rsid w:val="004A748A"/>
    <w:rPr>
      <w:rFonts w:ascii="Symbol" w:hAnsi="Symbol"/>
      <w:color w:val="auto"/>
      <w:sz w:val="24"/>
      <w:szCs w:val="24"/>
    </w:rPr>
  </w:style>
  <w:style w:type="character" w:customStyle="1" w:styleId="WW8Num12z3">
    <w:name w:val="WW8Num12z3"/>
    <w:rsid w:val="004A748A"/>
    <w:rPr>
      <w:rFonts w:ascii="Times New Roman" w:eastAsia="Times New Roman" w:hAnsi="Times New Roman" w:cs="Times New Roman"/>
    </w:rPr>
  </w:style>
  <w:style w:type="character" w:customStyle="1" w:styleId="WW8Num12z5">
    <w:name w:val="WW8Num12z5"/>
    <w:rsid w:val="004A748A"/>
    <w:rPr>
      <w:rFonts w:ascii="Wingdings" w:hAnsi="Wingdings"/>
    </w:rPr>
  </w:style>
  <w:style w:type="character" w:customStyle="1" w:styleId="WW8Num12z7">
    <w:name w:val="WW8Num12z7"/>
    <w:rsid w:val="004A748A"/>
    <w:rPr>
      <w:rFonts w:ascii="Courier New" w:hAnsi="Courier New" w:cs="Courier New"/>
    </w:rPr>
  </w:style>
  <w:style w:type="character" w:customStyle="1" w:styleId="WW8Num23z1">
    <w:name w:val="WW8Num23z1"/>
    <w:rsid w:val="004A748A"/>
    <w:rPr>
      <w:rFonts w:ascii="Symbol" w:hAnsi="Symbol"/>
    </w:rPr>
  </w:style>
  <w:style w:type="character" w:customStyle="1" w:styleId="WW8Num24z0">
    <w:name w:val="WW8Num24z0"/>
    <w:rsid w:val="004A748A"/>
    <w:rPr>
      <w:rFonts w:ascii="Symbol" w:hAnsi="Symbol"/>
    </w:rPr>
  </w:style>
  <w:style w:type="character" w:customStyle="1" w:styleId="WW8Num24z1">
    <w:name w:val="WW8Num24z1"/>
    <w:rsid w:val="004A748A"/>
    <w:rPr>
      <w:rFonts w:ascii="Courier New" w:hAnsi="Courier New" w:cs="Courier New"/>
    </w:rPr>
  </w:style>
  <w:style w:type="character" w:customStyle="1" w:styleId="WW8Num33z0">
    <w:name w:val="WW8Num33z0"/>
    <w:rsid w:val="004A748A"/>
    <w:rPr>
      <w:rFonts w:ascii="Times New Roman" w:eastAsia="Times New Roman" w:hAnsi="Times New Roman" w:cs="Times New Roman"/>
      <w:color w:val="auto"/>
    </w:rPr>
  </w:style>
  <w:style w:type="character" w:customStyle="1" w:styleId="WW8Num33z1">
    <w:name w:val="WW8Num33z1"/>
    <w:rsid w:val="004A748A"/>
    <w:rPr>
      <w:rFonts w:ascii="Courier New" w:hAnsi="Courier New" w:cs="Courier New"/>
    </w:rPr>
  </w:style>
  <w:style w:type="character" w:customStyle="1" w:styleId="WW8Num33z2">
    <w:name w:val="WW8Num33z2"/>
    <w:rsid w:val="004A748A"/>
    <w:rPr>
      <w:rFonts w:ascii="Wingdings" w:hAnsi="Wingdings"/>
    </w:rPr>
  </w:style>
  <w:style w:type="character" w:customStyle="1" w:styleId="WW8Num33z3">
    <w:name w:val="WW8Num33z3"/>
    <w:rsid w:val="004A748A"/>
    <w:rPr>
      <w:rFonts w:ascii="Symbol" w:hAnsi="Symbol"/>
    </w:rPr>
  </w:style>
  <w:style w:type="character" w:customStyle="1" w:styleId="WW8Num36z0">
    <w:name w:val="WW8Num36z0"/>
    <w:rsid w:val="004A748A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4A748A"/>
    <w:rPr>
      <w:rFonts w:ascii="Courier New" w:hAnsi="Courier New" w:cs="Courier New"/>
    </w:rPr>
  </w:style>
  <w:style w:type="character" w:customStyle="1" w:styleId="WW8Num36z2">
    <w:name w:val="WW8Num36z2"/>
    <w:rsid w:val="004A748A"/>
    <w:rPr>
      <w:rFonts w:ascii="Wingdings" w:hAnsi="Wingdings"/>
    </w:rPr>
  </w:style>
  <w:style w:type="character" w:customStyle="1" w:styleId="WW8Num36z3">
    <w:name w:val="WW8Num36z3"/>
    <w:rsid w:val="004A748A"/>
    <w:rPr>
      <w:rFonts w:ascii="Symbol" w:hAnsi="Symbol"/>
    </w:rPr>
  </w:style>
  <w:style w:type="character" w:customStyle="1" w:styleId="WW8Num37z0">
    <w:name w:val="WW8Num37z0"/>
    <w:rsid w:val="004A748A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4A748A"/>
    <w:rPr>
      <w:rFonts w:ascii="Courier New" w:hAnsi="Courier New" w:cs="Courier New"/>
    </w:rPr>
  </w:style>
  <w:style w:type="character" w:customStyle="1" w:styleId="WW8Num37z2">
    <w:name w:val="WW8Num37z2"/>
    <w:rsid w:val="004A748A"/>
    <w:rPr>
      <w:rFonts w:ascii="Wingdings" w:hAnsi="Wingdings"/>
    </w:rPr>
  </w:style>
  <w:style w:type="character" w:customStyle="1" w:styleId="WW8Num37z3">
    <w:name w:val="WW8Num37z3"/>
    <w:rsid w:val="004A748A"/>
    <w:rPr>
      <w:rFonts w:ascii="Symbol" w:hAnsi="Symbol"/>
    </w:rPr>
  </w:style>
  <w:style w:type="character" w:customStyle="1" w:styleId="WW8Num41z0">
    <w:name w:val="WW8Num41z0"/>
    <w:rsid w:val="004A748A"/>
    <w:rPr>
      <w:rFonts w:ascii="Symbol" w:hAnsi="Symbol"/>
    </w:rPr>
  </w:style>
  <w:style w:type="character" w:customStyle="1" w:styleId="WW8Num41z1">
    <w:name w:val="WW8Num41z1"/>
    <w:rsid w:val="004A748A"/>
    <w:rPr>
      <w:rFonts w:ascii="Courier New" w:hAnsi="Courier New" w:cs="Courier New"/>
    </w:rPr>
  </w:style>
  <w:style w:type="character" w:customStyle="1" w:styleId="WW8Num41z2">
    <w:name w:val="WW8Num41z2"/>
    <w:rsid w:val="004A748A"/>
    <w:rPr>
      <w:rFonts w:ascii="Wingdings" w:hAnsi="Wingdings"/>
    </w:rPr>
  </w:style>
  <w:style w:type="character" w:customStyle="1" w:styleId="WW8Num42z0">
    <w:name w:val="WW8Num42z0"/>
    <w:rsid w:val="004A748A"/>
    <w:rPr>
      <w:rFonts w:ascii="Symbol" w:hAnsi="Symbol"/>
    </w:rPr>
  </w:style>
  <w:style w:type="character" w:customStyle="1" w:styleId="WW8Num42z1">
    <w:name w:val="WW8Num42z1"/>
    <w:rsid w:val="004A748A"/>
    <w:rPr>
      <w:rFonts w:ascii="Courier New" w:hAnsi="Courier New" w:cs="Courier New"/>
    </w:rPr>
  </w:style>
  <w:style w:type="character" w:customStyle="1" w:styleId="WW8Num42z2">
    <w:name w:val="WW8Num42z2"/>
    <w:rsid w:val="004A748A"/>
    <w:rPr>
      <w:rFonts w:ascii="Wingdings" w:hAnsi="Wingdings"/>
    </w:rPr>
  </w:style>
  <w:style w:type="character" w:customStyle="1" w:styleId="WW8Num46z1">
    <w:name w:val="WW8Num46z1"/>
    <w:rsid w:val="004A748A"/>
    <w:rPr>
      <w:rFonts w:ascii="Symbol" w:hAnsi="Symbol"/>
      <w:color w:val="auto"/>
      <w:sz w:val="24"/>
      <w:szCs w:val="24"/>
    </w:rPr>
  </w:style>
  <w:style w:type="character" w:customStyle="1" w:styleId="WW8Num47z0">
    <w:name w:val="WW8Num47z0"/>
    <w:rsid w:val="004A748A"/>
    <w:rPr>
      <w:rFonts w:ascii="Symbol" w:hAnsi="Symbol"/>
    </w:rPr>
  </w:style>
  <w:style w:type="character" w:customStyle="1" w:styleId="WW8Num47z1">
    <w:name w:val="WW8Num47z1"/>
    <w:rsid w:val="004A748A"/>
    <w:rPr>
      <w:rFonts w:ascii="Courier New" w:hAnsi="Courier New" w:cs="Courier New"/>
    </w:rPr>
  </w:style>
  <w:style w:type="character" w:customStyle="1" w:styleId="WW8Num47z2">
    <w:name w:val="WW8Num47z2"/>
    <w:rsid w:val="004A748A"/>
    <w:rPr>
      <w:rFonts w:ascii="Wingdings" w:hAnsi="Wingdings"/>
    </w:rPr>
  </w:style>
  <w:style w:type="character" w:customStyle="1" w:styleId="WW8Num48z1">
    <w:name w:val="WW8Num48z1"/>
    <w:rsid w:val="004A748A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4A748A"/>
    <w:rPr>
      <w:rFonts w:ascii="Times New Roman" w:eastAsia="Times New Roman" w:hAnsi="Times New Roman" w:cs="Times New Roman"/>
    </w:rPr>
  </w:style>
  <w:style w:type="character" w:customStyle="1" w:styleId="WW8Num49z1">
    <w:name w:val="WW8Num49z1"/>
    <w:rsid w:val="004A748A"/>
    <w:rPr>
      <w:rFonts w:ascii="Courier New" w:hAnsi="Courier New" w:cs="Courier New"/>
    </w:rPr>
  </w:style>
  <w:style w:type="character" w:customStyle="1" w:styleId="WW8Num49z2">
    <w:name w:val="WW8Num49z2"/>
    <w:rsid w:val="004A748A"/>
    <w:rPr>
      <w:rFonts w:ascii="Wingdings" w:hAnsi="Wingdings"/>
    </w:rPr>
  </w:style>
  <w:style w:type="character" w:customStyle="1" w:styleId="WW8Num49z3">
    <w:name w:val="WW8Num49z3"/>
    <w:rsid w:val="004A748A"/>
    <w:rPr>
      <w:rFonts w:ascii="Symbol" w:hAnsi="Symbol"/>
    </w:rPr>
  </w:style>
  <w:style w:type="character" w:customStyle="1" w:styleId="DefaultParagraphFont1">
    <w:name w:val="Default Paragraph Font1"/>
    <w:rsid w:val="004A748A"/>
  </w:style>
  <w:style w:type="character" w:styleId="PageNumber">
    <w:name w:val="page number"/>
    <w:rsid w:val="004A748A"/>
  </w:style>
  <w:style w:type="character" w:customStyle="1" w:styleId="FootnoteCharacters">
    <w:name w:val="Footnote Characters"/>
    <w:rsid w:val="004A748A"/>
    <w:rPr>
      <w:vertAlign w:val="superscript"/>
    </w:rPr>
  </w:style>
  <w:style w:type="character" w:styleId="Emphasis">
    <w:name w:val="Emphasis"/>
    <w:qFormat/>
    <w:rsid w:val="004A748A"/>
    <w:rPr>
      <w:i/>
      <w:iCs/>
    </w:rPr>
  </w:style>
  <w:style w:type="character" w:customStyle="1" w:styleId="NumberingSymbols">
    <w:name w:val="Numbering Symbols"/>
    <w:rsid w:val="004A748A"/>
  </w:style>
  <w:style w:type="character" w:customStyle="1" w:styleId="Bullets">
    <w:name w:val="Bullets"/>
    <w:rsid w:val="004A748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4A748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SimSun" w:hAnsi="Arial" w:cs="Mangal"/>
      <w:sz w:val="28"/>
      <w:szCs w:val="28"/>
      <w:lang w:val="ro-RO" w:eastAsia="ar-SA"/>
    </w:rPr>
  </w:style>
  <w:style w:type="paragraph" w:styleId="BodyText">
    <w:name w:val="Body Text"/>
    <w:basedOn w:val="Normal"/>
    <w:link w:val="BodyTextChar"/>
    <w:rsid w:val="004A748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Char">
    <w:name w:val="Body Text Char"/>
    <w:link w:val="BodyText"/>
    <w:rsid w:val="004A748A"/>
    <w:rPr>
      <w:rFonts w:ascii="Times New Roman" w:eastAsia="MS Mincho" w:hAnsi="Times New Roman"/>
      <w:lang w:val="ro-RO" w:eastAsia="ar-SA"/>
    </w:rPr>
  </w:style>
  <w:style w:type="paragraph" w:styleId="List">
    <w:name w:val="List"/>
    <w:basedOn w:val="BodyText"/>
    <w:rsid w:val="004A748A"/>
    <w:rPr>
      <w:rFonts w:cs="Mangal"/>
    </w:rPr>
  </w:style>
  <w:style w:type="paragraph" w:customStyle="1" w:styleId="Caption2">
    <w:name w:val="Caption2"/>
    <w:basedOn w:val="Normal"/>
    <w:rsid w:val="004A748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Index">
    <w:name w:val="Index"/>
    <w:basedOn w:val="Normal"/>
    <w:rsid w:val="004A748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 w:cs="Mangal"/>
      <w:sz w:val="20"/>
      <w:szCs w:val="20"/>
      <w:lang w:val="ro-RO" w:eastAsia="ar-SA"/>
    </w:rPr>
  </w:style>
  <w:style w:type="paragraph" w:customStyle="1" w:styleId="Caption1">
    <w:name w:val="Caption1"/>
    <w:basedOn w:val="Normal"/>
    <w:rsid w:val="004A748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al">
    <w:name w:val="al"/>
    <w:basedOn w:val="Normal"/>
    <w:rsid w:val="004A748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customStyle="1" w:styleId="KK">
    <w:name w:val="KK"/>
    <w:basedOn w:val="Normal"/>
    <w:rsid w:val="004A748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styleId="FootnoteText">
    <w:name w:val="footnote text"/>
    <w:basedOn w:val="Normal"/>
    <w:link w:val="FootnoteTextChar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link w:val="FootnoteText"/>
    <w:rsid w:val="004A748A"/>
    <w:rPr>
      <w:rFonts w:ascii="Times New Roman" w:eastAsia="MS Mincho" w:hAnsi="Times New Roman"/>
      <w:lang w:val="ro-RO" w:eastAsia="ar-SA"/>
    </w:rPr>
  </w:style>
  <w:style w:type="paragraph" w:customStyle="1" w:styleId="BalloonText1">
    <w:name w:val="Balloon Text1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paragraph" w:customStyle="1" w:styleId="PlainText1">
    <w:name w:val="Plain Text1"/>
    <w:basedOn w:val="Normal"/>
    <w:rsid w:val="004A748A"/>
    <w:pPr>
      <w:suppressAutoHyphens/>
      <w:spacing w:before="100" w:after="100" w:line="240" w:lineRule="auto"/>
    </w:pPr>
    <w:rPr>
      <w:rFonts w:ascii="Times New Roman" w:eastAsia="MS Mincho" w:hAnsi="Times New Roman"/>
      <w:sz w:val="24"/>
      <w:szCs w:val="24"/>
      <w:lang w:eastAsia="ar-SA"/>
    </w:rPr>
  </w:style>
  <w:style w:type="paragraph" w:styleId="NormalWeb">
    <w:name w:val="Normal (Web)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4"/>
      <w:szCs w:val="24"/>
      <w:lang w:val="ro-RO" w:eastAsia="ar-SA"/>
    </w:rPr>
  </w:style>
  <w:style w:type="paragraph" w:customStyle="1" w:styleId="Framecontents">
    <w:name w:val="Frame contents"/>
    <w:basedOn w:val="BodyText"/>
    <w:rsid w:val="004A748A"/>
  </w:style>
  <w:style w:type="paragraph" w:customStyle="1" w:styleId="Normal1">
    <w:name w:val="Normal1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7">
    <w:name w:val="Style17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6">
    <w:name w:val="Style16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BalloonText2">
    <w:name w:val="Balloon Text2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character" w:customStyle="1" w:styleId="Bodytext0">
    <w:name w:val="Body text_"/>
    <w:link w:val="Bodytext1"/>
    <w:locked/>
    <w:rsid w:val="004A748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4A748A"/>
    <w:pPr>
      <w:shd w:val="clear" w:color="auto" w:fill="FFFFFF"/>
      <w:spacing w:after="4380" w:line="277" w:lineRule="exact"/>
      <w:ind w:hanging="360"/>
      <w:jc w:val="center"/>
    </w:pPr>
    <w:rPr>
      <w:sz w:val="23"/>
      <w:szCs w:val="23"/>
    </w:rPr>
  </w:style>
  <w:style w:type="character" w:customStyle="1" w:styleId="BalloonTextChar1">
    <w:name w:val="Balloon Text Char1"/>
    <w:semiHidden/>
    <w:rsid w:val="004A748A"/>
    <w:rPr>
      <w:rFonts w:ascii="Tahoma" w:hAnsi="Tahoma" w:cs="Tahoma"/>
      <w:sz w:val="16"/>
      <w:szCs w:val="16"/>
    </w:rPr>
  </w:style>
  <w:style w:type="character" w:customStyle="1" w:styleId="CharChar5">
    <w:name w:val="Char Char5"/>
    <w:rsid w:val="004A748A"/>
    <w:rPr>
      <w:lang w:val="ro-RO" w:eastAsia="ar-SA"/>
    </w:rPr>
  </w:style>
  <w:style w:type="paragraph" w:customStyle="1" w:styleId="BodyText10">
    <w:name w:val="Body Text1"/>
    <w:basedOn w:val="Normal"/>
    <w:rsid w:val="004A748A"/>
    <w:pPr>
      <w:shd w:val="clear" w:color="auto" w:fill="FFFFFF"/>
      <w:spacing w:before="180" w:after="0" w:line="398" w:lineRule="exact"/>
      <w:ind w:hanging="360"/>
    </w:pPr>
    <w:rPr>
      <w:rFonts w:ascii="Times New Roman" w:eastAsia="Times New Roman" w:hAnsi="Times New Roman"/>
      <w:color w:val="000000"/>
      <w:spacing w:val="10"/>
      <w:sz w:val="18"/>
      <w:szCs w:val="18"/>
      <w:lang w:val="ro" w:eastAsia="zh-CN"/>
    </w:rPr>
  </w:style>
  <w:style w:type="paragraph" w:styleId="PlainText">
    <w:name w:val="Plain Text"/>
    <w:basedOn w:val="Normal"/>
    <w:link w:val="PlainTextChar"/>
    <w:rsid w:val="004A748A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4A748A"/>
    <w:rPr>
      <w:rFonts w:ascii="Courier New" w:eastAsia="Lucida Sans Unicode" w:hAnsi="Courier New" w:cs="Courier New"/>
    </w:rPr>
  </w:style>
  <w:style w:type="character" w:styleId="Strong">
    <w:name w:val="Strong"/>
    <w:qFormat/>
    <w:rsid w:val="004A748A"/>
    <w:rPr>
      <w:b/>
      <w:bCs/>
    </w:rPr>
  </w:style>
  <w:style w:type="paragraph" w:customStyle="1" w:styleId="Default">
    <w:name w:val="Default"/>
    <w:rsid w:val="004A74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rsid w:val="004A748A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Paragraf">
    <w:name w:val="Paragraf"/>
    <w:basedOn w:val="Normal"/>
    <w:rsid w:val="004A748A"/>
    <w:pPr>
      <w:suppressAutoHyphens/>
      <w:spacing w:before="120" w:after="0" w:line="312" w:lineRule="auto"/>
      <w:ind w:firstLine="720"/>
      <w:jc w:val="both"/>
    </w:pPr>
    <w:rPr>
      <w:rFonts w:cs="Calibri"/>
      <w:sz w:val="28"/>
      <w:lang w:eastAsia="ar-SA"/>
    </w:rPr>
  </w:style>
  <w:style w:type="paragraph" w:customStyle="1" w:styleId="ColorfulList-Accent11">
    <w:name w:val="Colorful List - Accent 11"/>
    <w:basedOn w:val="Normal"/>
    <w:qFormat/>
    <w:rsid w:val="004A748A"/>
    <w:pPr>
      <w:ind w:left="720"/>
      <w:contextualSpacing/>
    </w:pPr>
    <w:rPr>
      <w:lang w:val="ro-RO"/>
    </w:rPr>
  </w:style>
  <w:style w:type="paragraph" w:styleId="BodyText2">
    <w:name w:val="Body Text 2"/>
    <w:basedOn w:val="Normal"/>
    <w:link w:val="BodyText2Char"/>
    <w:rsid w:val="004A748A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2Char">
    <w:name w:val="Body Text 2 Char"/>
    <w:link w:val="BodyText2"/>
    <w:rsid w:val="004A748A"/>
    <w:rPr>
      <w:rFonts w:ascii="Times New Roman" w:eastAsia="MS Mincho" w:hAnsi="Times New Roman"/>
      <w:lang w:val="ro-RO" w:eastAsia="ar-SA"/>
    </w:rPr>
  </w:style>
  <w:style w:type="paragraph" w:customStyle="1" w:styleId="Textbody">
    <w:name w:val="Text body"/>
    <w:basedOn w:val="Standard"/>
    <w:rsid w:val="004A748A"/>
    <w:pPr>
      <w:spacing w:after="120"/>
    </w:pPr>
    <w:rPr>
      <w:rFonts w:eastAsia="Lucida Sans Unicode"/>
      <w:lang w:val="ro-RO" w:eastAsia="en-US" w:bidi="ar-SA"/>
    </w:rPr>
  </w:style>
  <w:style w:type="paragraph" w:styleId="BodyTextIndent2">
    <w:name w:val="Body Text Indent 2"/>
    <w:basedOn w:val="Normal"/>
    <w:link w:val="BodyTextIndent2Char"/>
    <w:unhideWhenUsed/>
    <w:rsid w:val="004A748A"/>
    <w:pPr>
      <w:suppressAutoHyphens/>
      <w:spacing w:after="120" w:line="480" w:lineRule="auto"/>
      <w:ind w:left="283"/>
    </w:pPr>
    <w:rPr>
      <w:rFonts w:cs="Calibri"/>
      <w:lang w:val="ro-RO" w:eastAsia="ar-SA"/>
    </w:rPr>
  </w:style>
  <w:style w:type="character" w:customStyle="1" w:styleId="BodyTextIndent2Char">
    <w:name w:val="Body Text Indent 2 Char"/>
    <w:link w:val="BodyTextIndent2"/>
    <w:rsid w:val="004A748A"/>
    <w:rPr>
      <w:rFonts w:cs="Calibri"/>
      <w:sz w:val="22"/>
      <w:szCs w:val="22"/>
      <w:lang w:val="ro-RO" w:eastAsia="ar-SA"/>
    </w:rPr>
  </w:style>
  <w:style w:type="character" w:customStyle="1" w:styleId="Heading9Char">
    <w:name w:val="Heading 9 Char"/>
    <w:link w:val="Heading9"/>
    <w:rsid w:val="00A96720"/>
    <w:rPr>
      <w:rFonts w:ascii="Arial" w:eastAsia="Times New Roman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D5AABB-3C97-4A15-ABD9-C98893506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Documente de referinţă:</vt:lpstr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Documente de referinţă:</dc:title>
  <dc:subject/>
  <dc:creator>Augustin Curticapean</dc:creator>
  <cp:keywords/>
  <cp:lastModifiedBy>User</cp:lastModifiedBy>
  <cp:revision>4</cp:revision>
  <cp:lastPrinted>2012-11-27T14:08:00Z</cp:lastPrinted>
  <dcterms:created xsi:type="dcterms:W3CDTF">2020-09-29T07:44:00Z</dcterms:created>
  <dcterms:modified xsi:type="dcterms:W3CDTF">2021-04-28T09:15:00Z</dcterms:modified>
</cp:coreProperties>
</file>