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FF" w:rsidRPr="00FC4BFF" w:rsidRDefault="00FC4BFF" w:rsidP="00FC4BFF">
      <w:pPr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FC4BF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ACT ADITIONAL Nr. ___ din ________________</w:t>
      </w:r>
    </w:p>
    <w:p w:rsidR="00FC4BFF" w:rsidRPr="00FC4BFF" w:rsidRDefault="00FC4BFF" w:rsidP="00FC4BFF">
      <w:pPr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FC4B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LA CONTRACTUL DE STUDII UNIVERSITARE DE DOCTORAT</w:t>
      </w:r>
    </w:p>
    <w:p w:rsidR="00FC4BFF" w:rsidRPr="00FC4BFF" w:rsidRDefault="00FC4BFF" w:rsidP="00FC4BFF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FC4B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 w:rsidRPr="00FC4B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 w:rsidRPr="00FC4B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  <w:t xml:space="preserve">  Nr. ___________ din ________________ </w:t>
      </w:r>
    </w:p>
    <w:p w:rsidR="00FC4BFF" w:rsidRPr="00FC4BFF" w:rsidRDefault="00FC4BFF" w:rsidP="00FC4BFF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FC4BF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Încheiat între: </w:t>
      </w:r>
    </w:p>
    <w:p w:rsidR="00FC4BFF" w:rsidRPr="00FC4BFF" w:rsidRDefault="00FC4BFF" w:rsidP="00FC4BFF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FC4BF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1. </w:t>
      </w:r>
      <w:r w:rsidRPr="00FC4BFF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UNIVERSITATEA DE MEDICINĂ, FARMACIE, ŞTIINŢE ŞI TEHNOLOGIE </w:t>
      </w:r>
      <w:r w:rsidR="009F076D" w:rsidRPr="009F076D">
        <w:rPr>
          <w:rFonts w:asciiTheme="majorHAnsi" w:eastAsia="Arial Narrow" w:hAnsiTheme="majorHAnsi" w:cs="Arial Narrow"/>
          <w:b/>
          <w:sz w:val="24"/>
          <w:szCs w:val="24"/>
        </w:rPr>
        <w:t>„GEORGE EMIL PALADE”</w:t>
      </w:r>
      <w:r w:rsidR="009F076D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FC4BFF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>DIN TÂRGU MUREȘ</w:t>
      </w:r>
      <w:r w:rsidRPr="00FC4BFF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cu sediul în Târgu Mureş, str. Gh. Marinescu, nr. 38, reprezentată de: </w:t>
      </w:r>
      <w:r w:rsidRPr="00FC4BFF">
        <w:rPr>
          <w:rFonts w:asciiTheme="majorHAnsi" w:eastAsia="Times New Roman" w:hAnsiTheme="majorHAnsi" w:cstheme="majorHAnsi"/>
          <w:b/>
          <w:i/>
          <w:sz w:val="24"/>
          <w:szCs w:val="24"/>
          <w:lang w:eastAsia="ar-SA"/>
        </w:rPr>
        <w:t>Rector Prof. Univ. Dr. Leonard AZAMFIREI</w:t>
      </w:r>
      <w:r w:rsidRPr="00FC4BFF">
        <w:rPr>
          <w:rFonts w:asciiTheme="majorHAnsi" w:eastAsia="Times New Roman" w:hAnsiTheme="majorHAnsi" w:cstheme="majorHAnsi"/>
          <w:sz w:val="24"/>
          <w:szCs w:val="24"/>
          <w:lang w:eastAsia="ar-SA"/>
        </w:rPr>
        <w:t>,</w:t>
      </w:r>
      <w:r w:rsidRPr="00FC4B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</w:t>
      </w:r>
    </w:p>
    <w:p w:rsidR="00FC4BFF" w:rsidRPr="00FC4BFF" w:rsidRDefault="00FC4BFF" w:rsidP="00FC4BFF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</w:pPr>
      <w:r w:rsidRPr="00FC4BF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în calitate de </w:t>
      </w:r>
      <w:r w:rsidRPr="00FC4B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Instituţie Organizatoare de Studii Universitare de Doctorat (I.O.S.U.D.)</w:t>
      </w:r>
      <w:r w:rsidRPr="00FC4BFF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 xml:space="preserve">, </w:t>
      </w:r>
    </w:p>
    <w:p w:rsidR="00FC4BFF" w:rsidRPr="00FC4BFF" w:rsidRDefault="00FC4BFF" w:rsidP="00FC4BFF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iCs/>
          <w:color w:val="000000"/>
          <w:sz w:val="12"/>
          <w:szCs w:val="16"/>
        </w:rPr>
      </w:pPr>
    </w:p>
    <w:p w:rsidR="00FC4BFF" w:rsidRPr="00FC4BFF" w:rsidRDefault="00FC4BFF" w:rsidP="00FC4BFF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FC4B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2. </w:t>
      </w:r>
      <w:r w:rsidRPr="00FC4BF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Dl./D-na ______________________________________________________ , angajat/asociat la </w:t>
      </w:r>
      <w:r w:rsidR="009F076D">
        <w:rPr>
          <w:rFonts w:asciiTheme="majorHAnsi" w:eastAsia="Times New Roman" w:hAnsiTheme="majorHAnsi" w:cstheme="majorHAnsi"/>
          <w:sz w:val="24"/>
          <w:szCs w:val="24"/>
          <w:lang w:eastAsia="ar-SA"/>
        </w:rPr>
        <w:t>UMFST G.E. Palade Tg. Mureș</w:t>
      </w:r>
      <w:r w:rsidRPr="00FC4BFF">
        <w:rPr>
          <w:rFonts w:asciiTheme="majorHAnsi" w:eastAsia="Times New Roman" w:hAnsiTheme="majorHAnsi" w:cstheme="majorHAnsi"/>
          <w:sz w:val="24"/>
          <w:szCs w:val="24"/>
          <w:lang w:eastAsia="ar-SA"/>
        </w:rPr>
        <w:t>,</w:t>
      </w:r>
      <w:r w:rsidRPr="00FC4BF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Facultatea de _____________________, posesor al actului de identitate ___ nr.__________, CNP ______________________, în calitate de </w:t>
      </w:r>
      <w:r w:rsidRPr="00FC4B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conducător de doctorat (principal), </w:t>
      </w:r>
    </w:p>
    <w:p w:rsidR="00FC4BFF" w:rsidRPr="00FC4BFF" w:rsidRDefault="00FC4BFF" w:rsidP="00FC4BFF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12"/>
          <w:szCs w:val="16"/>
        </w:rPr>
      </w:pPr>
    </w:p>
    <w:p w:rsidR="00FC4BFF" w:rsidRPr="00FC4BFF" w:rsidRDefault="00FC4BFF" w:rsidP="00FC4BFF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FC4B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3. </w:t>
      </w:r>
      <w:r w:rsidRPr="00FC4BF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Dl./D-na ______________________________________________________ , angajat/asociat la </w:t>
      </w:r>
      <w:r w:rsidR="009F076D">
        <w:rPr>
          <w:rFonts w:asciiTheme="majorHAnsi" w:eastAsia="Times New Roman" w:hAnsiTheme="majorHAnsi" w:cstheme="majorHAnsi"/>
          <w:sz w:val="24"/>
          <w:szCs w:val="24"/>
          <w:lang w:eastAsia="ar-SA"/>
        </w:rPr>
        <w:t>UMFST G.E. Palade Tg. Mureș</w:t>
      </w:r>
      <w:r w:rsidRPr="00FC4BFF">
        <w:rPr>
          <w:rFonts w:asciiTheme="majorHAnsi" w:eastAsia="Times New Roman" w:hAnsiTheme="majorHAnsi" w:cstheme="majorHAnsi"/>
          <w:sz w:val="24"/>
          <w:szCs w:val="24"/>
          <w:lang w:eastAsia="ar-SA"/>
        </w:rPr>
        <w:t>,</w:t>
      </w:r>
      <w:r w:rsidRPr="00FC4BF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Facultatea de _____________________, posesor al actului de identitate ___ nr.__________, CNP ______________________, în calitate de </w:t>
      </w:r>
      <w:r w:rsidRPr="00FC4B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conducător de doctorat în cotutelă,</w:t>
      </w:r>
    </w:p>
    <w:p w:rsidR="00FC4BFF" w:rsidRPr="00FC4BFF" w:rsidRDefault="00FC4BFF" w:rsidP="00FC4BFF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12"/>
          <w:szCs w:val="16"/>
        </w:rPr>
      </w:pPr>
    </w:p>
    <w:p w:rsidR="00FC4BFF" w:rsidRPr="00FC4BFF" w:rsidRDefault="00FC4BFF" w:rsidP="00FC4BFF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FC4B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4. </w:t>
      </w:r>
      <w:r w:rsidRPr="00FC4BF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Dl./D-na_________________________________________________________________ , domiciliat(ă) în ________________________,  str. _________________________, nr. _____ , județul ____________, posesor al actului de identitate ______ seria ______ nr.___________, CNP ______________________, înmatriculat(ă) în calitate de </w:t>
      </w:r>
      <w:r w:rsidRPr="00FC4B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student(ă) - doctorand(ă) cu frecvență </w:t>
      </w:r>
      <w:r w:rsidRPr="00FC4BFF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cu finanțare de la buget / cu frecvență cu taxă, </w:t>
      </w:r>
      <w:r w:rsidRPr="00FC4BFF">
        <w:rPr>
          <w:rFonts w:asciiTheme="majorHAnsi" w:eastAsia="Times New Roman" w:hAnsiTheme="majorHAnsi" w:cstheme="majorHAnsi"/>
          <w:bCs/>
          <w:sz w:val="24"/>
          <w:szCs w:val="24"/>
          <w:lang w:val="ro-RO"/>
        </w:rPr>
        <w:t>în programul de studii universitare de doctorat oferit de I.O.S.U.D. a</w:t>
      </w:r>
      <w:r w:rsidRPr="00FC4B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</w:t>
      </w:r>
      <w:r w:rsidR="009F076D">
        <w:rPr>
          <w:rFonts w:asciiTheme="majorHAnsi" w:eastAsia="Times New Roman" w:hAnsiTheme="majorHAnsi" w:cstheme="majorHAnsi"/>
          <w:sz w:val="24"/>
          <w:szCs w:val="24"/>
          <w:lang w:eastAsia="ar-SA"/>
        </w:rPr>
        <w:t>UMFST G.E. Palade Tg. Mureș</w:t>
      </w:r>
      <w:r w:rsidRPr="00FC4BF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la Facultatea de ___________________, în domeniul ______________________ . </w:t>
      </w:r>
    </w:p>
    <w:p w:rsidR="00FC4BFF" w:rsidRPr="00FC4BFF" w:rsidRDefault="00FC4BFF" w:rsidP="00FC4BFF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FC4BF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Articol unic - Obiectul actului adițional al contractului</w:t>
      </w:r>
    </w:p>
    <w:p w:rsidR="00FC4BFF" w:rsidRPr="00FC4BFF" w:rsidRDefault="00FC4BFF" w:rsidP="00FC4BF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C4BFF">
        <w:rPr>
          <w:rFonts w:asciiTheme="majorHAnsi" w:hAnsiTheme="majorHAnsi" w:cstheme="majorHAnsi"/>
          <w:b/>
          <w:sz w:val="24"/>
          <w:szCs w:val="24"/>
          <w:u w:val="single"/>
        </w:rPr>
        <w:t>Întreruperea studiilor</w:t>
      </w:r>
      <w:r w:rsidRPr="00FC4BFF">
        <w:rPr>
          <w:rFonts w:asciiTheme="majorHAnsi" w:hAnsiTheme="majorHAnsi" w:cstheme="majorHAnsi"/>
          <w:sz w:val="24"/>
          <w:szCs w:val="24"/>
        </w:rPr>
        <w:t xml:space="preserve"> în perioada: de la </w:t>
      </w:r>
      <w:r w:rsidRPr="00FC4BFF">
        <w:rPr>
          <w:rFonts w:asciiTheme="majorHAnsi" w:hAnsiTheme="majorHAnsi" w:cstheme="majorHAnsi"/>
          <w:sz w:val="24"/>
          <w:szCs w:val="24"/>
          <w:highlight w:val="lightGray"/>
        </w:rPr>
        <w:t>_____________________</w:t>
      </w:r>
      <w:r w:rsidRPr="00FC4BFF">
        <w:rPr>
          <w:rFonts w:asciiTheme="majorHAnsi" w:hAnsiTheme="majorHAnsi" w:cstheme="majorHAnsi"/>
          <w:sz w:val="24"/>
          <w:szCs w:val="24"/>
        </w:rPr>
        <w:t xml:space="preserve">  până la </w:t>
      </w:r>
      <w:r w:rsidRPr="00FC4BFF">
        <w:rPr>
          <w:rFonts w:asciiTheme="majorHAnsi" w:hAnsiTheme="majorHAnsi" w:cstheme="majorHAnsi"/>
          <w:sz w:val="24"/>
          <w:szCs w:val="24"/>
        </w:rPr>
        <w:tab/>
      </w:r>
      <w:r w:rsidRPr="00FC4BFF">
        <w:rPr>
          <w:rFonts w:asciiTheme="majorHAnsi" w:hAnsiTheme="majorHAnsi" w:cstheme="majorHAnsi"/>
          <w:sz w:val="24"/>
          <w:szCs w:val="24"/>
          <w:highlight w:val="lightGray"/>
        </w:rPr>
        <w:t>________</w:t>
      </w:r>
      <w:r>
        <w:rPr>
          <w:rFonts w:asciiTheme="majorHAnsi" w:hAnsiTheme="majorHAnsi" w:cstheme="majorHAnsi"/>
          <w:sz w:val="24"/>
          <w:szCs w:val="24"/>
          <w:highlight w:val="lightGray"/>
        </w:rPr>
        <w:t>________</w:t>
      </w:r>
    </w:p>
    <w:p w:rsidR="00FC4BFF" w:rsidRPr="00FC4BFF" w:rsidRDefault="00FC4BFF" w:rsidP="00FC4BFF">
      <w:pPr>
        <w:spacing w:after="0" w:line="240" w:lineRule="auto"/>
        <w:rPr>
          <w:rFonts w:asciiTheme="majorHAnsi" w:hAnsiTheme="majorHAnsi" w:cstheme="majorHAnsi"/>
          <w:sz w:val="24"/>
          <w:szCs w:val="24"/>
          <w:highlight w:val="lightGray"/>
        </w:rPr>
      </w:pPr>
      <w:r w:rsidRPr="00FC4BFF">
        <w:rPr>
          <w:rFonts w:asciiTheme="majorHAnsi" w:hAnsiTheme="majorHAnsi" w:cstheme="majorHAnsi"/>
          <w:sz w:val="24"/>
          <w:szCs w:val="24"/>
        </w:rPr>
        <w:t xml:space="preserve">cu următoarea motivație (Regulamentul </w:t>
      </w:r>
      <w:r w:rsidRPr="00FC4BFF">
        <w:rPr>
          <w:rFonts w:asciiTheme="majorHAnsi" w:eastAsia="Times New Roman" w:hAnsiTheme="majorHAnsi" w:cstheme="majorHAnsi"/>
          <w:bCs/>
          <w:sz w:val="24"/>
          <w:szCs w:val="24"/>
          <w:lang w:val="ro-RO"/>
        </w:rPr>
        <w:t>I.O.S.U.D.</w:t>
      </w:r>
      <w:r w:rsidRPr="00FC4BFF">
        <w:rPr>
          <w:rFonts w:asciiTheme="majorHAnsi" w:hAnsiTheme="majorHAnsi" w:cstheme="majorHAnsi"/>
          <w:sz w:val="24"/>
          <w:szCs w:val="24"/>
        </w:rPr>
        <w:t xml:space="preserve">): </w:t>
      </w:r>
      <w:r w:rsidRPr="00FC4BFF">
        <w:rPr>
          <w:rFonts w:asciiTheme="majorHAnsi" w:hAnsiTheme="majorHAnsi" w:cstheme="majorHAnsi"/>
          <w:sz w:val="24"/>
          <w:szCs w:val="24"/>
          <w:highlight w:val="lightGray"/>
        </w:rPr>
        <w:t>_______________________________________________________________________________</w:t>
      </w:r>
    </w:p>
    <w:p w:rsidR="00FC4BFF" w:rsidRPr="00FC4BFF" w:rsidRDefault="00FC4BFF" w:rsidP="00FC4BFF">
      <w:p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24"/>
          <w:szCs w:val="24"/>
          <w:highlight w:val="lightGray"/>
        </w:rPr>
      </w:pPr>
      <w:r w:rsidRPr="00FC4BFF">
        <w:rPr>
          <w:rFonts w:asciiTheme="majorHAnsi" w:hAnsiTheme="majorHAnsi" w:cstheme="majorHAnsi"/>
          <w:sz w:val="24"/>
          <w:szCs w:val="24"/>
          <w:highlight w:val="lightGray"/>
        </w:rPr>
        <w:t>________________________________________________________________________________</w:t>
      </w:r>
    </w:p>
    <w:p w:rsidR="00FC4BFF" w:rsidRPr="00FC4BFF" w:rsidRDefault="00FC4BFF" w:rsidP="00FC4BF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C4BFF">
        <w:rPr>
          <w:rFonts w:asciiTheme="majorHAnsi" w:hAnsiTheme="majorHAnsi" w:cstheme="majorHAnsi"/>
          <w:sz w:val="24"/>
          <w:szCs w:val="24"/>
          <w:highlight w:val="lightGray"/>
        </w:rPr>
        <w:t>________________________________________________________________________________</w:t>
      </w:r>
    </w:p>
    <w:p w:rsidR="00FC4BFF" w:rsidRPr="00FC4BFF" w:rsidRDefault="00FC4BFF" w:rsidP="00FC4BFF">
      <w:pPr>
        <w:spacing w:after="0" w:line="240" w:lineRule="auto"/>
        <w:rPr>
          <w:rFonts w:asciiTheme="majorHAnsi" w:hAnsiTheme="majorHAnsi" w:cstheme="majorHAnsi"/>
          <w:sz w:val="24"/>
          <w:szCs w:val="24"/>
          <w:highlight w:val="lightGray"/>
        </w:rPr>
      </w:pPr>
      <w:r w:rsidRPr="00FC4BFF">
        <w:rPr>
          <w:rFonts w:asciiTheme="majorHAnsi" w:hAnsiTheme="majorHAnsi" w:cstheme="majorHAnsi"/>
          <w:sz w:val="24"/>
          <w:szCs w:val="24"/>
        </w:rPr>
        <w:t xml:space="preserve">Acte doveditoare pentru întreruperea studiilor: </w:t>
      </w:r>
      <w:r w:rsidRPr="00FC4BFF">
        <w:rPr>
          <w:rFonts w:asciiTheme="majorHAnsi" w:hAnsiTheme="majorHAnsi" w:cstheme="majorHAnsi"/>
          <w:sz w:val="24"/>
          <w:szCs w:val="24"/>
          <w:highlight w:val="lightGray"/>
        </w:rPr>
        <w:t>________________________________________________________________________________</w:t>
      </w:r>
    </w:p>
    <w:p w:rsidR="00FC4BFF" w:rsidRPr="00FC4BFF" w:rsidRDefault="00FC4BFF" w:rsidP="00FC4BFF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FC4BFF">
        <w:rPr>
          <w:rFonts w:asciiTheme="majorHAnsi" w:hAnsiTheme="majorHAnsi" w:cstheme="majorHAnsi"/>
          <w:sz w:val="24"/>
          <w:szCs w:val="24"/>
          <w:highlight w:val="lightGray"/>
        </w:rPr>
        <w:t>________________________________________________________________________________</w:t>
      </w:r>
    </w:p>
    <w:p w:rsidR="00FC4BFF" w:rsidRPr="00FC4BFF" w:rsidRDefault="00FC4BFF" w:rsidP="00FC4BFF">
      <w:pPr>
        <w:autoSpaceDE w:val="0"/>
        <w:spacing w:after="0" w:line="240" w:lineRule="auto"/>
        <w:ind w:firstLine="567"/>
        <w:jc w:val="both"/>
        <w:rPr>
          <w:rFonts w:asciiTheme="majorHAnsi" w:eastAsia="Times New Roman" w:hAnsiTheme="majorHAnsi" w:cstheme="majorHAnsi"/>
          <w:color w:val="000000"/>
          <w:spacing w:val="-4"/>
          <w:sz w:val="24"/>
          <w:szCs w:val="24"/>
        </w:rPr>
      </w:pPr>
      <w:r w:rsidRPr="00FC4BFF">
        <w:rPr>
          <w:rFonts w:asciiTheme="majorHAnsi" w:eastAsia="Times New Roman" w:hAnsiTheme="majorHAnsi" w:cstheme="majorHAnsi"/>
          <w:color w:val="000000"/>
          <w:spacing w:val="-4"/>
          <w:sz w:val="24"/>
          <w:szCs w:val="24"/>
        </w:rPr>
        <w:t xml:space="preserve">Prezentul act adițional la contractul pentru Programul de studii universitare de doctorat, s-a încheiat în trei exemplare (respectiv patru exemplare in cazul cotutelei), câte unul pentru fiecare parte semnatară. </w:t>
      </w:r>
    </w:p>
    <w:p w:rsidR="00FC4BFF" w:rsidRPr="00FC4BFF" w:rsidRDefault="00FC4BFF" w:rsidP="00FC4BFF">
      <w:pPr>
        <w:autoSpaceDE w:val="0"/>
        <w:spacing w:after="0" w:line="240" w:lineRule="auto"/>
        <w:ind w:firstLine="56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FC4BFF">
        <w:rPr>
          <w:rFonts w:asciiTheme="majorHAnsi" w:eastAsia="Times New Roman" w:hAnsiTheme="majorHAnsi" w:cstheme="majorHAnsi"/>
          <w:color w:val="000000"/>
          <w:sz w:val="24"/>
          <w:szCs w:val="24"/>
        </w:rPr>
        <w:t>Data __________________</w:t>
      </w:r>
    </w:p>
    <w:tbl>
      <w:tblPr>
        <w:tblW w:w="9573" w:type="dxa"/>
        <w:tblInd w:w="174" w:type="dxa"/>
        <w:tblLayout w:type="fixed"/>
        <w:tblLook w:val="0000" w:firstRow="0" w:lastRow="0" w:firstColumn="0" w:lastColumn="0" w:noHBand="0" w:noVBand="0"/>
      </w:tblPr>
      <w:tblGrid>
        <w:gridCol w:w="4045"/>
        <w:gridCol w:w="5528"/>
      </w:tblGrid>
      <w:tr w:rsidR="00FC4BFF" w:rsidRPr="00FC4BFF" w:rsidTr="007E0CFA">
        <w:trPr>
          <w:trHeight w:val="3013"/>
        </w:trPr>
        <w:tc>
          <w:tcPr>
            <w:tcW w:w="4045" w:type="dxa"/>
          </w:tcPr>
          <w:p w:rsidR="00FC4BFF" w:rsidRPr="00FC4BFF" w:rsidRDefault="00FC4BFF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</w:pPr>
            <w:bookmarkStart w:id="0" w:name="_GoBack"/>
            <w:r w:rsidRPr="00FC4BF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  <w:lastRenderedPageBreak/>
              <w:t>Univer</w:t>
            </w:r>
            <w:bookmarkEnd w:id="0"/>
            <w:r w:rsidRPr="00FC4BF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  <w:t xml:space="preserve">sitatea  de  Medicină, Farmacie, </w:t>
            </w:r>
          </w:p>
          <w:p w:rsidR="00FC4BFF" w:rsidRPr="00FC4BFF" w:rsidRDefault="00FC4BFF" w:rsidP="007E0CFA">
            <w:pPr>
              <w:autoSpaceDE w:val="0"/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  <w:t xml:space="preserve">Ştiinţe şi Tehnologie </w:t>
            </w:r>
            <w:r w:rsidR="009F076D" w:rsidRPr="009F076D">
              <w:rPr>
                <w:rFonts w:asciiTheme="majorHAnsi" w:eastAsia="Arial Narrow" w:hAnsiTheme="majorHAnsi" w:cs="Arial Narrow"/>
                <w:b/>
                <w:sz w:val="24"/>
                <w:szCs w:val="24"/>
              </w:rPr>
              <w:t>„</w:t>
            </w:r>
            <w:r w:rsidR="009F076D" w:rsidRPr="009F076D">
              <w:rPr>
                <w:rFonts w:asciiTheme="majorHAnsi" w:eastAsia="Arial Narrow" w:hAnsiTheme="majorHAnsi" w:cs="Arial Narrow"/>
                <w:b/>
                <w:sz w:val="24"/>
                <w:szCs w:val="24"/>
              </w:rPr>
              <w:t>George Emil Palade</w:t>
            </w:r>
            <w:r w:rsidR="009F076D" w:rsidRPr="009F076D">
              <w:rPr>
                <w:rFonts w:asciiTheme="majorHAnsi" w:eastAsia="Arial Narrow" w:hAnsiTheme="majorHAnsi" w:cs="Arial Narrow"/>
                <w:b/>
                <w:sz w:val="24"/>
                <w:szCs w:val="24"/>
              </w:rPr>
              <w:t>”</w:t>
            </w:r>
            <w:r w:rsidR="009F076D">
              <w:rPr>
                <w:rFonts w:asciiTheme="majorHAnsi" w:eastAsia="Arial Narrow" w:hAnsiTheme="majorHAnsi" w:cs="Arial Narrow"/>
                <w:b/>
                <w:sz w:val="24"/>
                <w:szCs w:val="24"/>
              </w:rPr>
              <w:t xml:space="preserve"> </w:t>
            </w:r>
            <w:r w:rsidRPr="00FC4BF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  <w:t xml:space="preserve">din Târgu-Mureș </w:t>
            </w:r>
          </w:p>
          <w:p w:rsidR="00FC4BFF" w:rsidRPr="00FC4BFF" w:rsidRDefault="00FC4BFF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Rector,</w:t>
            </w:r>
          </w:p>
          <w:p w:rsidR="00FC4BFF" w:rsidRPr="00FC4BFF" w:rsidRDefault="00FC4BFF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Prof.Univ.Dr.  </w:t>
            </w:r>
            <w:r w:rsidRPr="00FC4BF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  <w:t>Leonard AZAMFIREI</w:t>
            </w:r>
          </w:p>
          <w:p w:rsidR="00FC4BFF" w:rsidRPr="00FC4BFF" w:rsidRDefault="00FC4BFF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________________________________ </w:t>
            </w:r>
          </w:p>
          <w:p w:rsidR="00FC4BFF" w:rsidRPr="00FC4BFF" w:rsidRDefault="00FC4BFF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(semnătura și ștampila)</w:t>
            </w:r>
          </w:p>
          <w:p w:rsidR="00FC4BFF" w:rsidRPr="00FC4BFF" w:rsidRDefault="00FC4BFF" w:rsidP="007E0CF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4BFF" w:rsidRPr="00FC4BFF" w:rsidRDefault="00FC4BFF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:rsidR="00FC4BFF" w:rsidRPr="00FC4BFF" w:rsidRDefault="00FC4BFF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:rsidR="00FC4BFF" w:rsidRPr="00FC4BFF" w:rsidRDefault="00FC4BFF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:rsidR="00FC4BFF" w:rsidRPr="00FC4BFF" w:rsidRDefault="00FC4BFF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  <w:p w:rsidR="00FC4BFF" w:rsidRPr="00FC4BFF" w:rsidRDefault="00FC4BFF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Conducător de doctorat (principal)</w:t>
            </w:r>
          </w:p>
          <w:p w:rsidR="00FC4BFF" w:rsidRPr="00FC4BFF" w:rsidRDefault="00FC4BFF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_______________________ </w:t>
            </w:r>
            <w:r w:rsidRPr="00C776F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(funcția, numele şi prenumele) </w:t>
            </w:r>
          </w:p>
          <w:p w:rsidR="00FC4BFF" w:rsidRPr="00FC4BFF" w:rsidRDefault="00FC4BFF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________________________________</w:t>
            </w:r>
            <w:r w:rsidRPr="00FC4BF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(semnătura) </w:t>
            </w:r>
          </w:p>
          <w:p w:rsidR="00FC4BFF" w:rsidRPr="00FC4BFF" w:rsidRDefault="00FC4BFF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Conducător de doctorat în cotutelă</w:t>
            </w:r>
          </w:p>
          <w:p w:rsidR="00FC4BFF" w:rsidRPr="00FC4BFF" w:rsidRDefault="00FC4BFF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_______________________ </w:t>
            </w:r>
            <w:r w:rsidRPr="00C776F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(funcția, numele şi prenumele) </w:t>
            </w:r>
          </w:p>
          <w:p w:rsidR="00FC4BFF" w:rsidRPr="00FC4BFF" w:rsidRDefault="00FC4BFF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________________________________</w:t>
            </w:r>
            <w:r w:rsidRPr="00FC4BF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(semnătura)</w:t>
            </w:r>
          </w:p>
        </w:tc>
      </w:tr>
      <w:tr w:rsidR="00FC4BFF" w:rsidRPr="00FC4BFF" w:rsidTr="007E0CFA">
        <w:trPr>
          <w:trHeight w:val="649"/>
        </w:trPr>
        <w:tc>
          <w:tcPr>
            <w:tcW w:w="4045" w:type="dxa"/>
          </w:tcPr>
          <w:p w:rsidR="00FC4BFF" w:rsidRPr="00FC4BFF" w:rsidRDefault="00FC4BFF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Consilier juridic, </w:t>
            </w:r>
          </w:p>
          <w:p w:rsidR="00FC4BFF" w:rsidRPr="00FC4BFF" w:rsidRDefault="00FC4BFF" w:rsidP="007E0CFA">
            <w:pPr>
              <w:tabs>
                <w:tab w:val="left" w:pos="4448"/>
                <w:tab w:val="left" w:pos="4465"/>
              </w:tabs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  <w:t>Jr. Manuela SĂLĂGEAN</w:t>
            </w:r>
          </w:p>
          <w:p w:rsidR="00FC4BFF" w:rsidRPr="00FC4BFF" w:rsidRDefault="00FC4BFF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________________________________</w:t>
            </w:r>
          </w:p>
          <w:p w:rsidR="00FC4BFF" w:rsidRPr="00FC4BFF" w:rsidRDefault="00FC4BFF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(semnătura)</w:t>
            </w:r>
          </w:p>
        </w:tc>
        <w:tc>
          <w:tcPr>
            <w:tcW w:w="5528" w:type="dxa"/>
          </w:tcPr>
          <w:p w:rsidR="00FC4BFF" w:rsidRPr="00FC4BFF" w:rsidRDefault="00FC4BFF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Student-Doctorand</w:t>
            </w:r>
          </w:p>
          <w:p w:rsidR="00FC4BFF" w:rsidRPr="00FC4BFF" w:rsidRDefault="00FC4BFF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______________</w:t>
            </w:r>
            <w:r w:rsidR="00C776F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_______________</w:t>
            </w:r>
            <w:r w:rsidRPr="00C776F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(</w:t>
            </w:r>
            <w:r w:rsidRPr="00C776F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numele şi prenumele) </w:t>
            </w:r>
          </w:p>
          <w:p w:rsidR="00FC4BFF" w:rsidRPr="00FC4BFF" w:rsidRDefault="00FC4BFF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FC4B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________________________________</w:t>
            </w:r>
            <w:r w:rsidRPr="00FC4BF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(semnătura) </w:t>
            </w:r>
          </w:p>
        </w:tc>
      </w:tr>
    </w:tbl>
    <w:p w:rsidR="00D9259C" w:rsidRPr="00FC4BFF" w:rsidRDefault="00D9259C" w:rsidP="00FC4BFF">
      <w:pPr>
        <w:rPr>
          <w:rStyle w:val="FontStyle44"/>
          <w:rFonts w:asciiTheme="majorHAnsi" w:hAnsiTheme="majorHAnsi" w:cstheme="majorHAnsi"/>
        </w:rPr>
      </w:pPr>
    </w:p>
    <w:sectPr w:rsidR="00D9259C" w:rsidRPr="00FC4BFF" w:rsidSect="00A96720">
      <w:headerReference w:type="default" r:id="rId8"/>
      <w:footerReference w:type="even" r:id="rId9"/>
      <w:footerReference w:type="default" r:id="rId10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6AF" w:rsidRDefault="008636AF" w:rsidP="00BC5800">
      <w:pPr>
        <w:spacing w:after="0" w:line="240" w:lineRule="auto"/>
      </w:pPr>
      <w:r>
        <w:separator/>
      </w:r>
    </w:p>
  </w:endnote>
  <w:endnote w:type="continuationSeparator" w:id="0">
    <w:p w:rsidR="008636AF" w:rsidRDefault="008636AF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76D">
      <w:rPr>
        <w:rStyle w:val="PageNumber"/>
        <w:noProof/>
      </w:rPr>
      <w:t>2</w: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95CCA" wp14:editId="0A12DB19">
              <wp:simplePos x="0" y="0"/>
              <wp:positionH relativeFrom="page">
                <wp:posOffset>1880870</wp:posOffset>
              </wp:positionH>
              <wp:positionV relativeFrom="page">
                <wp:posOffset>9932670</wp:posOffset>
              </wp:positionV>
              <wp:extent cx="4399915" cy="635"/>
              <wp:effectExtent l="13970" t="13970" r="31115" b="2349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99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4C4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8.1pt;margin-top:782.1pt;width:346.45pt;height:.0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6AF" w:rsidRDefault="008636AF" w:rsidP="00BC5800">
      <w:pPr>
        <w:spacing w:after="0" w:line="240" w:lineRule="auto"/>
      </w:pPr>
      <w:r>
        <w:separator/>
      </w:r>
    </w:p>
  </w:footnote>
  <w:footnote w:type="continuationSeparator" w:id="0">
    <w:p w:rsidR="008636AF" w:rsidRDefault="008636AF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117469" w:rsidP="000C1C24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5E881BB0" wp14:editId="269B131E">
          <wp:simplePos x="0" y="0"/>
          <wp:positionH relativeFrom="column">
            <wp:posOffset>190500</wp:posOffset>
          </wp:positionH>
          <wp:positionV relativeFrom="paragraph">
            <wp:posOffset>-188595</wp:posOffset>
          </wp:positionV>
          <wp:extent cx="1826260" cy="619125"/>
          <wp:effectExtent l="0" t="0" r="2540" b="9525"/>
          <wp:wrapSquare wrapText="bothSides"/>
          <wp:docPr id="3" name="Picture 3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ala ant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3DB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210C95" wp14:editId="79835863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10C9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 w:rsidR="00F253DB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4AD2BC" wp14:editId="1686E7D0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F253DB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Theme="majorHAnsi" w:hAnsiTheme="majorHAnsi"/>
                              <w:noProof/>
                              <w:lang w:val="ro-RO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FC4BFF">
                            <w:rPr>
                              <w:rFonts w:asciiTheme="majorHAnsi" w:hAnsiTheme="majorHAnsi"/>
                            </w:rPr>
                            <w:t>-REG-06-F08</w:t>
                          </w:r>
                          <w:r w:rsidR="00D24275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AD2B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F253DB" w:rsidRDefault="000C1C24" w:rsidP="00B26EFA">
                    <w:pPr>
                      <w:spacing w:after="0" w:line="240" w:lineRule="auto"/>
                      <w:suppressOverlap/>
                      <w:rPr>
                        <w:rFonts w:asciiTheme="majorHAnsi" w:hAnsiTheme="majorHAnsi"/>
                        <w:noProof/>
                        <w:lang w:val="ro-RO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FC4BFF">
                      <w:rPr>
                        <w:rFonts w:asciiTheme="majorHAnsi" w:hAnsiTheme="majorHAnsi"/>
                      </w:rPr>
                      <w:t>-REG-06-F08</w:t>
                    </w:r>
                    <w:r w:rsidR="00D24275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C1C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A707B0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CE108F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7"/>
  </w:num>
  <w:num w:numId="4">
    <w:abstractNumId w:val="21"/>
  </w:num>
  <w:num w:numId="5">
    <w:abstractNumId w:val="19"/>
  </w:num>
  <w:num w:numId="6">
    <w:abstractNumId w:val="22"/>
  </w:num>
  <w:num w:numId="7">
    <w:abstractNumId w:val="28"/>
  </w:num>
  <w:num w:numId="8">
    <w:abstractNumId w:val="25"/>
  </w:num>
  <w:num w:numId="9">
    <w:abstractNumId w:val="26"/>
  </w:num>
  <w:num w:numId="10">
    <w:abstractNumId w:val="17"/>
  </w:num>
  <w:num w:numId="11">
    <w:abstractNumId w:val="20"/>
  </w:num>
  <w:num w:numId="12">
    <w:abstractNumId w:val="15"/>
  </w:num>
  <w:num w:numId="13">
    <w:abstractNumId w:val="0"/>
  </w:num>
  <w:num w:numId="14">
    <w:abstractNumId w:val="1"/>
  </w:num>
  <w:num w:numId="15">
    <w:abstractNumId w:val="2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7602"/>
    <w:rsid w:val="0005083F"/>
    <w:rsid w:val="00051592"/>
    <w:rsid w:val="000645FF"/>
    <w:rsid w:val="00067787"/>
    <w:rsid w:val="00072EFD"/>
    <w:rsid w:val="00090F8F"/>
    <w:rsid w:val="000A2470"/>
    <w:rsid w:val="000B3576"/>
    <w:rsid w:val="000C17A9"/>
    <w:rsid w:val="000C1C24"/>
    <w:rsid w:val="000C1CB0"/>
    <w:rsid w:val="000E739C"/>
    <w:rsid w:val="000E78FD"/>
    <w:rsid w:val="00110EBE"/>
    <w:rsid w:val="001153A9"/>
    <w:rsid w:val="00117469"/>
    <w:rsid w:val="001320F0"/>
    <w:rsid w:val="00132B28"/>
    <w:rsid w:val="00150C97"/>
    <w:rsid w:val="001557ED"/>
    <w:rsid w:val="00155B7D"/>
    <w:rsid w:val="00163314"/>
    <w:rsid w:val="001738EE"/>
    <w:rsid w:val="00181DAE"/>
    <w:rsid w:val="001C4A99"/>
    <w:rsid w:val="001E0C1C"/>
    <w:rsid w:val="001E41B3"/>
    <w:rsid w:val="001F48C9"/>
    <w:rsid w:val="00200796"/>
    <w:rsid w:val="00216EED"/>
    <w:rsid w:val="0023556C"/>
    <w:rsid w:val="002371B8"/>
    <w:rsid w:val="00240774"/>
    <w:rsid w:val="00245B00"/>
    <w:rsid w:val="00264220"/>
    <w:rsid w:val="00267607"/>
    <w:rsid w:val="00274D5B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17C85"/>
    <w:rsid w:val="00322982"/>
    <w:rsid w:val="003237B2"/>
    <w:rsid w:val="00332571"/>
    <w:rsid w:val="003521A3"/>
    <w:rsid w:val="00356F2E"/>
    <w:rsid w:val="00357C6B"/>
    <w:rsid w:val="00364C2E"/>
    <w:rsid w:val="00370791"/>
    <w:rsid w:val="00371611"/>
    <w:rsid w:val="0037202E"/>
    <w:rsid w:val="00372102"/>
    <w:rsid w:val="0039558F"/>
    <w:rsid w:val="00396661"/>
    <w:rsid w:val="003A0FC8"/>
    <w:rsid w:val="003A649C"/>
    <w:rsid w:val="003B11AD"/>
    <w:rsid w:val="003B5100"/>
    <w:rsid w:val="003C7DE6"/>
    <w:rsid w:val="003D03F8"/>
    <w:rsid w:val="003D27F7"/>
    <w:rsid w:val="003E5795"/>
    <w:rsid w:val="003F4FD1"/>
    <w:rsid w:val="003F5C85"/>
    <w:rsid w:val="004143E7"/>
    <w:rsid w:val="00415C84"/>
    <w:rsid w:val="00435CC4"/>
    <w:rsid w:val="004459B6"/>
    <w:rsid w:val="00455A67"/>
    <w:rsid w:val="00456D70"/>
    <w:rsid w:val="004618F2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C3CEB"/>
    <w:rsid w:val="004F41DC"/>
    <w:rsid w:val="00505F5C"/>
    <w:rsid w:val="005507FC"/>
    <w:rsid w:val="00572777"/>
    <w:rsid w:val="005A3493"/>
    <w:rsid w:val="005A56BF"/>
    <w:rsid w:val="005D5BC9"/>
    <w:rsid w:val="005D7512"/>
    <w:rsid w:val="005E1E09"/>
    <w:rsid w:val="0060161D"/>
    <w:rsid w:val="00603FD4"/>
    <w:rsid w:val="006231C6"/>
    <w:rsid w:val="00637065"/>
    <w:rsid w:val="00644133"/>
    <w:rsid w:val="00650D3A"/>
    <w:rsid w:val="00671177"/>
    <w:rsid w:val="00676D89"/>
    <w:rsid w:val="0068472E"/>
    <w:rsid w:val="00687930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777B"/>
    <w:rsid w:val="0071784C"/>
    <w:rsid w:val="00726C51"/>
    <w:rsid w:val="0073312F"/>
    <w:rsid w:val="00736A37"/>
    <w:rsid w:val="007527AA"/>
    <w:rsid w:val="00763760"/>
    <w:rsid w:val="00765843"/>
    <w:rsid w:val="00773AC7"/>
    <w:rsid w:val="00783D92"/>
    <w:rsid w:val="007859DD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79A9"/>
    <w:rsid w:val="0082135D"/>
    <w:rsid w:val="008224B0"/>
    <w:rsid w:val="0083742A"/>
    <w:rsid w:val="00850876"/>
    <w:rsid w:val="0085307B"/>
    <w:rsid w:val="00855DC3"/>
    <w:rsid w:val="008636AF"/>
    <w:rsid w:val="00883ECC"/>
    <w:rsid w:val="00891054"/>
    <w:rsid w:val="008A3718"/>
    <w:rsid w:val="008A4F70"/>
    <w:rsid w:val="008A56EB"/>
    <w:rsid w:val="008B5ABE"/>
    <w:rsid w:val="008F6529"/>
    <w:rsid w:val="00905F46"/>
    <w:rsid w:val="00917593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66FF9"/>
    <w:rsid w:val="009760B5"/>
    <w:rsid w:val="009772EE"/>
    <w:rsid w:val="00984892"/>
    <w:rsid w:val="009875EF"/>
    <w:rsid w:val="009931BA"/>
    <w:rsid w:val="009A1C7E"/>
    <w:rsid w:val="009D4FA4"/>
    <w:rsid w:val="009E38B6"/>
    <w:rsid w:val="009F076D"/>
    <w:rsid w:val="00A03BF9"/>
    <w:rsid w:val="00A059FF"/>
    <w:rsid w:val="00A22F7E"/>
    <w:rsid w:val="00A27726"/>
    <w:rsid w:val="00A31672"/>
    <w:rsid w:val="00A32AFA"/>
    <w:rsid w:val="00A34704"/>
    <w:rsid w:val="00A35E24"/>
    <w:rsid w:val="00A464FD"/>
    <w:rsid w:val="00A63505"/>
    <w:rsid w:val="00A66DC8"/>
    <w:rsid w:val="00A67C57"/>
    <w:rsid w:val="00A82922"/>
    <w:rsid w:val="00A96720"/>
    <w:rsid w:val="00AE165D"/>
    <w:rsid w:val="00B15971"/>
    <w:rsid w:val="00B15F02"/>
    <w:rsid w:val="00B26EFA"/>
    <w:rsid w:val="00B325D1"/>
    <w:rsid w:val="00B36ACE"/>
    <w:rsid w:val="00B424FF"/>
    <w:rsid w:val="00B74199"/>
    <w:rsid w:val="00B84C3D"/>
    <w:rsid w:val="00B93CAE"/>
    <w:rsid w:val="00BA4C89"/>
    <w:rsid w:val="00BC5800"/>
    <w:rsid w:val="00BC6699"/>
    <w:rsid w:val="00BD52DF"/>
    <w:rsid w:val="00BF646B"/>
    <w:rsid w:val="00BF7745"/>
    <w:rsid w:val="00C00EE0"/>
    <w:rsid w:val="00C155CC"/>
    <w:rsid w:val="00C157EC"/>
    <w:rsid w:val="00C24C00"/>
    <w:rsid w:val="00C36490"/>
    <w:rsid w:val="00C57192"/>
    <w:rsid w:val="00C62655"/>
    <w:rsid w:val="00C76119"/>
    <w:rsid w:val="00C776F2"/>
    <w:rsid w:val="00CA65A7"/>
    <w:rsid w:val="00CB532A"/>
    <w:rsid w:val="00CC08D7"/>
    <w:rsid w:val="00CC3367"/>
    <w:rsid w:val="00CC3EB9"/>
    <w:rsid w:val="00CE61CA"/>
    <w:rsid w:val="00CF3D93"/>
    <w:rsid w:val="00D02B5D"/>
    <w:rsid w:val="00D2273F"/>
    <w:rsid w:val="00D24275"/>
    <w:rsid w:val="00D24787"/>
    <w:rsid w:val="00D2692D"/>
    <w:rsid w:val="00D41675"/>
    <w:rsid w:val="00D57882"/>
    <w:rsid w:val="00D65C51"/>
    <w:rsid w:val="00D700C0"/>
    <w:rsid w:val="00D7394B"/>
    <w:rsid w:val="00D813E4"/>
    <w:rsid w:val="00D870A6"/>
    <w:rsid w:val="00D9259C"/>
    <w:rsid w:val="00D9313D"/>
    <w:rsid w:val="00DA124E"/>
    <w:rsid w:val="00DB1BF9"/>
    <w:rsid w:val="00DC16E7"/>
    <w:rsid w:val="00DC2427"/>
    <w:rsid w:val="00DD21EC"/>
    <w:rsid w:val="00DF03A6"/>
    <w:rsid w:val="00DF22BD"/>
    <w:rsid w:val="00DF6A0E"/>
    <w:rsid w:val="00E2317E"/>
    <w:rsid w:val="00E258A3"/>
    <w:rsid w:val="00E264B5"/>
    <w:rsid w:val="00E3091B"/>
    <w:rsid w:val="00E3482B"/>
    <w:rsid w:val="00E41C2E"/>
    <w:rsid w:val="00E54534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81AC4"/>
    <w:rsid w:val="00F861B2"/>
    <w:rsid w:val="00F96963"/>
    <w:rsid w:val="00FB4551"/>
    <w:rsid w:val="00FB74B2"/>
    <w:rsid w:val="00FC37DB"/>
    <w:rsid w:val="00FC4BFF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E46EB6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C093B1-9E54-489E-ABCF-7CE5EABB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Annamari</cp:lastModifiedBy>
  <cp:revision>2</cp:revision>
  <cp:lastPrinted>2012-11-27T14:08:00Z</cp:lastPrinted>
  <dcterms:created xsi:type="dcterms:W3CDTF">2020-06-18T08:49:00Z</dcterms:created>
  <dcterms:modified xsi:type="dcterms:W3CDTF">2020-06-18T08:49:00Z</dcterms:modified>
</cp:coreProperties>
</file>