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92" w:rsidRPr="00595761" w:rsidRDefault="00783D92" w:rsidP="00595761">
      <w:pPr>
        <w:tabs>
          <w:tab w:val="left" w:pos="7470"/>
        </w:tabs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595761">
        <w:rPr>
          <w:rFonts w:eastAsia="Times New Roman"/>
          <w:b/>
          <w:bCs/>
          <w:sz w:val="20"/>
          <w:szCs w:val="20"/>
        </w:rPr>
        <w:t>Se aplică în domeniul Istorie</w:t>
      </w:r>
    </w:p>
    <w:p w:rsidR="00783D92" w:rsidRDefault="00783D92" w:rsidP="00783D92">
      <w:pPr>
        <w:tabs>
          <w:tab w:val="left" w:pos="747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eastAsia="Times New Roman" w:hAnsi="Cambria"/>
          <w:b/>
          <w:bCs/>
          <w:sz w:val="20"/>
          <w:szCs w:val="20"/>
          <w:lang w:val="fr-FR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Avizat,</w:t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  <w:t>Director CSUD,</w:t>
      </w:r>
    </w:p>
    <w:p w:rsidR="00783D92" w:rsidRDefault="00783D92" w:rsidP="00783D92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lang w:val="ro-RO"/>
        </w:rPr>
      </w:pPr>
      <w:r>
        <w:rPr>
          <w:rFonts w:ascii="Cambria" w:eastAsia="Times New Roman" w:hAnsi="Cambria"/>
          <w:b/>
          <w:bCs/>
          <w:sz w:val="20"/>
          <w:szCs w:val="20"/>
          <w:lang w:val="fr-FR"/>
        </w:rPr>
        <w:t>Consiliul Şcolii Doctorale</w:t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</w:r>
      <w:r>
        <w:rPr>
          <w:rFonts w:ascii="Cambria" w:eastAsia="Times New Roman" w:hAnsi="Cambria"/>
          <w:b/>
          <w:bCs/>
          <w:sz w:val="20"/>
          <w:szCs w:val="20"/>
          <w:lang w:val="fr-FR"/>
        </w:rPr>
        <w:tab/>
        <w:t xml:space="preserve">    Prof.univ. dr. Rodica BĂLAȘA</w:t>
      </w:r>
    </w:p>
    <w:p w:rsidR="00783D92" w:rsidRPr="00722E49" w:rsidRDefault="00783D92" w:rsidP="00783D92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b/>
          <w:bCs/>
          <w:sz w:val="20"/>
          <w:szCs w:val="20"/>
          <w:u w:val="single"/>
        </w:rPr>
      </w:pPr>
      <w:r>
        <w:rPr>
          <w:rFonts w:ascii="Cambria" w:eastAsia="Times New Roman" w:hAnsi="Cambria"/>
          <w:b/>
          <w:bCs/>
          <w:sz w:val="20"/>
          <w:szCs w:val="20"/>
        </w:rPr>
        <w:t xml:space="preserve">     din </w:t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___      </w:t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>
        <w:rPr>
          <w:rFonts w:ascii="Cambria" w:eastAsia="Times New Roman" w:hAnsi="Cambria"/>
          <w:b/>
          <w:bCs/>
          <w:sz w:val="20"/>
          <w:szCs w:val="20"/>
          <w:u w:val="single"/>
        </w:rPr>
        <w:tab/>
        <w:t>_</w:t>
      </w:r>
    </w:p>
    <w:p w:rsidR="00783D92" w:rsidRDefault="00783D92" w:rsidP="00783D92">
      <w:pPr>
        <w:autoSpaceDE w:val="0"/>
        <w:autoSpaceDN w:val="0"/>
        <w:adjustRightInd w:val="0"/>
        <w:spacing w:after="0" w:line="360" w:lineRule="auto"/>
        <w:ind w:left="5106" w:firstLine="851"/>
        <w:rPr>
          <w:rFonts w:ascii="Cambria" w:eastAsia="Times New Roman" w:hAnsi="Cambria"/>
          <w:b/>
          <w:bCs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Finanţare</w:t>
      </w:r>
      <w:r>
        <w:rPr>
          <w:rFonts w:ascii="Cambria" w:eastAsia="Times New Roman" w:hAnsi="Cambria"/>
          <w:b/>
          <w:sz w:val="20"/>
          <w:szCs w:val="20"/>
        </w:rPr>
        <w:t>:  fără taxă/</w:t>
      </w:r>
      <w:r>
        <w:rPr>
          <w:rFonts w:ascii="Cambria" w:eastAsia="Times New Roman" w:hAnsi="Cambria"/>
          <w:b/>
          <w:bCs/>
          <w:sz w:val="20"/>
          <w:szCs w:val="20"/>
        </w:rPr>
        <w:t xml:space="preserve"> cu taxă</w:t>
      </w:r>
    </w:p>
    <w:p w:rsidR="00783D92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 xml:space="preserve">Forma de învăţământ: </w:t>
      </w:r>
      <w:r>
        <w:rPr>
          <w:rFonts w:ascii="Cambria" w:eastAsia="Times New Roman" w:hAnsi="Cambria"/>
          <w:b/>
          <w:bCs/>
          <w:sz w:val="20"/>
          <w:szCs w:val="20"/>
        </w:rPr>
        <w:t>cu frecvenţă</w:t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b/>
          <w:bCs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  <w:t>(full-time doctorate)</w:t>
      </w:r>
    </w:p>
    <w:p w:rsidR="00783D92" w:rsidRPr="00722E49" w:rsidRDefault="00783D92" w:rsidP="00783D92">
      <w:pPr>
        <w:autoSpaceDE w:val="0"/>
        <w:spacing w:after="0" w:line="240" w:lineRule="auto"/>
        <w:jc w:val="right"/>
        <w:rPr>
          <w:rFonts w:ascii="Arial Narrow" w:hAnsi="Arial Narrow" w:cs="Arial"/>
          <w:b/>
          <w:i/>
          <w:sz w:val="20"/>
          <w:szCs w:val="20"/>
        </w:rPr>
      </w:pPr>
    </w:p>
    <w:p w:rsidR="00783D92" w:rsidRDefault="00783D92" w:rsidP="00783D92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PLANUL INDIVIDUAL AL STUDIILOR UNIVERSITARE DE DOCTORAT</w:t>
      </w:r>
    </w:p>
    <w:p w:rsidR="00783D92" w:rsidRPr="002C29DB" w:rsidRDefault="00783D92" w:rsidP="00783D9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  <w:r w:rsidRPr="002C29DB">
        <w:rPr>
          <w:rFonts w:eastAsia="Times New Roman"/>
          <w:b/>
          <w:bCs/>
          <w:sz w:val="20"/>
          <w:szCs w:val="20"/>
        </w:rPr>
        <w:t xml:space="preserve"> (INDIVIDUAL CURRICULUM)</w:t>
      </w:r>
    </w:p>
    <w:p w:rsidR="00783D92" w:rsidRPr="002C29DB" w:rsidRDefault="00783D92" w:rsidP="00783D9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</w:rPr>
      </w:pPr>
    </w:p>
    <w:p w:rsidR="00783D92" w:rsidRPr="002C29DB" w:rsidRDefault="00783D92" w:rsidP="00783D92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ro-RO"/>
        </w:rPr>
      </w:pPr>
      <w:r w:rsidRPr="002C29DB">
        <w:rPr>
          <w:rFonts w:eastAsia="Times New Roman"/>
          <w:b/>
          <w:bCs/>
          <w:sz w:val="20"/>
          <w:szCs w:val="20"/>
        </w:rPr>
        <w:t>Numele si prenumele doctorandului</w:t>
      </w:r>
      <w:r w:rsidRPr="002C29DB">
        <w:rPr>
          <w:rFonts w:eastAsia="Times New Roman"/>
          <w:sz w:val="20"/>
          <w:szCs w:val="20"/>
        </w:rPr>
        <w:t xml:space="preserve"> (The Ph.D. candidate</w:t>
      </w:r>
      <w:r w:rsidRPr="002C29DB">
        <w:rPr>
          <w:rFonts w:eastAsia="Times New Roman"/>
          <w:b/>
          <w:sz w:val="20"/>
          <w:szCs w:val="20"/>
        </w:rPr>
        <w:t xml:space="preserve">) </w:t>
      </w:r>
      <w:r w:rsidRPr="002C29DB">
        <w:rPr>
          <w:rFonts w:eastAsia="Times New Roman"/>
          <w:b/>
          <w:sz w:val="20"/>
          <w:szCs w:val="20"/>
          <w:u w:val="single"/>
        </w:rPr>
        <w:t xml:space="preserve">    </w:t>
      </w:r>
      <w:r w:rsidRPr="002C29DB">
        <w:rPr>
          <w:rFonts w:eastAsia="Times New Roman"/>
          <w:b/>
          <w:sz w:val="20"/>
          <w:szCs w:val="20"/>
          <w:u w:val="single"/>
        </w:rPr>
        <w:tab/>
      </w:r>
      <w:r w:rsidRPr="002C29DB">
        <w:rPr>
          <w:rFonts w:eastAsia="Times New Roman"/>
          <w:b/>
          <w:sz w:val="20"/>
          <w:szCs w:val="20"/>
          <w:u w:val="single"/>
        </w:rPr>
        <w:tab/>
      </w:r>
      <w:r w:rsidRPr="002C29DB">
        <w:rPr>
          <w:rFonts w:eastAsia="Times New Roman"/>
          <w:b/>
          <w:sz w:val="20"/>
          <w:szCs w:val="20"/>
          <w:u w:val="single"/>
        </w:rPr>
        <w:tab/>
      </w:r>
      <w:r w:rsidRPr="002C29DB">
        <w:rPr>
          <w:rFonts w:eastAsia="Times New Roman"/>
          <w:b/>
          <w:sz w:val="20"/>
          <w:szCs w:val="20"/>
          <w:u w:val="single"/>
        </w:rPr>
        <w:tab/>
        <w:t>_________</w:t>
      </w:r>
      <w:r w:rsidRPr="002C29DB">
        <w:rPr>
          <w:rFonts w:eastAsia="Times New Roman"/>
          <w:b/>
          <w:sz w:val="20"/>
          <w:szCs w:val="20"/>
          <w:u w:val="single"/>
        </w:rPr>
        <w:tab/>
      </w:r>
    </w:p>
    <w:p w:rsidR="00783D92" w:rsidRPr="002C29DB" w:rsidRDefault="00783D92" w:rsidP="00783D92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lang w:val="fr-FR"/>
        </w:rPr>
      </w:pPr>
      <w:r w:rsidRPr="002C29DB">
        <w:rPr>
          <w:rFonts w:eastAsia="Times New Roman"/>
          <w:b/>
          <w:bCs/>
          <w:sz w:val="20"/>
          <w:szCs w:val="20"/>
          <w:lang w:val="fr-FR"/>
        </w:rPr>
        <w:t>Data înmatriculării la doctorat</w:t>
      </w:r>
      <w:r w:rsidRPr="002C29DB">
        <w:rPr>
          <w:rFonts w:eastAsia="Times New Roman"/>
          <w:sz w:val="20"/>
          <w:szCs w:val="20"/>
          <w:lang w:val="fr-FR"/>
        </w:rPr>
        <w:t xml:space="preserve"> (Enrollment date)    </w:t>
      </w:r>
      <w:r w:rsidRPr="002C29DB">
        <w:rPr>
          <w:rFonts w:eastAsia="Times New Roman"/>
          <w:sz w:val="20"/>
          <w:szCs w:val="20"/>
          <w:u w:val="single"/>
          <w:lang w:val="fr-FR"/>
        </w:rPr>
        <w:t xml:space="preserve">         </w:t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sz w:val="20"/>
          <w:szCs w:val="20"/>
          <w:u w:val="single"/>
          <w:lang w:val="fr-FR"/>
        </w:rPr>
        <w:tab/>
      </w:r>
    </w:p>
    <w:p w:rsidR="00783D92" w:rsidRPr="002C29DB" w:rsidRDefault="00783D92" w:rsidP="00783D92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2C29DB">
        <w:rPr>
          <w:rFonts w:eastAsia="Times New Roman"/>
          <w:b/>
          <w:bCs/>
          <w:sz w:val="20"/>
          <w:szCs w:val="20"/>
        </w:rPr>
        <w:t>Conducător/i de doctorat</w:t>
      </w:r>
      <w:r w:rsidRPr="002C29DB">
        <w:rPr>
          <w:rFonts w:eastAsia="Times New Roman"/>
          <w:sz w:val="20"/>
          <w:szCs w:val="20"/>
        </w:rPr>
        <w:t xml:space="preserve"> (Scientific supervisor</w:t>
      </w:r>
      <w:r w:rsidRPr="002C29DB">
        <w:rPr>
          <w:rFonts w:eastAsia="Times New Roman"/>
          <w:sz w:val="20"/>
          <w:szCs w:val="20"/>
          <w:u w:val="single"/>
        </w:rPr>
        <w:t xml:space="preserve">)         </w:t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</w:p>
    <w:p w:rsidR="00783D92" w:rsidRPr="002C29DB" w:rsidRDefault="00783D92" w:rsidP="00783D92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2C29DB">
        <w:rPr>
          <w:rFonts w:eastAsia="Times New Roman"/>
          <w:b/>
          <w:bCs/>
          <w:sz w:val="20"/>
          <w:szCs w:val="20"/>
        </w:rPr>
        <w:t>Domeniul</w:t>
      </w:r>
      <w:r w:rsidRPr="002C29DB">
        <w:rPr>
          <w:rFonts w:eastAsia="Times New Roman"/>
          <w:sz w:val="20"/>
          <w:szCs w:val="20"/>
        </w:rPr>
        <w:t xml:space="preserve"> (Field)</w:t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  <w:t xml:space="preserve"> </w:t>
      </w:r>
      <w:r w:rsidRPr="002C29DB">
        <w:rPr>
          <w:rFonts w:eastAsia="Times New Roman"/>
          <w:b/>
          <w:bCs/>
          <w:sz w:val="20"/>
          <w:szCs w:val="20"/>
          <w:u w:val="single"/>
        </w:rPr>
        <w:t>Istorie</w:t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</w:p>
    <w:p w:rsidR="00783D92" w:rsidRPr="002C29DB" w:rsidRDefault="00783D92" w:rsidP="00783D92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  <w:u w:val="single"/>
        </w:rPr>
      </w:pPr>
      <w:r w:rsidRPr="002C29DB">
        <w:rPr>
          <w:rFonts w:eastAsia="Times New Roman"/>
          <w:b/>
          <w:bCs/>
          <w:sz w:val="20"/>
          <w:szCs w:val="20"/>
        </w:rPr>
        <w:t>Limba de desfăsurare a doctoratului</w:t>
      </w:r>
      <w:r w:rsidRPr="002C29DB">
        <w:rPr>
          <w:rFonts w:eastAsia="Times New Roman"/>
          <w:sz w:val="20"/>
          <w:szCs w:val="20"/>
        </w:rPr>
        <w:t xml:space="preserve"> (Study language</w:t>
      </w:r>
      <w:r w:rsidRPr="002C29DB">
        <w:rPr>
          <w:rFonts w:eastAsia="Times New Roman"/>
          <w:sz w:val="20"/>
          <w:szCs w:val="20"/>
          <w:u w:val="single"/>
        </w:rPr>
        <w:t>)                                     Română</w:t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  <w:r w:rsidRPr="002C29DB">
        <w:rPr>
          <w:rFonts w:eastAsia="Times New Roman"/>
          <w:sz w:val="20"/>
          <w:szCs w:val="20"/>
          <w:u w:val="single"/>
        </w:rPr>
        <w:tab/>
      </w:r>
    </w:p>
    <w:p w:rsidR="00783D92" w:rsidRPr="002C29DB" w:rsidRDefault="00783D92" w:rsidP="00783D92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</w:p>
    <w:p w:rsidR="00783D92" w:rsidRPr="002C29DB" w:rsidRDefault="00783D92" w:rsidP="00783D92">
      <w:pPr>
        <w:autoSpaceDE w:val="0"/>
        <w:autoSpaceDN w:val="0"/>
        <w:adjustRightInd w:val="0"/>
        <w:spacing w:after="0" w:line="360" w:lineRule="auto"/>
        <w:rPr>
          <w:rFonts w:eastAsia="Times New Roman"/>
          <w:sz w:val="20"/>
          <w:szCs w:val="20"/>
        </w:rPr>
      </w:pPr>
      <w:r w:rsidRPr="002C29DB">
        <w:rPr>
          <w:rFonts w:eastAsia="Times New Roman"/>
          <w:b/>
          <w:bCs/>
          <w:i/>
          <w:iCs/>
          <w:sz w:val="20"/>
          <w:szCs w:val="20"/>
        </w:rPr>
        <w:t>I. Programul de pregătire universitară avansată</w:t>
      </w:r>
      <w:r w:rsidRPr="002C29DB">
        <w:rPr>
          <w:rFonts w:eastAsia="Times New Roman"/>
          <w:sz w:val="20"/>
          <w:szCs w:val="20"/>
        </w:rPr>
        <w:t xml:space="preserve"> (Advanced training programme)</w:t>
      </w:r>
    </w:p>
    <w:p w:rsidR="00783D92" w:rsidRPr="002C29DB" w:rsidRDefault="00783D92" w:rsidP="00783D92">
      <w:pPr>
        <w:autoSpaceDE w:val="0"/>
        <w:autoSpaceDN w:val="0"/>
        <w:adjustRightInd w:val="0"/>
        <w:spacing w:after="0" w:line="360" w:lineRule="auto"/>
        <w:ind w:firstLine="720"/>
        <w:rPr>
          <w:rFonts w:eastAsia="Times New Roman"/>
          <w:sz w:val="20"/>
          <w:szCs w:val="20"/>
        </w:rPr>
      </w:pPr>
      <w:r w:rsidRPr="002C29DB">
        <w:rPr>
          <w:rFonts w:eastAsia="Times New Roman"/>
          <w:i/>
          <w:iCs/>
          <w:sz w:val="20"/>
          <w:szCs w:val="20"/>
        </w:rPr>
        <w:t>a) Pregătirea în cadrul scolii doctorale</w:t>
      </w:r>
      <w:r w:rsidRPr="002C29DB">
        <w:rPr>
          <w:rFonts w:eastAsia="Times New Roman"/>
          <w:sz w:val="20"/>
          <w:szCs w:val="20"/>
        </w:rPr>
        <w:t xml:space="preserve"> (Doctoral classes)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530"/>
        <w:gridCol w:w="2160"/>
        <w:gridCol w:w="1620"/>
        <w:gridCol w:w="1080"/>
      </w:tblGrid>
      <w:tr w:rsidR="00783D92" w:rsidRPr="002C29DB" w:rsidTr="007E0CFA">
        <w:trPr>
          <w:trHeight w:val="851"/>
          <w:jc w:val="center"/>
        </w:trPr>
        <w:tc>
          <w:tcPr>
            <w:tcW w:w="39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Denumirea disciplinelor din</w:t>
            </w:r>
            <w:r w:rsidRPr="002C29DB">
              <w:rPr>
                <w:rFonts w:eastAsia="Times New Roman"/>
                <w:sz w:val="20"/>
                <w:szCs w:val="20"/>
              </w:rPr>
              <w:t xml:space="preserve"> </w:t>
            </w: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programul scolii doctorale</w:t>
            </w:r>
          </w:p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(Scheduled doctoral classes)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Semestrul</w:t>
            </w:r>
          </w:p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(1-2)</w:t>
            </w:r>
          </w:p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(Scheduled semester)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2" w:space="0" w:color="auto"/>
            </w:tcBorders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Data susţinerii examenului</w:t>
            </w:r>
          </w:p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(Effective date of the exam)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2" w:space="0" w:color="auto"/>
            </w:tcBorders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Calificativul</w:t>
            </w:r>
          </w:p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(Qualification)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83D92" w:rsidRPr="002C29DB" w:rsidRDefault="00783D92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Nr. credite</w:t>
            </w:r>
          </w:p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(ECTS)</w:t>
            </w:r>
          </w:p>
        </w:tc>
      </w:tr>
      <w:tr w:rsidR="00783D92" w:rsidRPr="002C29DB" w:rsidTr="007E0CFA">
        <w:trPr>
          <w:trHeight w:val="284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0.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8" w:space="0" w:color="auto"/>
            </w:tcBorders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8" w:space="0" w:color="auto"/>
            </w:tcBorders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8" w:space="0" w:color="auto"/>
            </w:tcBorders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83D92" w:rsidRPr="002C29DB" w:rsidRDefault="00783D92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</w:p>
        </w:tc>
      </w:tr>
      <w:tr w:rsidR="00783D92" w:rsidRPr="002C29DB" w:rsidTr="007E0CFA">
        <w:trPr>
          <w:trHeight w:val="570"/>
          <w:jc w:val="center"/>
        </w:trPr>
        <w:tc>
          <w:tcPr>
            <w:tcW w:w="3978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ro-RO"/>
              </w:rPr>
            </w:pPr>
            <w:r w:rsidRPr="002C29DB">
              <w:rPr>
                <w:b/>
                <w:sz w:val="20"/>
                <w:szCs w:val="20"/>
              </w:rPr>
              <w:t>Elitele transilvane în epoca modernă: formare, selecţie şi</w:t>
            </w:r>
            <w:r w:rsidRPr="002C29DB">
              <w:rPr>
                <w:sz w:val="20"/>
                <w:szCs w:val="20"/>
              </w:rPr>
              <w:t xml:space="preserve"> </w:t>
            </w:r>
            <w:r w:rsidRPr="002C29DB">
              <w:rPr>
                <w:b/>
                <w:sz w:val="20"/>
                <w:szCs w:val="20"/>
              </w:rPr>
              <w:t>mobilitate</w:t>
            </w:r>
            <w:r w:rsidRPr="002C29DB">
              <w:rPr>
                <w:sz w:val="20"/>
                <w:szCs w:val="20"/>
              </w:rPr>
              <w:t xml:space="preserve">/ </w:t>
            </w:r>
            <w:r w:rsidRPr="002C29DB">
              <w:rPr>
                <w:i/>
                <w:sz w:val="20"/>
                <w:szCs w:val="20"/>
              </w:rPr>
              <w:t>Transylvanian Elites in the Modern Age: Training, Selection and Mobility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783D92" w:rsidRPr="002C29DB" w:rsidTr="007E0CFA">
        <w:trPr>
          <w:trHeight w:val="550"/>
          <w:jc w:val="center"/>
        </w:trPr>
        <w:tc>
          <w:tcPr>
            <w:tcW w:w="3978" w:type="dxa"/>
            <w:tcBorders>
              <w:left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C29DB">
              <w:rPr>
                <w:i/>
                <w:sz w:val="20"/>
                <w:szCs w:val="20"/>
              </w:rPr>
              <w:t xml:space="preserve">Istoria politică şi socială a Europei moderne / </w:t>
            </w:r>
            <w:r w:rsidRPr="002C29DB">
              <w:rPr>
                <w:b/>
                <w:i/>
                <w:sz w:val="20"/>
                <w:szCs w:val="20"/>
              </w:rPr>
              <w:t>Political and Social History of Modern Europe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783D92" w:rsidRPr="002C29DB" w:rsidTr="007E0CFA">
        <w:trPr>
          <w:trHeight w:val="550"/>
          <w:jc w:val="center"/>
        </w:trPr>
        <w:tc>
          <w:tcPr>
            <w:tcW w:w="3978" w:type="dxa"/>
            <w:tcBorders>
              <w:left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2C29DB">
              <w:rPr>
                <w:b/>
                <w:sz w:val="20"/>
                <w:szCs w:val="20"/>
              </w:rPr>
              <w:t>Relaţii internaţionale şi istoria</w:t>
            </w:r>
            <w:r w:rsidRPr="002C29DB">
              <w:rPr>
                <w:sz w:val="20"/>
                <w:szCs w:val="20"/>
              </w:rPr>
              <w:t xml:space="preserve"> </w:t>
            </w:r>
            <w:r w:rsidRPr="002C29DB">
              <w:rPr>
                <w:b/>
                <w:sz w:val="20"/>
                <w:szCs w:val="20"/>
              </w:rPr>
              <w:t>imperiilor</w:t>
            </w:r>
            <w:r w:rsidRPr="002C29DB">
              <w:rPr>
                <w:sz w:val="20"/>
                <w:szCs w:val="20"/>
              </w:rPr>
              <w:t xml:space="preserve">/ </w:t>
            </w:r>
            <w:r w:rsidRPr="002C29DB">
              <w:rPr>
                <w:i/>
                <w:sz w:val="20"/>
                <w:szCs w:val="20"/>
              </w:rPr>
              <w:t>International relations and Imperial History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783D92" w:rsidRPr="002C29DB" w:rsidTr="007E0CFA">
        <w:trPr>
          <w:trHeight w:val="269"/>
          <w:jc w:val="center"/>
        </w:trPr>
        <w:tc>
          <w:tcPr>
            <w:tcW w:w="3978" w:type="dxa"/>
            <w:tcBorders>
              <w:left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sz w:val="20"/>
                <w:szCs w:val="20"/>
              </w:rPr>
            </w:pPr>
            <w:r w:rsidRPr="002C29DB">
              <w:rPr>
                <w:b/>
                <w:sz w:val="20"/>
                <w:szCs w:val="20"/>
              </w:rPr>
              <w:t>Metodologia cercetării ştiinţifice</w:t>
            </w:r>
            <w:r w:rsidRPr="002C29DB">
              <w:rPr>
                <w:sz w:val="20"/>
                <w:szCs w:val="20"/>
              </w:rPr>
              <w:t>/</w:t>
            </w:r>
            <w:r w:rsidRPr="002C29DB">
              <w:rPr>
                <w:i/>
                <w:sz w:val="20"/>
                <w:szCs w:val="20"/>
              </w:rPr>
              <w:t>The Methodology of Scientific Research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783D92" w:rsidRPr="002C29DB" w:rsidTr="007E0CFA">
        <w:trPr>
          <w:trHeight w:val="570"/>
          <w:jc w:val="center"/>
        </w:trPr>
        <w:tc>
          <w:tcPr>
            <w:tcW w:w="3978" w:type="dxa"/>
            <w:tcBorders>
              <w:left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2C29DB">
              <w:rPr>
                <w:b/>
                <w:i/>
                <w:sz w:val="20"/>
                <w:szCs w:val="20"/>
              </w:rPr>
              <w:t>Etica în cercetarea științifică și</w:t>
            </w:r>
            <w:r w:rsidRPr="002C29DB">
              <w:rPr>
                <w:b/>
                <w:sz w:val="20"/>
                <w:szCs w:val="20"/>
              </w:rPr>
              <w:t xml:space="preserve"> </w:t>
            </w:r>
            <w:r w:rsidRPr="002C29DB">
              <w:rPr>
                <w:b/>
                <w:i/>
                <w:sz w:val="20"/>
                <w:szCs w:val="20"/>
              </w:rPr>
              <w:t>proprietatea intelectuală</w:t>
            </w:r>
            <w:r w:rsidRPr="002C29DB">
              <w:rPr>
                <w:b/>
                <w:sz w:val="20"/>
                <w:szCs w:val="20"/>
              </w:rPr>
              <w:t>/</w:t>
            </w:r>
            <w:r w:rsidRPr="002C29DB">
              <w:rPr>
                <w:sz w:val="20"/>
                <w:szCs w:val="20"/>
              </w:rPr>
              <w:t xml:space="preserve"> </w:t>
            </w:r>
            <w:r w:rsidRPr="002C29DB">
              <w:rPr>
                <w:i/>
                <w:sz w:val="20"/>
                <w:szCs w:val="20"/>
              </w:rPr>
              <w:t>Ethics in scientific research and intellectual property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2C29DB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783D92" w:rsidRPr="002C29DB" w:rsidTr="007E0CFA">
        <w:trPr>
          <w:trHeight w:val="284"/>
          <w:jc w:val="center"/>
        </w:trPr>
        <w:tc>
          <w:tcPr>
            <w:tcW w:w="550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783D92" w:rsidRPr="002C29DB" w:rsidRDefault="00783D92" w:rsidP="007E0CFA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C29DB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Media de promovare /medie ponderată cu puncte credit</w:t>
            </w:r>
          </w:p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bottom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83D92" w:rsidRPr="002C29DB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C29DB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</w:tr>
    </w:tbl>
    <w:p w:rsidR="00783D92" w:rsidRPr="002C29DB" w:rsidRDefault="00783D92" w:rsidP="00783D92">
      <w:pPr>
        <w:autoSpaceDE w:val="0"/>
        <w:autoSpaceDN w:val="0"/>
        <w:adjustRightInd w:val="0"/>
        <w:spacing w:after="0" w:line="240" w:lineRule="auto"/>
        <w:rPr>
          <w:rFonts w:eastAsia="Times New Roman"/>
          <w:i/>
          <w:sz w:val="20"/>
          <w:szCs w:val="20"/>
          <w:lang w:val="fr-FR"/>
        </w:rPr>
      </w:pPr>
      <w:r w:rsidRPr="002C29DB">
        <w:rPr>
          <w:rFonts w:eastAsia="Times New Roman"/>
          <w:i/>
          <w:iCs/>
          <w:sz w:val="20"/>
          <w:szCs w:val="20"/>
          <w:lang w:val="fr-FR"/>
        </w:rPr>
        <w:t>b) Susţinerea proiectului de cercetare</w:t>
      </w:r>
      <w:r w:rsidRPr="002C29DB">
        <w:rPr>
          <w:rFonts w:eastAsia="Times New Roman"/>
          <w:sz w:val="20"/>
          <w:szCs w:val="20"/>
          <w:lang w:val="fr-FR"/>
        </w:rPr>
        <w:t xml:space="preserve">: </w:t>
      </w:r>
      <w:r w:rsidRPr="002C29DB">
        <w:rPr>
          <w:rFonts w:eastAsia="Times New Roman"/>
          <w:sz w:val="20"/>
          <w:szCs w:val="20"/>
          <w:u w:val="single"/>
          <w:lang w:val="fr-FR"/>
        </w:rPr>
        <w:t>____</w:t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  <w:r w:rsidRPr="002C29DB">
        <w:rPr>
          <w:rFonts w:eastAsia="Times New Roman"/>
          <w:b/>
          <w:i/>
          <w:sz w:val="20"/>
          <w:szCs w:val="20"/>
          <w:u w:val="single"/>
          <w:lang w:val="fr-FR"/>
        </w:rPr>
        <w:tab/>
      </w:r>
    </w:p>
    <w:p w:rsidR="00783D92" w:rsidRPr="002F6C7D" w:rsidRDefault="00783D92" w:rsidP="00783D92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2C29DB">
        <w:rPr>
          <w:rFonts w:eastAsia="Times New Roman"/>
          <w:color w:val="000000"/>
          <w:sz w:val="20"/>
          <w:szCs w:val="20"/>
        </w:rPr>
        <w:t>(Defense of research project)</w:t>
      </w:r>
      <w:r w:rsidRPr="002C29DB">
        <w:rPr>
          <w:rFonts w:eastAsia="Times New Roman"/>
          <w:b/>
          <w:i/>
          <w:sz w:val="20"/>
          <w:szCs w:val="20"/>
          <w:u w:val="single"/>
        </w:rPr>
        <w:t xml:space="preserve"> </w:t>
      </w:r>
    </w:p>
    <w:p w:rsidR="00783D92" w:rsidRPr="002C29DB" w:rsidRDefault="00783D92" w:rsidP="00783D9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u w:val="single"/>
        </w:rPr>
      </w:pPr>
      <w:r w:rsidRPr="002C29DB">
        <w:rPr>
          <w:rFonts w:eastAsia="Times New Roman"/>
          <w:b/>
          <w:bCs/>
          <w:sz w:val="20"/>
          <w:szCs w:val="20"/>
        </w:rPr>
        <w:t>Data programată</w:t>
      </w:r>
      <w:r w:rsidRPr="002C29DB">
        <w:rPr>
          <w:rFonts w:eastAsia="Times New Roman"/>
          <w:sz w:val="20"/>
          <w:szCs w:val="20"/>
        </w:rPr>
        <w:t xml:space="preserve"> ___________________________</w:t>
      </w:r>
      <w:r w:rsidRPr="002C29DB">
        <w:rPr>
          <w:rFonts w:eastAsia="Times New Roman"/>
          <w:b/>
          <w:bCs/>
          <w:sz w:val="20"/>
          <w:szCs w:val="20"/>
        </w:rPr>
        <w:t>Data susţinerii efective</w:t>
      </w:r>
      <w:r w:rsidRPr="002C29DB">
        <w:rPr>
          <w:rFonts w:eastAsia="Times New Roman"/>
          <w:sz w:val="20"/>
          <w:szCs w:val="20"/>
        </w:rPr>
        <w:t>______________________________</w:t>
      </w:r>
      <w:r w:rsidRPr="002C29DB">
        <w:rPr>
          <w:rFonts w:eastAsia="Times New Roman"/>
          <w:sz w:val="20"/>
          <w:szCs w:val="20"/>
          <w:u w:val="single"/>
        </w:rPr>
        <w:t>__</w:t>
      </w:r>
    </w:p>
    <w:p w:rsidR="00783D92" w:rsidRPr="002C29DB" w:rsidRDefault="00783D92" w:rsidP="00783D9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2C29DB">
        <w:rPr>
          <w:rFonts w:eastAsia="Times New Roman"/>
          <w:sz w:val="20"/>
          <w:szCs w:val="20"/>
        </w:rPr>
        <w:t xml:space="preserve">(Date scheduled)                                                                  </w:t>
      </w:r>
      <w:r>
        <w:rPr>
          <w:rFonts w:eastAsia="Times New Roman"/>
          <w:sz w:val="20"/>
          <w:szCs w:val="20"/>
        </w:rPr>
        <w:t xml:space="preserve">            </w:t>
      </w:r>
      <w:r w:rsidRPr="002C29DB">
        <w:rPr>
          <w:rFonts w:eastAsia="Times New Roman"/>
          <w:sz w:val="20"/>
          <w:szCs w:val="20"/>
        </w:rPr>
        <w:t>(Date of defense)</w:t>
      </w:r>
    </w:p>
    <w:p w:rsidR="00783D92" w:rsidRPr="002C29DB" w:rsidRDefault="00783D92" w:rsidP="00783D92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eastAsia="Times New Roman"/>
          <w:b/>
          <w:bCs/>
          <w:sz w:val="20"/>
          <w:szCs w:val="20"/>
        </w:rPr>
      </w:pPr>
      <w:r w:rsidRPr="002C29DB">
        <w:rPr>
          <w:rFonts w:eastAsia="Times New Roman"/>
          <w:b/>
          <w:bCs/>
          <w:sz w:val="20"/>
          <w:szCs w:val="20"/>
        </w:rPr>
        <w:t>Calificativul ___________________ ______</w:t>
      </w:r>
      <w:r w:rsidRPr="002C29DB">
        <w:rPr>
          <w:rFonts w:eastAsia="Times New Roman"/>
          <w:bCs/>
          <w:i/>
          <w:sz w:val="20"/>
          <w:szCs w:val="20"/>
        </w:rPr>
        <w:t xml:space="preserve"> </w:t>
      </w:r>
      <w:r w:rsidRPr="002C29DB">
        <w:rPr>
          <w:rFonts w:eastAsia="Times New Roman"/>
          <w:bCs/>
          <w:i/>
          <w:sz w:val="20"/>
          <w:szCs w:val="20"/>
          <w:u w:val="single"/>
        </w:rPr>
        <w:t xml:space="preserve">    </w:t>
      </w:r>
      <w:r w:rsidRPr="002C29DB">
        <w:rPr>
          <w:rFonts w:eastAsia="Times New Roman"/>
          <w:bCs/>
          <w:i/>
          <w:sz w:val="20"/>
          <w:szCs w:val="20"/>
          <w:u w:val="single"/>
        </w:rPr>
        <w:tab/>
      </w:r>
      <w:r w:rsidRPr="002C29DB">
        <w:rPr>
          <w:rFonts w:eastAsia="Times New Roman"/>
          <w:bCs/>
          <w:i/>
          <w:sz w:val="20"/>
          <w:szCs w:val="20"/>
          <w:u w:val="single"/>
        </w:rPr>
        <w:tab/>
      </w:r>
      <w:r w:rsidRPr="002C29DB">
        <w:rPr>
          <w:rFonts w:eastAsia="Times New Roman"/>
          <w:bCs/>
          <w:i/>
          <w:sz w:val="20"/>
          <w:szCs w:val="20"/>
          <w:u w:val="single"/>
        </w:rPr>
        <w:tab/>
      </w:r>
      <w:r w:rsidRPr="002C29DB">
        <w:rPr>
          <w:rFonts w:eastAsia="Times New Roman"/>
          <w:bCs/>
          <w:i/>
          <w:sz w:val="20"/>
          <w:szCs w:val="20"/>
          <w:u w:val="single"/>
        </w:rPr>
        <w:tab/>
      </w:r>
      <w:r w:rsidRPr="002C29DB">
        <w:rPr>
          <w:rFonts w:eastAsia="Times New Roman"/>
          <w:bCs/>
          <w:i/>
          <w:sz w:val="20"/>
          <w:szCs w:val="20"/>
          <w:u w:val="single"/>
        </w:rPr>
        <w:tab/>
        <w:t>____________</w:t>
      </w:r>
      <w:r>
        <w:rPr>
          <w:rFonts w:eastAsia="Times New Roman"/>
          <w:bCs/>
          <w:i/>
          <w:sz w:val="20"/>
          <w:szCs w:val="20"/>
          <w:u w:val="single"/>
        </w:rPr>
        <w:t>_____</w:t>
      </w:r>
    </w:p>
    <w:p w:rsidR="00783D92" w:rsidRPr="002F6C7D" w:rsidRDefault="00783D92" w:rsidP="00783D9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</w:rPr>
      </w:pPr>
      <w:r w:rsidRPr="002C29DB">
        <w:rPr>
          <w:rFonts w:eastAsia="Times New Roman"/>
          <w:sz w:val="20"/>
          <w:szCs w:val="20"/>
        </w:rPr>
        <w:t>(Qualification)</w:t>
      </w:r>
      <w:r w:rsidRPr="002C29DB">
        <w:rPr>
          <w:rFonts w:eastAsia="Times New Roman"/>
          <w:sz w:val="20"/>
          <w:szCs w:val="20"/>
        </w:rPr>
        <w:tab/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b/>
          <w:bCs/>
          <w:i/>
          <w:iCs/>
          <w:sz w:val="20"/>
          <w:szCs w:val="20"/>
        </w:rPr>
        <w:t>II. Programul de cercetare stiinţifică</w:t>
      </w:r>
      <w:r w:rsidRPr="00B00ABF">
        <w:rPr>
          <w:rFonts w:ascii="Cambria" w:eastAsia="Times New Roman" w:hAnsi="Cambria"/>
          <w:sz w:val="20"/>
          <w:szCs w:val="20"/>
        </w:rPr>
        <w:t xml:space="preserve"> (Research programme)</w:t>
      </w:r>
    </w:p>
    <w:p w:rsidR="00783D92" w:rsidRPr="00B00ABF" w:rsidRDefault="00783D92" w:rsidP="00783D9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i/>
          <w:iCs/>
          <w:sz w:val="20"/>
          <w:szCs w:val="20"/>
        </w:rPr>
      </w:pPr>
      <w:r w:rsidRPr="00B00ABF">
        <w:rPr>
          <w:rFonts w:ascii="Cambria" w:eastAsia="Times New Roman" w:hAnsi="Cambria"/>
          <w:i/>
          <w:iCs/>
          <w:sz w:val="20"/>
          <w:szCs w:val="20"/>
        </w:rPr>
        <w:t>Rapoarte stiinţifice (Ph.D. Reports)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105"/>
        <w:gridCol w:w="1941"/>
        <w:gridCol w:w="1952"/>
        <w:gridCol w:w="1611"/>
      </w:tblGrid>
      <w:tr w:rsidR="00783D92" w:rsidRPr="00B00ABF" w:rsidTr="007E0CFA">
        <w:trPr>
          <w:jc w:val="center"/>
        </w:trPr>
        <w:tc>
          <w:tcPr>
            <w:tcW w:w="4282" w:type="dxa"/>
            <w:tcBorders>
              <w:top w:val="single" w:sz="12" w:space="0" w:color="auto"/>
              <w:bottom w:val="single" w:sz="12" w:space="0" w:color="auto"/>
            </w:tcBorders>
          </w:tcPr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783D92" w:rsidRPr="00B00ABF" w:rsidRDefault="00783D92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Denumirea raportului</w:t>
            </w:r>
          </w:p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(Papers - Writing Reports to be presented)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</w:tcPr>
          <w:p w:rsidR="00783D92" w:rsidRPr="00B00ABF" w:rsidRDefault="00783D92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programată</w:t>
            </w:r>
          </w:p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(Scheduled presentation date)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:rsidR="00783D92" w:rsidRPr="00B00ABF" w:rsidRDefault="00783D92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Data susţinerii</w:t>
            </w:r>
          </w:p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(Efective presentation date)</w:t>
            </w:r>
          </w:p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783D92" w:rsidRPr="00B00ABF" w:rsidRDefault="00783D92" w:rsidP="007E0CFA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mbria" w:eastAsia="Times New Roman" w:hAnsi="Cambria"/>
                <w:b/>
                <w:bCs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b/>
                <w:bCs/>
                <w:sz w:val="20"/>
                <w:szCs w:val="20"/>
              </w:rPr>
              <w:t>Calificativul</w:t>
            </w:r>
          </w:p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</w:p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</w:rPr>
            </w:pPr>
            <w:r w:rsidRPr="00B00ABF">
              <w:rPr>
                <w:rFonts w:ascii="Cambria" w:eastAsia="Times New Roman" w:hAnsi="Cambria"/>
                <w:sz w:val="20"/>
                <w:szCs w:val="20"/>
              </w:rPr>
              <w:t>(Qualification)</w:t>
            </w:r>
          </w:p>
        </w:tc>
      </w:tr>
      <w:tr w:rsidR="00783D92" w:rsidRPr="00B00ABF" w:rsidTr="007E0CFA">
        <w:trPr>
          <w:trHeight w:val="567"/>
          <w:jc w:val="center"/>
        </w:trPr>
        <w:tc>
          <w:tcPr>
            <w:tcW w:w="4282" w:type="dxa"/>
            <w:tcBorders>
              <w:top w:val="single" w:sz="12" w:space="0" w:color="auto"/>
            </w:tcBorders>
            <w:vAlign w:val="center"/>
          </w:tcPr>
          <w:p w:rsidR="00783D92" w:rsidRPr="00B00ABF" w:rsidRDefault="00783D92" w:rsidP="007E0CFA">
            <w:pPr>
              <w:spacing w:after="0" w:line="240" w:lineRule="auto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vAlign w:val="center"/>
          </w:tcPr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783D92" w:rsidRPr="00B00ABF" w:rsidTr="007E0CFA">
        <w:trPr>
          <w:jc w:val="center"/>
        </w:trPr>
        <w:tc>
          <w:tcPr>
            <w:tcW w:w="4282" w:type="dxa"/>
            <w:vAlign w:val="center"/>
          </w:tcPr>
          <w:p w:rsidR="00783D92" w:rsidRPr="00B00ABF" w:rsidRDefault="00783D92" w:rsidP="007E0CFA">
            <w:pPr>
              <w:spacing w:after="120" w:line="240" w:lineRule="auto"/>
              <w:rPr>
                <w:rFonts w:ascii="Cambria" w:eastAsia="Times New Roman" w:hAnsi="Cambria"/>
                <w:i/>
                <w:sz w:val="20"/>
                <w:szCs w:val="20"/>
                <w:lang w:val="ro-RO"/>
              </w:rPr>
            </w:pPr>
          </w:p>
        </w:tc>
        <w:tc>
          <w:tcPr>
            <w:tcW w:w="1980" w:type="dxa"/>
            <w:vAlign w:val="center"/>
          </w:tcPr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  <w:tr w:rsidR="00783D92" w:rsidRPr="00B00ABF" w:rsidTr="007E0CFA">
        <w:trPr>
          <w:jc w:val="center"/>
        </w:trPr>
        <w:tc>
          <w:tcPr>
            <w:tcW w:w="4282" w:type="dxa"/>
            <w:vAlign w:val="bottom"/>
          </w:tcPr>
          <w:p w:rsidR="00783D92" w:rsidRPr="00B00ABF" w:rsidRDefault="00783D92" w:rsidP="007E0CF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vAlign w:val="center"/>
          </w:tcPr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  <w:vAlign w:val="center"/>
          </w:tcPr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783D92" w:rsidRPr="00B00ABF" w:rsidRDefault="00783D92" w:rsidP="007E0CFA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ambria" w:eastAsia="Times New Roman" w:hAnsi="Cambria"/>
                <w:i/>
                <w:sz w:val="20"/>
                <w:szCs w:val="20"/>
                <w:lang w:val="fr-FR"/>
              </w:rPr>
            </w:pPr>
          </w:p>
        </w:tc>
      </w:tr>
    </w:tbl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sz w:val="20"/>
          <w:szCs w:val="20"/>
          <w:lang w:val="fr-FR"/>
        </w:rPr>
      </w:pP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eastAsia="Times New Roman" w:hAnsi="Cambria"/>
          <w:i/>
          <w:i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i/>
          <w:iCs/>
          <w:sz w:val="20"/>
          <w:szCs w:val="20"/>
          <w:lang w:val="fr-FR"/>
        </w:rPr>
        <w:t>b) Susţinerea preliminară a tezei de doctorat în şedinţa comisiei de îndrumare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(Preliminary defense of Ph.D. dissertation)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Data programată</w:t>
      </w:r>
      <w:r w:rsidRPr="00B00ABF">
        <w:rPr>
          <w:rFonts w:ascii="Cambria" w:eastAsia="Times New Roman" w:hAnsi="Cambria"/>
          <w:sz w:val="20"/>
          <w:szCs w:val="20"/>
        </w:rPr>
        <w:t xml:space="preserve"> :_____ _______________________</w:t>
      </w:r>
      <w:r w:rsidRPr="00B00ABF">
        <w:rPr>
          <w:rFonts w:ascii="Cambria" w:eastAsia="Times New Roman" w:hAnsi="Cambria"/>
          <w:b/>
          <w:bCs/>
          <w:sz w:val="20"/>
          <w:szCs w:val="20"/>
        </w:rPr>
        <w:t>Data susţinerii efective:</w:t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u w:val="single"/>
        </w:rPr>
        <w:tab/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(Date scheduled) (Date of defense)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Calificativul</w:t>
      </w:r>
      <w:r w:rsidRPr="00B00ABF">
        <w:rPr>
          <w:rFonts w:ascii="Cambria" w:eastAsia="Times New Roman" w:hAnsi="Cambria"/>
          <w:sz w:val="20"/>
          <w:szCs w:val="20"/>
          <w:lang w:val="fr-FR"/>
        </w:rPr>
        <w:t>_________</w:t>
      </w:r>
      <w:r>
        <w:rPr>
          <w:rFonts w:ascii="Cambria" w:eastAsia="Times New Roman" w:hAnsi="Cambria"/>
          <w:sz w:val="20"/>
          <w:szCs w:val="20"/>
          <w:lang w:val="fr-FR"/>
        </w:rPr>
        <w:t>______________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____________________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(Qualification)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i/>
          <w:sz w:val="20"/>
          <w:szCs w:val="20"/>
          <w:lang w:val="fr-FR"/>
        </w:rPr>
        <w:t>Tema tezei de doctorat</w:t>
      </w: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:______________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_________________________________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</w:t>
      </w:r>
      <w:r>
        <w:rPr>
          <w:rFonts w:ascii="Cambria" w:eastAsia="Times New Roman" w:hAnsi="Cambria"/>
          <w:sz w:val="20"/>
          <w:szCs w:val="20"/>
          <w:u w:val="single"/>
          <w:lang w:val="fr-FR"/>
        </w:rPr>
        <w:t>__________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_______________________________________________________________________________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 xml:space="preserve">Data programată pentru susţinerea publică a tezei de doctorat: 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>____________</w:t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  <w:lang w:val="fr-FR"/>
        </w:rPr>
        <w:tab/>
        <w:t>__________________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(Date scheduled for the public defense of the Ph.D. dissertation)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783D92" w:rsidRPr="00B00ABF" w:rsidRDefault="00783D92" w:rsidP="00783D9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SEMNĂTURI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(Signatures)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sz w:val="20"/>
          <w:szCs w:val="20"/>
          <w:lang w:val="fr-FR"/>
        </w:rPr>
      </w:pP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 xml:space="preserve">Conducător de doctorat </w:t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sz w:val="20"/>
          <w:szCs w:val="20"/>
          <w:lang w:val="fr-FR"/>
        </w:rPr>
        <w:tab/>
      </w:r>
      <w:r w:rsidRPr="00B00ABF">
        <w:rPr>
          <w:rFonts w:ascii="Cambria" w:eastAsia="Times New Roman" w:hAnsi="Cambria"/>
          <w:b/>
          <w:bCs/>
          <w:sz w:val="20"/>
          <w:szCs w:val="20"/>
          <w:lang w:val="fr-FR"/>
        </w:rPr>
        <w:t>Doctorand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(Scientific supervisor) </w:t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>(Doctoral student)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………………………………………..</w:t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</w:r>
      <w:r w:rsidRPr="00B00ABF">
        <w:rPr>
          <w:rFonts w:ascii="Cambria" w:eastAsia="Times New Roman" w:hAnsi="Cambria"/>
          <w:sz w:val="20"/>
          <w:szCs w:val="20"/>
        </w:rPr>
        <w:tab/>
        <w:t>…………………………………………….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 xml:space="preserve">Data întocmirii planului (Date of filling in)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</w:rPr>
        <w:t>Întreruperea programului de pregătire__</w:t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(Interruption of the doctoral program)</w:t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783D92" w:rsidRPr="00B00ABF" w:rsidRDefault="00783D92" w:rsidP="00783D92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b/>
          <w:bCs/>
          <w:sz w:val="20"/>
          <w:szCs w:val="20"/>
        </w:rPr>
        <w:t>OBSERVAŢII</w:t>
      </w:r>
      <w:r w:rsidRPr="00B00ABF">
        <w:rPr>
          <w:rFonts w:ascii="Cambria" w:eastAsia="Times New Roman" w:hAnsi="Cambria"/>
          <w:sz w:val="20"/>
          <w:szCs w:val="20"/>
        </w:rPr>
        <w:t xml:space="preserve"> (Other remarks) </w:t>
      </w:r>
      <w:r w:rsidRPr="00B00ABF">
        <w:rPr>
          <w:rFonts w:ascii="Cambria" w:eastAsia="Times New Roman" w:hAnsi="Cambria"/>
          <w:sz w:val="20"/>
          <w:szCs w:val="20"/>
          <w:u w:val="single"/>
        </w:rPr>
        <w:t>:__________________________________________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sz w:val="20"/>
          <w:szCs w:val="20"/>
          <w:u w:val="single"/>
        </w:rPr>
      </w:pP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>__________________________</w:t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</w:r>
      <w:r w:rsidRPr="00B00ABF">
        <w:rPr>
          <w:rFonts w:ascii="Cambria" w:eastAsia="Times New Roman" w:hAnsi="Cambria"/>
          <w:sz w:val="20"/>
          <w:szCs w:val="20"/>
          <w:u w:val="single"/>
        </w:rPr>
        <w:tab/>
        <w:t>______________</w:t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  <w:r>
        <w:rPr>
          <w:rFonts w:ascii="Cambria" w:eastAsia="Times New Roman" w:hAnsi="Cambria"/>
          <w:sz w:val="20"/>
          <w:szCs w:val="20"/>
          <w:u w:val="single"/>
        </w:rPr>
        <w:tab/>
      </w: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</w:p>
    <w:p w:rsidR="00783D92" w:rsidRPr="00B00ABF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  <w:lang w:val="fr-FR"/>
        </w:rPr>
      </w:pPr>
      <w:r w:rsidRPr="00B00ABF">
        <w:rPr>
          <w:rFonts w:ascii="Cambria" w:eastAsia="Times New Roman" w:hAnsi="Cambria"/>
          <w:sz w:val="20"/>
          <w:szCs w:val="20"/>
          <w:lang w:val="fr-FR"/>
        </w:rPr>
        <w:t>Elaborat în trei exemplare, câte unul pentru conducătorul de doctorat, doctorand si Şcoala Doctorală.</w:t>
      </w:r>
    </w:p>
    <w:p w:rsidR="00783D92" w:rsidRPr="00237481" w:rsidRDefault="00783D92" w:rsidP="00783D92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sz w:val="20"/>
          <w:szCs w:val="20"/>
        </w:rPr>
      </w:pPr>
      <w:r w:rsidRPr="00B00ABF">
        <w:rPr>
          <w:rFonts w:ascii="Cambria" w:eastAsia="Times New Roman" w:hAnsi="Cambria"/>
          <w:sz w:val="20"/>
          <w:szCs w:val="20"/>
        </w:rPr>
        <w:t>(Filled-in in 3 copies, one for the scientific supervisor, one for the doctoral student, an</w:t>
      </w:r>
      <w:r>
        <w:rPr>
          <w:rFonts w:ascii="Cambria" w:eastAsia="Times New Roman" w:hAnsi="Cambria"/>
          <w:sz w:val="20"/>
          <w:szCs w:val="20"/>
        </w:rPr>
        <w:t>d one for the Doctoral Studies.</w:t>
      </w:r>
    </w:p>
    <w:p w:rsidR="00D9259C" w:rsidRPr="00783D92" w:rsidRDefault="00D9259C" w:rsidP="00783D92">
      <w:pPr>
        <w:rPr>
          <w:rStyle w:val="FontStyle44"/>
          <w:rFonts w:ascii="Calibri" w:hAnsi="Calibri"/>
        </w:rPr>
      </w:pPr>
    </w:p>
    <w:sectPr w:rsidR="00D9259C" w:rsidRPr="00783D92" w:rsidSect="00A9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CA" w:rsidRDefault="009B73CA" w:rsidP="00BC5800">
      <w:pPr>
        <w:spacing w:after="0" w:line="240" w:lineRule="auto"/>
      </w:pPr>
      <w:r>
        <w:separator/>
      </w:r>
    </w:p>
  </w:endnote>
  <w:endnote w:type="continuationSeparator" w:id="0">
    <w:p w:rsidR="009B73CA" w:rsidRDefault="009B73CA" w:rsidP="00BC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F04EB4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42D">
      <w:rPr>
        <w:rStyle w:val="PageNumber"/>
        <w:noProof/>
      </w:rPr>
      <w:t>1</w:t>
    </w:r>
    <w:r>
      <w:rPr>
        <w:rStyle w:val="PageNumber"/>
      </w:rPr>
      <w:fldChar w:fldCharType="end"/>
    </w:r>
  </w:p>
  <w:p w:rsidR="00F04EB4" w:rsidRDefault="00F04EB4" w:rsidP="00B15F02">
    <w:pPr>
      <w:pStyle w:val="Footer"/>
      <w:ind w:right="360"/>
    </w:pPr>
    <w:bookmarkStart w:id="0" w:name="_GoBack"/>
    <w:bookmarkEnd w:id="0"/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C95CCA" wp14:editId="0A12DB19">
              <wp:simplePos x="0" y="0"/>
              <wp:positionH relativeFrom="page">
                <wp:posOffset>1880870</wp:posOffset>
              </wp:positionH>
              <wp:positionV relativeFrom="page">
                <wp:posOffset>9932670</wp:posOffset>
              </wp:positionV>
              <wp:extent cx="4399915" cy="635"/>
              <wp:effectExtent l="13970" t="13970" r="31115" b="23495"/>
              <wp:wrapNone/>
              <wp:docPr id="1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3999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1A7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148.1pt;margin-top:782.1pt;width:346.45pt;height:.0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" strokeweight=".5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2D" w:rsidRDefault="001A14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CA" w:rsidRDefault="009B73CA" w:rsidP="00BC5800">
      <w:pPr>
        <w:spacing w:after="0" w:line="240" w:lineRule="auto"/>
      </w:pPr>
      <w:r>
        <w:separator/>
      </w:r>
    </w:p>
  </w:footnote>
  <w:footnote w:type="continuationSeparator" w:id="0">
    <w:p w:rsidR="009B73CA" w:rsidRDefault="009B73CA" w:rsidP="00BC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2D" w:rsidRDefault="001A1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B4" w:rsidRDefault="009A04BD" w:rsidP="000C1C24">
    <w:pPr>
      <w:pStyle w:val="Header"/>
      <w:tabs>
        <w:tab w:val="clear" w:pos="4680"/>
        <w:tab w:val="clear" w:pos="9360"/>
        <w:tab w:val="center" w:pos="2969"/>
      </w:tabs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5E881BB0" wp14:editId="269B131E">
          <wp:simplePos x="0" y="0"/>
          <wp:positionH relativeFrom="column">
            <wp:posOffset>209550</wp:posOffset>
          </wp:positionH>
          <wp:positionV relativeFrom="paragraph">
            <wp:posOffset>-133350</wp:posOffset>
          </wp:positionV>
          <wp:extent cx="1826260" cy="619125"/>
          <wp:effectExtent l="0" t="0" r="2540" b="9525"/>
          <wp:wrapSquare wrapText="bothSides"/>
          <wp:docPr id="3" name="Picture 3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ala ant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10C95" wp14:editId="79835863">
              <wp:simplePos x="0" y="0"/>
              <wp:positionH relativeFrom="column">
                <wp:posOffset>841292</wp:posOffset>
              </wp:positionH>
              <wp:positionV relativeFrom="paragraph">
                <wp:posOffset>-353683</wp:posOffset>
              </wp:positionV>
              <wp:extent cx="664234" cy="163902"/>
              <wp:effectExtent l="0" t="0" r="0" b="762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34" cy="1639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Default="00F04E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10C9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66.25pt;margin-top:-27.85pt;width:52.3pt;height:1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" filled="f" stroked="f">
              <v:textbox>
                <w:txbxContent>
                  <w:p w:rsidR="00F04EB4" w:rsidRDefault="00F04EB4"/>
                </w:txbxContent>
              </v:textbox>
            </v:shape>
          </w:pict>
        </mc:Fallback>
      </mc:AlternateContent>
    </w:r>
    <w:r w:rsidR="00F253DB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4AD2BC" wp14:editId="1686E7D0">
              <wp:simplePos x="0" y="0"/>
              <wp:positionH relativeFrom="margin">
                <wp:align>right</wp:align>
              </wp:positionH>
              <wp:positionV relativeFrom="paragraph">
                <wp:posOffset>-60696</wp:posOffset>
              </wp:positionV>
              <wp:extent cx="2235200" cy="446405"/>
              <wp:effectExtent l="0" t="0" r="0" b="0"/>
              <wp:wrapSquare wrapText="bothSides"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EB4" w:rsidRPr="00F253DB" w:rsidRDefault="000C1C24" w:rsidP="00B26EFA">
                          <w:pPr>
                            <w:spacing w:after="0" w:line="240" w:lineRule="auto"/>
                            <w:suppressOverlap/>
                            <w:rPr>
                              <w:rFonts w:asciiTheme="majorHAnsi" w:hAnsiTheme="majorHAnsi"/>
                              <w:noProof/>
                              <w:lang w:val="ro-RO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UMFST</w:t>
                          </w:r>
                          <w:r w:rsidR="00783D92">
                            <w:rPr>
                              <w:rFonts w:asciiTheme="majorHAnsi" w:hAnsiTheme="majorHAnsi"/>
                            </w:rPr>
                            <w:t>-REG-06-F07</w:t>
                          </w:r>
                          <w:r w:rsidR="00631EC0">
                            <w:rPr>
                              <w:rFonts w:asciiTheme="majorHAnsi" w:hAnsiTheme="majorHAnsi"/>
                            </w:rPr>
                            <w:t>-Ed.06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AD2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124.8pt;margin-top:-4.8pt;width:176pt;height:35.1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" filled="f" stroked="f">
              <v:textbox>
                <w:txbxContent>
                  <w:p w:rsidR="00F04EB4" w:rsidRPr="00F253DB" w:rsidRDefault="000C1C24" w:rsidP="00B26EFA">
                    <w:pPr>
                      <w:spacing w:after="0" w:line="240" w:lineRule="auto"/>
                      <w:suppressOverlap/>
                      <w:rPr>
                        <w:rFonts w:asciiTheme="majorHAnsi" w:hAnsiTheme="majorHAnsi"/>
                        <w:noProof/>
                        <w:lang w:val="ro-RO"/>
                      </w:rPr>
                    </w:pPr>
                    <w:r>
                      <w:rPr>
                        <w:rFonts w:asciiTheme="majorHAnsi" w:hAnsiTheme="majorHAnsi"/>
                      </w:rPr>
                      <w:t>UMFST</w:t>
                    </w:r>
                    <w:r w:rsidR="00783D92">
                      <w:rPr>
                        <w:rFonts w:asciiTheme="majorHAnsi" w:hAnsiTheme="majorHAnsi"/>
                      </w:rPr>
                      <w:t>-REG-06-F07</w:t>
                    </w:r>
                    <w:r w:rsidR="00631EC0">
                      <w:rPr>
                        <w:rFonts w:asciiTheme="majorHAnsi" w:hAnsiTheme="majorHAnsi"/>
                      </w:rPr>
                      <w:t>-Ed.06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C1C2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2D" w:rsidRDefault="001A1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E6C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89CE0744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10"/>
    <w:multiLevelType w:val="multilevel"/>
    <w:tmpl w:val="500A293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4"/>
    <w:multiLevelType w:val="multilevel"/>
    <w:tmpl w:val="31504EEE"/>
    <w:name w:val="WW8Num21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87B6E61C"/>
    <w:name w:val="WW8Num2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Letter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lowerLetter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Letter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lowerLetter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Letter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00000018"/>
    <w:multiLevelType w:val="multilevel"/>
    <w:tmpl w:val="00000018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9"/>
    <w:multiLevelType w:val="multilevel"/>
    <w:tmpl w:val="00000019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D"/>
    <w:multiLevelType w:val="multilevel"/>
    <w:tmpl w:val="0000001D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E"/>
    <w:multiLevelType w:val="multilevel"/>
    <w:tmpl w:val="0000001E"/>
    <w:name w:val="WW8Num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A707B0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9462BD"/>
    <w:multiLevelType w:val="hybridMultilevel"/>
    <w:tmpl w:val="943ADA3E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04F0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CE108F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2A962D1"/>
    <w:multiLevelType w:val="hybridMultilevel"/>
    <w:tmpl w:val="4F560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8D9"/>
    <w:multiLevelType w:val="hybridMultilevel"/>
    <w:tmpl w:val="4872C06C"/>
    <w:lvl w:ilvl="0" w:tplc="FF1204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69063E5"/>
    <w:multiLevelType w:val="hybridMultilevel"/>
    <w:tmpl w:val="0D54B3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C562BC"/>
    <w:multiLevelType w:val="hybridMultilevel"/>
    <w:tmpl w:val="C34CB836"/>
    <w:lvl w:ilvl="0" w:tplc="04090017">
      <w:start w:val="1"/>
      <w:numFmt w:val="lowerLetter"/>
      <w:lvlText w:val="%1)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1" w15:restartNumberingAfterBreak="0">
    <w:nsid w:val="41EB13EC"/>
    <w:multiLevelType w:val="hybridMultilevel"/>
    <w:tmpl w:val="ED7671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B40494"/>
    <w:multiLevelType w:val="hybridMultilevel"/>
    <w:tmpl w:val="D5F0CE96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A67A9"/>
    <w:multiLevelType w:val="hybridMultilevel"/>
    <w:tmpl w:val="263073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57F777A8"/>
    <w:multiLevelType w:val="multilevel"/>
    <w:tmpl w:val="6618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8EB69E7"/>
    <w:multiLevelType w:val="hybridMultilevel"/>
    <w:tmpl w:val="2CFE6A86"/>
    <w:lvl w:ilvl="0" w:tplc="09765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F1663F"/>
    <w:multiLevelType w:val="hybridMultilevel"/>
    <w:tmpl w:val="A2227826"/>
    <w:lvl w:ilvl="0" w:tplc="4204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B3214"/>
    <w:multiLevelType w:val="hybridMultilevel"/>
    <w:tmpl w:val="E020AF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727A1B"/>
    <w:multiLevelType w:val="hybridMultilevel"/>
    <w:tmpl w:val="5CAA41E8"/>
    <w:lvl w:ilvl="0" w:tplc="09765EE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7"/>
  </w:num>
  <w:num w:numId="4">
    <w:abstractNumId w:val="21"/>
  </w:num>
  <w:num w:numId="5">
    <w:abstractNumId w:val="19"/>
  </w:num>
  <w:num w:numId="6">
    <w:abstractNumId w:val="22"/>
  </w:num>
  <w:num w:numId="7">
    <w:abstractNumId w:val="28"/>
  </w:num>
  <w:num w:numId="8">
    <w:abstractNumId w:val="25"/>
  </w:num>
  <w:num w:numId="9">
    <w:abstractNumId w:val="26"/>
  </w:num>
  <w:num w:numId="10">
    <w:abstractNumId w:val="17"/>
  </w:num>
  <w:num w:numId="11">
    <w:abstractNumId w:val="20"/>
  </w:num>
  <w:num w:numId="12">
    <w:abstractNumId w:val="15"/>
  </w:num>
  <w:num w:numId="13">
    <w:abstractNumId w:val="0"/>
  </w:num>
  <w:num w:numId="14">
    <w:abstractNumId w:val="1"/>
  </w:num>
  <w:num w:numId="15">
    <w:abstractNumId w:val="2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800"/>
    <w:rsid w:val="00011D1F"/>
    <w:rsid w:val="00025223"/>
    <w:rsid w:val="00040F70"/>
    <w:rsid w:val="00045918"/>
    <w:rsid w:val="00047602"/>
    <w:rsid w:val="0005083F"/>
    <w:rsid w:val="00051592"/>
    <w:rsid w:val="000645FF"/>
    <w:rsid w:val="00067787"/>
    <w:rsid w:val="00072EFD"/>
    <w:rsid w:val="00090F8F"/>
    <w:rsid w:val="000A2470"/>
    <w:rsid w:val="000B3576"/>
    <w:rsid w:val="000C17A9"/>
    <w:rsid w:val="000C1C24"/>
    <w:rsid w:val="000C1CB0"/>
    <w:rsid w:val="000E739C"/>
    <w:rsid w:val="000E78FD"/>
    <w:rsid w:val="00110EBE"/>
    <w:rsid w:val="001153A9"/>
    <w:rsid w:val="001320F0"/>
    <w:rsid w:val="00132B28"/>
    <w:rsid w:val="00150C97"/>
    <w:rsid w:val="001557ED"/>
    <w:rsid w:val="00155B7D"/>
    <w:rsid w:val="00163314"/>
    <w:rsid w:val="001738EE"/>
    <w:rsid w:val="00181DAE"/>
    <w:rsid w:val="001A142D"/>
    <w:rsid w:val="001C4A99"/>
    <w:rsid w:val="001E0C1C"/>
    <w:rsid w:val="001E41B3"/>
    <w:rsid w:val="001F48C9"/>
    <w:rsid w:val="00200796"/>
    <w:rsid w:val="00216EED"/>
    <w:rsid w:val="0023556C"/>
    <w:rsid w:val="002371B8"/>
    <w:rsid w:val="00240774"/>
    <w:rsid w:val="00245B00"/>
    <w:rsid w:val="00264220"/>
    <w:rsid w:val="00267607"/>
    <w:rsid w:val="00274D5B"/>
    <w:rsid w:val="0028690C"/>
    <w:rsid w:val="00291CDE"/>
    <w:rsid w:val="002A7BA5"/>
    <w:rsid w:val="002C626B"/>
    <w:rsid w:val="002C78F1"/>
    <w:rsid w:val="002D24B0"/>
    <w:rsid w:val="002E11A6"/>
    <w:rsid w:val="002F24AB"/>
    <w:rsid w:val="002F3016"/>
    <w:rsid w:val="00317C85"/>
    <w:rsid w:val="00322982"/>
    <w:rsid w:val="003237B2"/>
    <w:rsid w:val="00332571"/>
    <w:rsid w:val="003521A3"/>
    <w:rsid w:val="00356F2E"/>
    <w:rsid w:val="00357C6B"/>
    <w:rsid w:val="00364C2E"/>
    <w:rsid w:val="00370791"/>
    <w:rsid w:val="00371611"/>
    <w:rsid w:val="0037202E"/>
    <w:rsid w:val="00372102"/>
    <w:rsid w:val="0039558F"/>
    <w:rsid w:val="00396661"/>
    <w:rsid w:val="003A0FC8"/>
    <w:rsid w:val="003A649C"/>
    <w:rsid w:val="003B11AD"/>
    <w:rsid w:val="003B5100"/>
    <w:rsid w:val="003C7DE6"/>
    <w:rsid w:val="003D03F8"/>
    <w:rsid w:val="003D27F7"/>
    <w:rsid w:val="003E5795"/>
    <w:rsid w:val="003F4FD1"/>
    <w:rsid w:val="003F5C85"/>
    <w:rsid w:val="004143E7"/>
    <w:rsid w:val="00415C84"/>
    <w:rsid w:val="00435CC4"/>
    <w:rsid w:val="004459B6"/>
    <w:rsid w:val="00455A67"/>
    <w:rsid w:val="00456D70"/>
    <w:rsid w:val="004618F2"/>
    <w:rsid w:val="0047775E"/>
    <w:rsid w:val="00483369"/>
    <w:rsid w:val="00486540"/>
    <w:rsid w:val="00492045"/>
    <w:rsid w:val="00493BD1"/>
    <w:rsid w:val="004A1353"/>
    <w:rsid w:val="004A47AE"/>
    <w:rsid w:val="004A748A"/>
    <w:rsid w:val="004B2B84"/>
    <w:rsid w:val="004B6D33"/>
    <w:rsid w:val="004F41DC"/>
    <w:rsid w:val="00505F5C"/>
    <w:rsid w:val="005507FC"/>
    <w:rsid w:val="00572777"/>
    <w:rsid w:val="00595761"/>
    <w:rsid w:val="005A3493"/>
    <w:rsid w:val="005A56BF"/>
    <w:rsid w:val="005D5BC9"/>
    <w:rsid w:val="005D7512"/>
    <w:rsid w:val="005E1E09"/>
    <w:rsid w:val="0060161D"/>
    <w:rsid w:val="00603FD4"/>
    <w:rsid w:val="006231C6"/>
    <w:rsid w:val="00631EC0"/>
    <w:rsid w:val="00637065"/>
    <w:rsid w:val="00644133"/>
    <w:rsid w:val="00650D3A"/>
    <w:rsid w:val="00671177"/>
    <w:rsid w:val="00676D89"/>
    <w:rsid w:val="0068472E"/>
    <w:rsid w:val="00687930"/>
    <w:rsid w:val="006B188C"/>
    <w:rsid w:val="006B74E9"/>
    <w:rsid w:val="006C2BD2"/>
    <w:rsid w:val="006D1DA9"/>
    <w:rsid w:val="006D2C1C"/>
    <w:rsid w:val="006D5372"/>
    <w:rsid w:val="006D5C47"/>
    <w:rsid w:val="006E46BA"/>
    <w:rsid w:val="006F6217"/>
    <w:rsid w:val="00704450"/>
    <w:rsid w:val="0070777B"/>
    <w:rsid w:val="0071784C"/>
    <w:rsid w:val="00726C51"/>
    <w:rsid w:val="0073312F"/>
    <w:rsid w:val="00736A37"/>
    <w:rsid w:val="007527AA"/>
    <w:rsid w:val="00763760"/>
    <w:rsid w:val="00765843"/>
    <w:rsid w:val="00773AC7"/>
    <w:rsid w:val="00783D92"/>
    <w:rsid w:val="007859DD"/>
    <w:rsid w:val="007906F2"/>
    <w:rsid w:val="00791685"/>
    <w:rsid w:val="007A7A25"/>
    <w:rsid w:val="007B46C7"/>
    <w:rsid w:val="007B7AAC"/>
    <w:rsid w:val="007D11B4"/>
    <w:rsid w:val="007D39E5"/>
    <w:rsid w:val="007E0830"/>
    <w:rsid w:val="007E1E6A"/>
    <w:rsid w:val="007F0A52"/>
    <w:rsid w:val="007F2656"/>
    <w:rsid w:val="007F6374"/>
    <w:rsid w:val="00800DE7"/>
    <w:rsid w:val="00801D61"/>
    <w:rsid w:val="00803790"/>
    <w:rsid w:val="00803F89"/>
    <w:rsid w:val="00806970"/>
    <w:rsid w:val="00814393"/>
    <w:rsid w:val="008179A9"/>
    <w:rsid w:val="0082135D"/>
    <w:rsid w:val="008224B0"/>
    <w:rsid w:val="0083742A"/>
    <w:rsid w:val="00850876"/>
    <w:rsid w:val="0085307B"/>
    <w:rsid w:val="00855DC3"/>
    <w:rsid w:val="00883ECC"/>
    <w:rsid w:val="00891054"/>
    <w:rsid w:val="008A3718"/>
    <w:rsid w:val="008A4F70"/>
    <w:rsid w:val="008A56EB"/>
    <w:rsid w:val="008B5ABE"/>
    <w:rsid w:val="008F6529"/>
    <w:rsid w:val="00905F46"/>
    <w:rsid w:val="00917593"/>
    <w:rsid w:val="00926848"/>
    <w:rsid w:val="009304D1"/>
    <w:rsid w:val="009314F5"/>
    <w:rsid w:val="00940924"/>
    <w:rsid w:val="00940E4A"/>
    <w:rsid w:val="00942E79"/>
    <w:rsid w:val="00951C2B"/>
    <w:rsid w:val="00951E80"/>
    <w:rsid w:val="00952CFC"/>
    <w:rsid w:val="00966FF9"/>
    <w:rsid w:val="009760B5"/>
    <w:rsid w:val="009772EE"/>
    <w:rsid w:val="00984892"/>
    <w:rsid w:val="009875EF"/>
    <w:rsid w:val="009931BA"/>
    <w:rsid w:val="009A04BD"/>
    <w:rsid w:val="009A1C7E"/>
    <w:rsid w:val="009B73CA"/>
    <w:rsid w:val="009D4FA4"/>
    <w:rsid w:val="009E38B6"/>
    <w:rsid w:val="00A03BF9"/>
    <w:rsid w:val="00A059FF"/>
    <w:rsid w:val="00A22F7E"/>
    <w:rsid w:val="00A27726"/>
    <w:rsid w:val="00A31672"/>
    <w:rsid w:val="00A32AFA"/>
    <w:rsid w:val="00A34704"/>
    <w:rsid w:val="00A35E24"/>
    <w:rsid w:val="00A464FD"/>
    <w:rsid w:val="00A63505"/>
    <w:rsid w:val="00A66DC8"/>
    <w:rsid w:val="00A67C57"/>
    <w:rsid w:val="00A82922"/>
    <w:rsid w:val="00A96720"/>
    <w:rsid w:val="00AE165D"/>
    <w:rsid w:val="00B15971"/>
    <w:rsid w:val="00B15F02"/>
    <w:rsid w:val="00B26EFA"/>
    <w:rsid w:val="00B325D1"/>
    <w:rsid w:val="00B36ACE"/>
    <w:rsid w:val="00B424FF"/>
    <w:rsid w:val="00B74199"/>
    <w:rsid w:val="00B84C3D"/>
    <w:rsid w:val="00B93CAE"/>
    <w:rsid w:val="00BA4C89"/>
    <w:rsid w:val="00BC5800"/>
    <w:rsid w:val="00BC6699"/>
    <w:rsid w:val="00BD52DF"/>
    <w:rsid w:val="00BF646B"/>
    <w:rsid w:val="00BF7745"/>
    <w:rsid w:val="00C00EE0"/>
    <w:rsid w:val="00C155CC"/>
    <w:rsid w:val="00C157EC"/>
    <w:rsid w:val="00C24C00"/>
    <w:rsid w:val="00C36490"/>
    <w:rsid w:val="00C57192"/>
    <w:rsid w:val="00C62655"/>
    <w:rsid w:val="00C76119"/>
    <w:rsid w:val="00CA5F1F"/>
    <w:rsid w:val="00CA65A7"/>
    <w:rsid w:val="00CB532A"/>
    <w:rsid w:val="00CC08D7"/>
    <w:rsid w:val="00CC3367"/>
    <w:rsid w:val="00CC3EB9"/>
    <w:rsid w:val="00CE61CA"/>
    <w:rsid w:val="00CF3D93"/>
    <w:rsid w:val="00D02B5D"/>
    <w:rsid w:val="00D2273F"/>
    <w:rsid w:val="00D24787"/>
    <w:rsid w:val="00D2692D"/>
    <w:rsid w:val="00D41675"/>
    <w:rsid w:val="00D57882"/>
    <w:rsid w:val="00D65C51"/>
    <w:rsid w:val="00D700C0"/>
    <w:rsid w:val="00D7394B"/>
    <w:rsid w:val="00D813E4"/>
    <w:rsid w:val="00D870A6"/>
    <w:rsid w:val="00D908E3"/>
    <w:rsid w:val="00D9259C"/>
    <w:rsid w:val="00D9313D"/>
    <w:rsid w:val="00DA124E"/>
    <w:rsid w:val="00DB1BF9"/>
    <w:rsid w:val="00DC16E7"/>
    <w:rsid w:val="00DD21EC"/>
    <w:rsid w:val="00DF03A6"/>
    <w:rsid w:val="00DF22BD"/>
    <w:rsid w:val="00DF6A0E"/>
    <w:rsid w:val="00E2317E"/>
    <w:rsid w:val="00E258A3"/>
    <w:rsid w:val="00E264B5"/>
    <w:rsid w:val="00E3091B"/>
    <w:rsid w:val="00E3482B"/>
    <w:rsid w:val="00E41C2E"/>
    <w:rsid w:val="00E54534"/>
    <w:rsid w:val="00E96B1E"/>
    <w:rsid w:val="00E979DA"/>
    <w:rsid w:val="00EA1713"/>
    <w:rsid w:val="00EA5625"/>
    <w:rsid w:val="00EA6B3C"/>
    <w:rsid w:val="00ED2816"/>
    <w:rsid w:val="00ED3458"/>
    <w:rsid w:val="00ED6D24"/>
    <w:rsid w:val="00EE3120"/>
    <w:rsid w:val="00EE3FEA"/>
    <w:rsid w:val="00F04EB4"/>
    <w:rsid w:val="00F1301A"/>
    <w:rsid w:val="00F22DA2"/>
    <w:rsid w:val="00F23E72"/>
    <w:rsid w:val="00F253DB"/>
    <w:rsid w:val="00F300C7"/>
    <w:rsid w:val="00F634F7"/>
    <w:rsid w:val="00F679BD"/>
    <w:rsid w:val="00F71D51"/>
    <w:rsid w:val="00F81AC4"/>
    <w:rsid w:val="00F861B2"/>
    <w:rsid w:val="00F96963"/>
    <w:rsid w:val="00FB4551"/>
    <w:rsid w:val="00FB74B2"/>
    <w:rsid w:val="00FC37DB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17791C-320F-4C2A-A18B-2074DDE2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7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03B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03BF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A748A"/>
    <w:pPr>
      <w:keepNext/>
      <w:numPr>
        <w:ilvl w:val="2"/>
        <w:numId w:val="1"/>
      </w:numPr>
      <w:suppressAutoHyphens/>
      <w:overflowPunct w:val="0"/>
      <w:autoSpaceDE w:val="0"/>
      <w:spacing w:before="240" w:after="60" w:line="240" w:lineRule="auto"/>
      <w:textAlignment w:val="baseline"/>
      <w:outlineLvl w:val="2"/>
    </w:pPr>
    <w:rPr>
      <w:rFonts w:ascii="Times New Roman" w:eastAsia="MS Mincho" w:hAnsi="Times New Roman"/>
      <w:b/>
      <w:sz w:val="24"/>
      <w:szCs w:val="20"/>
      <w:lang w:val="ro-RO" w:eastAsia="ar-SA"/>
    </w:rPr>
  </w:style>
  <w:style w:type="paragraph" w:styleId="Heading9">
    <w:name w:val="heading 9"/>
    <w:basedOn w:val="Normal"/>
    <w:next w:val="Normal"/>
    <w:link w:val="Heading9Char"/>
    <w:qFormat/>
    <w:rsid w:val="00A96720"/>
    <w:pPr>
      <w:keepNext/>
      <w:numPr>
        <w:numId w:val="14"/>
      </w:numPr>
      <w:suppressAutoHyphens/>
      <w:overflowPunct w:val="0"/>
      <w:autoSpaceDE w:val="0"/>
      <w:spacing w:after="0" w:line="240" w:lineRule="auto"/>
      <w:textAlignment w:val="baseline"/>
      <w:outlineLvl w:val="8"/>
    </w:pPr>
    <w:rPr>
      <w:rFonts w:ascii="Arial" w:eastAsia="Times New Roman" w:hAnsi="Arial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C58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580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C5800"/>
    <w:rPr>
      <w:sz w:val="22"/>
      <w:szCs w:val="22"/>
    </w:rPr>
  </w:style>
  <w:style w:type="table" w:styleId="TableGrid">
    <w:name w:val="Table Grid"/>
    <w:basedOn w:val="TableNormal"/>
    <w:uiPriority w:val="59"/>
    <w:rsid w:val="00BC5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DE6"/>
    <w:rPr>
      <w:color w:val="0000FF"/>
      <w:u w:val="single"/>
    </w:rPr>
  </w:style>
  <w:style w:type="character" w:customStyle="1" w:styleId="apple-style-span">
    <w:name w:val="apple-style-span"/>
    <w:rsid w:val="00572777"/>
  </w:style>
  <w:style w:type="paragraph" w:styleId="BalloonText">
    <w:name w:val="Balloon Text"/>
    <w:basedOn w:val="Normal"/>
    <w:link w:val="BalloonTextChar"/>
    <w:semiHidden/>
    <w:unhideWhenUsed/>
    <w:rsid w:val="00DA124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A124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unhideWhenUsed/>
    <w:rsid w:val="008A56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5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56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56EB"/>
    <w:rPr>
      <w:b/>
      <w:bCs/>
    </w:rPr>
  </w:style>
  <w:style w:type="character" w:customStyle="1" w:styleId="CommentSubjectChar">
    <w:name w:val="Comment Subject Char"/>
    <w:link w:val="CommentSubject"/>
    <w:semiHidden/>
    <w:rsid w:val="008A56EB"/>
    <w:rPr>
      <w:b/>
      <w:bCs/>
    </w:rPr>
  </w:style>
  <w:style w:type="character" w:customStyle="1" w:styleId="Heading1Char">
    <w:name w:val="Heading 1 Char"/>
    <w:link w:val="Heading1"/>
    <w:rsid w:val="00A03BF9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A03BF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A03BF9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character" w:customStyle="1" w:styleId="BodyText3Char">
    <w:name w:val="Body Text 3 Char"/>
    <w:link w:val="BodyText3"/>
    <w:rsid w:val="00A03BF9"/>
    <w:rPr>
      <w:rFonts w:ascii="Arial" w:eastAsia="Times New Roman" w:hAnsi="Arial" w:cs="Arial"/>
      <w:sz w:val="16"/>
      <w:szCs w:val="16"/>
      <w:lang w:val="en-US" w:eastAsia="en-US"/>
    </w:rPr>
  </w:style>
  <w:style w:type="character" w:customStyle="1" w:styleId="longtext">
    <w:name w:val="long_text"/>
    <w:rsid w:val="00BF646B"/>
  </w:style>
  <w:style w:type="character" w:customStyle="1" w:styleId="hps">
    <w:name w:val="hps"/>
    <w:rsid w:val="00BF646B"/>
  </w:style>
  <w:style w:type="character" w:customStyle="1" w:styleId="apple-converted-space">
    <w:name w:val="apple-converted-space"/>
    <w:basedOn w:val="DefaultParagraphFont"/>
    <w:rsid w:val="00F71D51"/>
  </w:style>
  <w:style w:type="character" w:customStyle="1" w:styleId="Heading3Char">
    <w:name w:val="Heading 3 Char"/>
    <w:link w:val="Heading3"/>
    <w:rsid w:val="004A748A"/>
    <w:rPr>
      <w:rFonts w:ascii="Times New Roman" w:eastAsia="MS Mincho" w:hAnsi="Times New Roman"/>
      <w:b/>
      <w:sz w:val="24"/>
      <w:lang w:val="ro-RO" w:eastAsia="ar-SA"/>
    </w:rPr>
  </w:style>
  <w:style w:type="paragraph" w:customStyle="1" w:styleId="Style7">
    <w:name w:val="Style7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paragraph" w:customStyle="1" w:styleId="Style10">
    <w:name w:val="Style10"/>
    <w:basedOn w:val="Normal"/>
    <w:rsid w:val="004A7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4A74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4A748A"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rsid w:val="004A748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4A748A"/>
    <w:rPr>
      <w:rFonts w:ascii="Times New Roman" w:hAnsi="Times New Roman"/>
    </w:rPr>
  </w:style>
  <w:style w:type="character" w:customStyle="1" w:styleId="Absatz-Standardschriftart">
    <w:name w:val="Absatz-Standardschriftart"/>
    <w:rsid w:val="004A748A"/>
  </w:style>
  <w:style w:type="character" w:customStyle="1" w:styleId="WW8Num24z2">
    <w:name w:val="WW8Num24z2"/>
    <w:rsid w:val="004A748A"/>
    <w:rPr>
      <w:rFonts w:ascii="Wingdings" w:hAnsi="Wingdings"/>
    </w:rPr>
  </w:style>
  <w:style w:type="character" w:customStyle="1" w:styleId="WW-Absatz-Standardschriftart">
    <w:name w:val="WW-Absatz-Standardschriftart"/>
    <w:rsid w:val="004A748A"/>
  </w:style>
  <w:style w:type="character" w:customStyle="1" w:styleId="WW8Num27z2">
    <w:name w:val="WW8Num27z2"/>
    <w:rsid w:val="004A748A"/>
    <w:rPr>
      <w:rFonts w:ascii="Times New Roman" w:hAnsi="Times New Roman"/>
    </w:rPr>
  </w:style>
  <w:style w:type="character" w:customStyle="1" w:styleId="WW-Absatz-Standardschriftart1">
    <w:name w:val="WW-Absatz-Standardschriftart1"/>
    <w:rsid w:val="004A748A"/>
  </w:style>
  <w:style w:type="character" w:customStyle="1" w:styleId="WW-Absatz-Standardschriftart11">
    <w:name w:val="WW-Absatz-Standardschriftart11"/>
    <w:rsid w:val="004A748A"/>
  </w:style>
  <w:style w:type="character" w:customStyle="1" w:styleId="WW8Num3z0">
    <w:name w:val="WW8Num3z0"/>
    <w:rsid w:val="004A748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4A748A"/>
  </w:style>
  <w:style w:type="character" w:customStyle="1" w:styleId="WW8Num2z1">
    <w:name w:val="WW8Num2z1"/>
    <w:rsid w:val="004A748A"/>
    <w:rPr>
      <w:rFonts w:ascii="Courier New" w:hAnsi="Courier New" w:cs="Courier New"/>
    </w:rPr>
  </w:style>
  <w:style w:type="character" w:customStyle="1" w:styleId="WW8Num2z2">
    <w:name w:val="WW8Num2z2"/>
    <w:rsid w:val="004A748A"/>
    <w:rPr>
      <w:rFonts w:ascii="Wingdings" w:hAnsi="Wingdings"/>
    </w:rPr>
  </w:style>
  <w:style w:type="character" w:customStyle="1" w:styleId="WW8Num2z3">
    <w:name w:val="WW8Num2z3"/>
    <w:rsid w:val="004A748A"/>
    <w:rPr>
      <w:rFonts w:ascii="Symbol" w:hAnsi="Symbol"/>
    </w:rPr>
  </w:style>
  <w:style w:type="character" w:customStyle="1" w:styleId="WW8Num4z0">
    <w:name w:val="WW8Num4z0"/>
    <w:rsid w:val="004A748A"/>
    <w:rPr>
      <w:lang w:val="it-IT"/>
    </w:rPr>
  </w:style>
  <w:style w:type="character" w:customStyle="1" w:styleId="WW8Num6z0">
    <w:name w:val="WW8Num6z0"/>
    <w:rsid w:val="004A748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A748A"/>
    <w:rPr>
      <w:rFonts w:ascii="Courier New" w:hAnsi="Courier New" w:cs="Courier New"/>
    </w:rPr>
  </w:style>
  <w:style w:type="character" w:customStyle="1" w:styleId="WW8Num6z2">
    <w:name w:val="WW8Num6z2"/>
    <w:rsid w:val="004A748A"/>
    <w:rPr>
      <w:rFonts w:ascii="Wingdings" w:hAnsi="Wingdings"/>
    </w:rPr>
  </w:style>
  <w:style w:type="character" w:customStyle="1" w:styleId="WW8Num6z3">
    <w:name w:val="WW8Num6z3"/>
    <w:rsid w:val="004A748A"/>
    <w:rPr>
      <w:rFonts w:ascii="Symbol" w:hAnsi="Symbol"/>
    </w:rPr>
  </w:style>
  <w:style w:type="character" w:customStyle="1" w:styleId="WW8Num12z0">
    <w:name w:val="WW8Num12z0"/>
    <w:rsid w:val="004A748A"/>
    <w:rPr>
      <w:rFonts w:ascii="Symbol" w:hAnsi="Symbol"/>
    </w:rPr>
  </w:style>
  <w:style w:type="character" w:customStyle="1" w:styleId="WW8Num12z2">
    <w:name w:val="WW8Num12z2"/>
    <w:rsid w:val="004A748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4A748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4A748A"/>
    <w:rPr>
      <w:rFonts w:ascii="Wingdings" w:hAnsi="Wingdings"/>
    </w:rPr>
  </w:style>
  <w:style w:type="character" w:customStyle="1" w:styleId="WW8Num12z7">
    <w:name w:val="WW8Num12z7"/>
    <w:rsid w:val="004A748A"/>
    <w:rPr>
      <w:rFonts w:ascii="Courier New" w:hAnsi="Courier New" w:cs="Courier New"/>
    </w:rPr>
  </w:style>
  <w:style w:type="character" w:customStyle="1" w:styleId="WW8Num23z1">
    <w:name w:val="WW8Num23z1"/>
    <w:rsid w:val="004A748A"/>
    <w:rPr>
      <w:rFonts w:ascii="Symbol" w:hAnsi="Symbol"/>
    </w:rPr>
  </w:style>
  <w:style w:type="character" w:customStyle="1" w:styleId="WW8Num24z0">
    <w:name w:val="WW8Num24z0"/>
    <w:rsid w:val="004A748A"/>
    <w:rPr>
      <w:rFonts w:ascii="Symbol" w:hAnsi="Symbol"/>
    </w:rPr>
  </w:style>
  <w:style w:type="character" w:customStyle="1" w:styleId="WW8Num24z1">
    <w:name w:val="WW8Num24z1"/>
    <w:rsid w:val="004A748A"/>
    <w:rPr>
      <w:rFonts w:ascii="Courier New" w:hAnsi="Courier New" w:cs="Courier New"/>
    </w:rPr>
  </w:style>
  <w:style w:type="character" w:customStyle="1" w:styleId="WW8Num33z0">
    <w:name w:val="WW8Num33z0"/>
    <w:rsid w:val="004A748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4A748A"/>
    <w:rPr>
      <w:rFonts w:ascii="Courier New" w:hAnsi="Courier New" w:cs="Courier New"/>
    </w:rPr>
  </w:style>
  <w:style w:type="character" w:customStyle="1" w:styleId="WW8Num33z2">
    <w:name w:val="WW8Num33z2"/>
    <w:rsid w:val="004A748A"/>
    <w:rPr>
      <w:rFonts w:ascii="Wingdings" w:hAnsi="Wingdings"/>
    </w:rPr>
  </w:style>
  <w:style w:type="character" w:customStyle="1" w:styleId="WW8Num33z3">
    <w:name w:val="WW8Num33z3"/>
    <w:rsid w:val="004A748A"/>
    <w:rPr>
      <w:rFonts w:ascii="Symbol" w:hAnsi="Symbol"/>
    </w:rPr>
  </w:style>
  <w:style w:type="character" w:customStyle="1" w:styleId="WW8Num36z0">
    <w:name w:val="WW8Num36z0"/>
    <w:rsid w:val="004A748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4A748A"/>
    <w:rPr>
      <w:rFonts w:ascii="Courier New" w:hAnsi="Courier New" w:cs="Courier New"/>
    </w:rPr>
  </w:style>
  <w:style w:type="character" w:customStyle="1" w:styleId="WW8Num36z2">
    <w:name w:val="WW8Num36z2"/>
    <w:rsid w:val="004A748A"/>
    <w:rPr>
      <w:rFonts w:ascii="Wingdings" w:hAnsi="Wingdings"/>
    </w:rPr>
  </w:style>
  <w:style w:type="character" w:customStyle="1" w:styleId="WW8Num36z3">
    <w:name w:val="WW8Num36z3"/>
    <w:rsid w:val="004A748A"/>
    <w:rPr>
      <w:rFonts w:ascii="Symbol" w:hAnsi="Symbol"/>
    </w:rPr>
  </w:style>
  <w:style w:type="character" w:customStyle="1" w:styleId="WW8Num37z0">
    <w:name w:val="WW8Num37z0"/>
    <w:rsid w:val="004A748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4A748A"/>
    <w:rPr>
      <w:rFonts w:ascii="Courier New" w:hAnsi="Courier New" w:cs="Courier New"/>
    </w:rPr>
  </w:style>
  <w:style w:type="character" w:customStyle="1" w:styleId="WW8Num37z2">
    <w:name w:val="WW8Num37z2"/>
    <w:rsid w:val="004A748A"/>
    <w:rPr>
      <w:rFonts w:ascii="Wingdings" w:hAnsi="Wingdings"/>
    </w:rPr>
  </w:style>
  <w:style w:type="character" w:customStyle="1" w:styleId="WW8Num37z3">
    <w:name w:val="WW8Num37z3"/>
    <w:rsid w:val="004A748A"/>
    <w:rPr>
      <w:rFonts w:ascii="Symbol" w:hAnsi="Symbol"/>
    </w:rPr>
  </w:style>
  <w:style w:type="character" w:customStyle="1" w:styleId="WW8Num41z0">
    <w:name w:val="WW8Num41z0"/>
    <w:rsid w:val="004A748A"/>
    <w:rPr>
      <w:rFonts w:ascii="Symbol" w:hAnsi="Symbol"/>
    </w:rPr>
  </w:style>
  <w:style w:type="character" w:customStyle="1" w:styleId="WW8Num41z1">
    <w:name w:val="WW8Num41z1"/>
    <w:rsid w:val="004A748A"/>
    <w:rPr>
      <w:rFonts w:ascii="Courier New" w:hAnsi="Courier New" w:cs="Courier New"/>
    </w:rPr>
  </w:style>
  <w:style w:type="character" w:customStyle="1" w:styleId="WW8Num41z2">
    <w:name w:val="WW8Num41z2"/>
    <w:rsid w:val="004A748A"/>
    <w:rPr>
      <w:rFonts w:ascii="Wingdings" w:hAnsi="Wingdings"/>
    </w:rPr>
  </w:style>
  <w:style w:type="character" w:customStyle="1" w:styleId="WW8Num42z0">
    <w:name w:val="WW8Num42z0"/>
    <w:rsid w:val="004A748A"/>
    <w:rPr>
      <w:rFonts w:ascii="Symbol" w:hAnsi="Symbol"/>
    </w:rPr>
  </w:style>
  <w:style w:type="character" w:customStyle="1" w:styleId="WW8Num42z1">
    <w:name w:val="WW8Num42z1"/>
    <w:rsid w:val="004A748A"/>
    <w:rPr>
      <w:rFonts w:ascii="Courier New" w:hAnsi="Courier New" w:cs="Courier New"/>
    </w:rPr>
  </w:style>
  <w:style w:type="character" w:customStyle="1" w:styleId="WW8Num42z2">
    <w:name w:val="WW8Num42z2"/>
    <w:rsid w:val="004A748A"/>
    <w:rPr>
      <w:rFonts w:ascii="Wingdings" w:hAnsi="Wingdings"/>
    </w:rPr>
  </w:style>
  <w:style w:type="character" w:customStyle="1" w:styleId="WW8Num46z1">
    <w:name w:val="WW8Num46z1"/>
    <w:rsid w:val="004A748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4A748A"/>
    <w:rPr>
      <w:rFonts w:ascii="Symbol" w:hAnsi="Symbol"/>
    </w:rPr>
  </w:style>
  <w:style w:type="character" w:customStyle="1" w:styleId="WW8Num47z1">
    <w:name w:val="WW8Num47z1"/>
    <w:rsid w:val="004A748A"/>
    <w:rPr>
      <w:rFonts w:ascii="Courier New" w:hAnsi="Courier New" w:cs="Courier New"/>
    </w:rPr>
  </w:style>
  <w:style w:type="character" w:customStyle="1" w:styleId="WW8Num47z2">
    <w:name w:val="WW8Num47z2"/>
    <w:rsid w:val="004A748A"/>
    <w:rPr>
      <w:rFonts w:ascii="Wingdings" w:hAnsi="Wingdings"/>
    </w:rPr>
  </w:style>
  <w:style w:type="character" w:customStyle="1" w:styleId="WW8Num48z1">
    <w:name w:val="WW8Num48z1"/>
    <w:rsid w:val="004A748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4A748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4A748A"/>
    <w:rPr>
      <w:rFonts w:ascii="Courier New" w:hAnsi="Courier New" w:cs="Courier New"/>
    </w:rPr>
  </w:style>
  <w:style w:type="character" w:customStyle="1" w:styleId="WW8Num49z2">
    <w:name w:val="WW8Num49z2"/>
    <w:rsid w:val="004A748A"/>
    <w:rPr>
      <w:rFonts w:ascii="Wingdings" w:hAnsi="Wingdings"/>
    </w:rPr>
  </w:style>
  <w:style w:type="character" w:customStyle="1" w:styleId="WW8Num49z3">
    <w:name w:val="WW8Num49z3"/>
    <w:rsid w:val="004A748A"/>
    <w:rPr>
      <w:rFonts w:ascii="Symbol" w:hAnsi="Symbol"/>
    </w:rPr>
  </w:style>
  <w:style w:type="character" w:customStyle="1" w:styleId="DefaultParagraphFont1">
    <w:name w:val="Default Paragraph Font1"/>
    <w:rsid w:val="004A748A"/>
  </w:style>
  <w:style w:type="character" w:styleId="PageNumber">
    <w:name w:val="page number"/>
    <w:rsid w:val="004A748A"/>
  </w:style>
  <w:style w:type="character" w:customStyle="1" w:styleId="FootnoteCharacters">
    <w:name w:val="Footnote Characters"/>
    <w:rsid w:val="004A748A"/>
    <w:rPr>
      <w:vertAlign w:val="superscript"/>
    </w:rPr>
  </w:style>
  <w:style w:type="character" w:styleId="Emphasis">
    <w:name w:val="Emphasis"/>
    <w:qFormat/>
    <w:rsid w:val="004A748A"/>
    <w:rPr>
      <w:i/>
      <w:iCs/>
    </w:rPr>
  </w:style>
  <w:style w:type="character" w:customStyle="1" w:styleId="NumberingSymbols">
    <w:name w:val="Numbering Symbols"/>
    <w:rsid w:val="004A748A"/>
  </w:style>
  <w:style w:type="character" w:customStyle="1" w:styleId="Bullets">
    <w:name w:val="Bullets"/>
    <w:rsid w:val="004A748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4A748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4A748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link w:val="BodyText"/>
    <w:rsid w:val="004A748A"/>
    <w:rPr>
      <w:rFonts w:ascii="Times New Roman" w:eastAsia="MS Mincho" w:hAnsi="Times New Roman"/>
      <w:lang w:val="ro-RO" w:eastAsia="ar-SA"/>
    </w:rPr>
  </w:style>
  <w:style w:type="paragraph" w:styleId="List">
    <w:name w:val="List"/>
    <w:basedOn w:val="BodyText"/>
    <w:rsid w:val="004A748A"/>
    <w:rPr>
      <w:rFonts w:cs="Mangal"/>
    </w:rPr>
  </w:style>
  <w:style w:type="paragraph" w:customStyle="1" w:styleId="Caption2">
    <w:name w:val="Caption2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4A748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4A748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4A748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link w:val="FootnoteText"/>
    <w:rsid w:val="004A748A"/>
    <w:rPr>
      <w:rFonts w:ascii="Times New Roman" w:eastAsia="MS Mincho" w:hAnsi="Times New Roman"/>
      <w:lang w:val="ro-RO" w:eastAsia="ar-SA"/>
    </w:rPr>
  </w:style>
  <w:style w:type="paragraph" w:customStyle="1" w:styleId="BalloonText1">
    <w:name w:val="Balloon Text1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4A748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  <w:style w:type="paragraph" w:customStyle="1" w:styleId="Framecontents">
    <w:name w:val="Frame contents"/>
    <w:basedOn w:val="BodyText"/>
    <w:rsid w:val="004A748A"/>
  </w:style>
  <w:style w:type="paragraph" w:customStyle="1" w:styleId="Normal1">
    <w:name w:val="Normal1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4A748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4A748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4A748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4A748A"/>
    <w:pPr>
      <w:shd w:val="clear" w:color="auto" w:fill="FFFFFF"/>
      <w:spacing w:after="4380" w:line="277" w:lineRule="exact"/>
      <w:ind w:hanging="360"/>
      <w:jc w:val="center"/>
    </w:pPr>
    <w:rPr>
      <w:sz w:val="23"/>
      <w:szCs w:val="23"/>
    </w:rPr>
  </w:style>
  <w:style w:type="character" w:customStyle="1" w:styleId="BalloonTextChar1">
    <w:name w:val="Balloon Text Char1"/>
    <w:semiHidden/>
    <w:rsid w:val="004A748A"/>
    <w:rPr>
      <w:rFonts w:ascii="Tahoma" w:hAnsi="Tahoma" w:cs="Tahoma"/>
      <w:sz w:val="16"/>
      <w:szCs w:val="16"/>
    </w:rPr>
  </w:style>
  <w:style w:type="character" w:customStyle="1" w:styleId="CharChar5">
    <w:name w:val="Char Char5"/>
    <w:rsid w:val="004A748A"/>
    <w:rPr>
      <w:lang w:val="ro-RO" w:eastAsia="ar-SA"/>
    </w:rPr>
  </w:style>
  <w:style w:type="paragraph" w:customStyle="1" w:styleId="BodyText10">
    <w:name w:val="Body Text1"/>
    <w:basedOn w:val="Normal"/>
    <w:rsid w:val="004A748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val="ro" w:eastAsia="zh-CN"/>
    </w:rPr>
  </w:style>
  <w:style w:type="paragraph" w:styleId="PlainText">
    <w:name w:val="Plain Text"/>
    <w:basedOn w:val="Normal"/>
    <w:link w:val="PlainTextChar"/>
    <w:rsid w:val="004A748A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4A748A"/>
    <w:rPr>
      <w:rFonts w:ascii="Courier New" w:eastAsia="Lucida Sans Unicode" w:hAnsi="Courier New" w:cs="Courier New"/>
    </w:rPr>
  </w:style>
  <w:style w:type="character" w:styleId="Strong">
    <w:name w:val="Strong"/>
    <w:qFormat/>
    <w:rsid w:val="004A748A"/>
    <w:rPr>
      <w:b/>
      <w:bCs/>
    </w:rPr>
  </w:style>
  <w:style w:type="paragraph" w:customStyle="1" w:styleId="Default">
    <w:name w:val="Default"/>
    <w:rsid w:val="004A7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4A748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Paragraf">
    <w:name w:val="Paragraf"/>
    <w:basedOn w:val="Normal"/>
    <w:rsid w:val="004A748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4A748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4A748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link w:val="BodyText2"/>
    <w:rsid w:val="004A748A"/>
    <w:rPr>
      <w:rFonts w:ascii="Times New Roman" w:eastAsia="MS Mincho" w:hAnsi="Times New Roman"/>
      <w:lang w:val="ro-RO" w:eastAsia="ar-SA"/>
    </w:rPr>
  </w:style>
  <w:style w:type="paragraph" w:customStyle="1" w:styleId="Textbody">
    <w:name w:val="Text body"/>
    <w:basedOn w:val="Standard"/>
    <w:rsid w:val="004A748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4A748A"/>
    <w:pPr>
      <w:suppressAutoHyphens/>
      <w:spacing w:after="120" w:line="480" w:lineRule="auto"/>
      <w:ind w:left="283"/>
    </w:pPr>
    <w:rPr>
      <w:rFonts w:cs="Calibri"/>
      <w:lang w:val="ro-RO" w:eastAsia="ar-SA"/>
    </w:rPr>
  </w:style>
  <w:style w:type="character" w:customStyle="1" w:styleId="BodyTextIndent2Char">
    <w:name w:val="Body Text Indent 2 Char"/>
    <w:link w:val="BodyTextIndent2"/>
    <w:rsid w:val="004A748A"/>
    <w:rPr>
      <w:rFonts w:cs="Calibri"/>
      <w:sz w:val="22"/>
      <w:szCs w:val="22"/>
      <w:lang w:val="ro-RO" w:eastAsia="ar-SA"/>
    </w:rPr>
  </w:style>
  <w:style w:type="character" w:customStyle="1" w:styleId="Heading9Char">
    <w:name w:val="Heading 9 Char"/>
    <w:link w:val="Heading9"/>
    <w:rsid w:val="00A96720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E359CD-6D00-4794-9A3F-F05B782C3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Documente de referinţă:</vt:lpstr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Documente de referinţă:</dc:title>
  <dc:subject/>
  <dc:creator>Augustin Curticapean</dc:creator>
  <cp:keywords/>
  <cp:lastModifiedBy>Annamari</cp:lastModifiedBy>
  <cp:revision>3</cp:revision>
  <cp:lastPrinted>2012-11-27T14:08:00Z</cp:lastPrinted>
  <dcterms:created xsi:type="dcterms:W3CDTF">2020-06-18T08:45:00Z</dcterms:created>
  <dcterms:modified xsi:type="dcterms:W3CDTF">2020-06-18T08:45:00Z</dcterms:modified>
</cp:coreProperties>
</file>