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6C" w:rsidRPr="00D42283" w:rsidRDefault="009D476C" w:rsidP="009D476C">
      <w:pPr>
        <w:pageBreakBefore/>
        <w:tabs>
          <w:tab w:val="left" w:pos="7470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Arial Narrow" w:eastAsia="Arial Narrow" w:hAnsi="Arial Narrow"/>
          <w:bCs/>
          <w:lang w:val="en-GB"/>
        </w:rPr>
        <w:t>Applies in the field of Engineering and Management</w:t>
      </w:r>
      <w:r>
        <w:rPr>
          <w:rFonts w:ascii="Cambria" w:eastAsia="Cambria" w:hAnsi="Cambria"/>
          <w:bCs/>
          <w:sz w:val="20"/>
          <w:szCs w:val="20"/>
          <w:lang w:val="en-GB"/>
        </w:rPr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lang w:val="en-GB"/>
        </w:rPr>
        <w:t xml:space="preserve">                        </w:t>
      </w:r>
    </w:p>
    <w:p w:rsidR="009D476C" w:rsidRDefault="009D476C" w:rsidP="009D476C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Approved,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>CSUD Director,</w:t>
      </w:r>
    </w:p>
    <w:p w:rsidR="009D476C" w:rsidRDefault="009D476C" w:rsidP="009D47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Doctoral School Council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Prof. Rodica BĂLAȘA, PhD</w:t>
      </w:r>
    </w:p>
    <w:p w:rsidR="009D476C" w:rsidRPr="00722E49" w:rsidRDefault="009D476C" w:rsidP="009D47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from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 xml:space="preserve">___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>_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</w:t>
      </w:r>
    </w:p>
    <w:p w:rsidR="009D476C" w:rsidRDefault="009D476C" w:rsidP="009D476C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Cambria" w:hAnsi="Cambria"/>
          <w:sz w:val="20"/>
          <w:szCs w:val="20"/>
          <w:lang w:val="en-GB"/>
        </w:rPr>
        <w:t>Financing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>: no fee / fee-paying student</w:t>
      </w:r>
    </w:p>
    <w:p w:rsidR="009D476C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Type of education: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9D476C" w:rsidRPr="0001135F" w:rsidRDefault="009D476C" w:rsidP="009D476C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(INDIVIDUAL CURRICULUM)</w:t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01135F">
        <w:rPr>
          <w:rFonts w:eastAsia="Times New Roman"/>
          <w:b/>
          <w:bCs/>
          <w:sz w:val="20"/>
          <w:szCs w:val="20"/>
        </w:rPr>
        <w:t>Numele si prenumele doctorandului</w:t>
      </w:r>
      <w:r w:rsidRPr="0001135F">
        <w:rPr>
          <w:rFonts w:eastAsia="Times New Roman"/>
          <w:sz w:val="20"/>
          <w:szCs w:val="20"/>
        </w:rPr>
        <w:t xml:space="preserve"> (The Ph.D. candidate</w:t>
      </w:r>
      <w:r w:rsidRPr="0001135F">
        <w:rPr>
          <w:rFonts w:eastAsia="Times New Roman"/>
          <w:b/>
          <w:sz w:val="20"/>
          <w:szCs w:val="20"/>
        </w:rPr>
        <w:t xml:space="preserve">) </w:t>
      </w:r>
      <w:r w:rsidRPr="0001135F">
        <w:rPr>
          <w:rFonts w:eastAsia="Times New Roman"/>
          <w:b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  <w:t>_________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01135F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01135F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01135F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</w:p>
    <w:p w:rsidR="009D476C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Conducător/i de doctorat</w:t>
      </w:r>
      <w:r w:rsidRPr="0001135F">
        <w:rPr>
          <w:rFonts w:eastAsia="Times New Roman"/>
          <w:sz w:val="20"/>
          <w:szCs w:val="20"/>
        </w:rPr>
        <w:t xml:space="preserve"> (Scientific supervisor</w:t>
      </w:r>
      <w:r w:rsidRPr="0001135F">
        <w:rPr>
          <w:rFonts w:eastAsia="Times New Roman"/>
          <w:sz w:val="20"/>
          <w:szCs w:val="20"/>
          <w:u w:val="single"/>
        </w:rPr>
        <w:t>)</w:t>
      </w:r>
      <w:r>
        <w:rPr>
          <w:rFonts w:eastAsia="Times New Roman"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sz w:val="20"/>
          <w:szCs w:val="20"/>
          <w:u w:val="single"/>
        </w:rPr>
        <w:t xml:space="preserve">         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Domeniul</w:t>
      </w:r>
      <w:r w:rsidRPr="0001135F">
        <w:rPr>
          <w:rFonts w:eastAsia="Times New Roman"/>
          <w:sz w:val="20"/>
          <w:szCs w:val="20"/>
        </w:rPr>
        <w:t xml:space="preserve"> (Field)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  <w:t xml:space="preserve"> </w:t>
      </w:r>
      <w:r>
        <w:rPr>
          <w:rFonts w:eastAsia="Times New Roman"/>
          <w:b/>
          <w:bCs/>
          <w:sz w:val="20"/>
          <w:szCs w:val="20"/>
          <w:u w:val="single"/>
        </w:rPr>
        <w:t>Engineering and management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Limba de desfăsurare a doctoratului</w:t>
      </w:r>
      <w:r w:rsidRPr="0001135F">
        <w:rPr>
          <w:rFonts w:eastAsia="Times New Roman"/>
          <w:sz w:val="20"/>
          <w:szCs w:val="20"/>
        </w:rPr>
        <w:t xml:space="preserve"> (Study language</w:t>
      </w:r>
      <w:r w:rsidRPr="0001135F">
        <w:rPr>
          <w:rFonts w:eastAsia="Times New Roman"/>
          <w:sz w:val="20"/>
          <w:szCs w:val="20"/>
          <w:u w:val="single"/>
        </w:rPr>
        <w:t xml:space="preserve">)                                     </w:t>
      </w:r>
      <w:r>
        <w:rPr>
          <w:rFonts w:eastAsia="Times New Roman"/>
          <w:sz w:val="20"/>
          <w:szCs w:val="20"/>
          <w:u w:val="single"/>
        </w:rPr>
        <w:t>Romanian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01135F">
        <w:rPr>
          <w:rFonts w:eastAsia="Times New Roman"/>
          <w:sz w:val="20"/>
          <w:szCs w:val="20"/>
        </w:rPr>
        <w:t xml:space="preserve"> (Advanced training programme)</w:t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01135F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01135F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9D476C" w:rsidRPr="0001135F" w:rsidTr="007A16C7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01135F">
              <w:rPr>
                <w:rFonts w:eastAsia="Times New Roman"/>
                <w:sz w:val="20"/>
                <w:szCs w:val="20"/>
              </w:rPr>
              <w:t xml:space="preserve"> </w:t>
            </w: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76C" w:rsidRPr="0001135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9D476C" w:rsidRPr="0001135F" w:rsidTr="007A16C7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D476C" w:rsidRPr="0001135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9D476C" w:rsidRPr="0001135F" w:rsidTr="007A16C7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</w:tcBorders>
          </w:tcPr>
          <w:p w:rsidR="009D476C" w:rsidRPr="009D11A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o-RO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Asigurarea calității și evaluarea durabilă în inginerie</w:t>
            </w:r>
            <w:r w:rsidRPr="009D11AF">
              <w:rPr>
                <w:i/>
                <w:sz w:val="20"/>
                <w:szCs w:val="20"/>
                <w:lang w:val="ro-RO"/>
              </w:rPr>
              <w:t>/</w:t>
            </w:r>
            <w:r w:rsidRPr="009D11AF">
              <w:rPr>
                <w:i/>
                <w:color w:val="FF0000"/>
                <w:sz w:val="20"/>
                <w:szCs w:val="20"/>
                <w:lang w:val="ro-RO"/>
              </w:rPr>
              <w:t xml:space="preserve"> </w:t>
            </w:r>
            <w:r w:rsidRPr="009D11AF">
              <w:rPr>
                <w:i/>
                <w:sz w:val="20"/>
                <w:szCs w:val="20"/>
                <w:lang w:val="ro-RO"/>
              </w:rPr>
              <w:t>Quality assurance and sustainable assessment in engineering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D476C" w:rsidRPr="0001135F" w:rsidTr="007A16C7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</w:tcPr>
          <w:p w:rsidR="009D476C" w:rsidRPr="009D11AF" w:rsidRDefault="009D476C" w:rsidP="007A16C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Managementul și controlul calității proceselor de producție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/</w:t>
            </w:r>
            <w:r w:rsidRPr="009D11AF">
              <w:rPr>
                <w:i/>
                <w:sz w:val="20"/>
                <w:lang w:val="ro-RO"/>
              </w:rPr>
              <w:t xml:space="preserve"> </w:t>
            </w:r>
            <w:r w:rsidRPr="008A392C">
              <w:rPr>
                <w:i/>
                <w:sz w:val="20"/>
                <w:lang w:val="ro-RO"/>
              </w:rPr>
              <w:t>Management and quality control of production processes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D476C" w:rsidRPr="0001135F" w:rsidTr="007A16C7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  <w:bottom w:val="single" w:sz="4" w:space="0" w:color="auto"/>
            </w:tcBorders>
          </w:tcPr>
          <w:p w:rsidR="009D476C" w:rsidRPr="009D11A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Concepte şi metode ale statisticii în cercetarea inginerească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/ Concepts and methods of statistics in engineering research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D476C" w:rsidRPr="0001135F" w:rsidTr="007A16C7">
        <w:trPr>
          <w:trHeight w:val="269"/>
          <w:jc w:val="center"/>
        </w:trPr>
        <w:tc>
          <w:tcPr>
            <w:tcW w:w="3978" w:type="dxa"/>
            <w:tcBorders>
              <w:left w:val="single" w:sz="18" w:space="0" w:color="auto"/>
              <w:bottom w:val="single" w:sz="2" w:space="0" w:color="auto"/>
            </w:tcBorders>
          </w:tcPr>
          <w:p w:rsidR="009D476C" w:rsidRPr="009D11AF" w:rsidRDefault="009D476C" w:rsidP="007A16C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 xml:space="preserve">Metodologia cercetării ştiinţifice </w:t>
            </w:r>
            <w:r w:rsidRPr="009D11AF">
              <w:rPr>
                <w:sz w:val="20"/>
                <w:szCs w:val="20"/>
                <w:lang w:val="ro-RO"/>
              </w:rPr>
              <w:t>/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The Methodology of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Scientific Research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9D476C" w:rsidRPr="0001135F" w:rsidTr="007A16C7">
        <w:trPr>
          <w:trHeight w:val="570"/>
          <w:jc w:val="center"/>
        </w:trPr>
        <w:tc>
          <w:tcPr>
            <w:tcW w:w="397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D476C" w:rsidRPr="009D11A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Etica în cercetarea științifică și</w:t>
            </w:r>
            <w:r w:rsidRPr="009D11AF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D11AF">
              <w:rPr>
                <w:b/>
                <w:i/>
                <w:sz w:val="20"/>
                <w:szCs w:val="20"/>
                <w:lang w:val="ro-RO"/>
              </w:rPr>
              <w:t>proprietatea intelectuală</w:t>
            </w:r>
            <w:r w:rsidRPr="009D11AF">
              <w:rPr>
                <w:b/>
                <w:sz w:val="20"/>
                <w:szCs w:val="20"/>
                <w:lang w:val="ro-RO"/>
              </w:rPr>
              <w:t>/</w:t>
            </w:r>
            <w:r w:rsidRPr="009D11AF">
              <w:rPr>
                <w:lang w:val="ro-RO"/>
              </w:rPr>
              <w:t xml:space="preserve"> </w:t>
            </w:r>
            <w:r w:rsidRPr="009D11AF">
              <w:rPr>
                <w:i/>
                <w:sz w:val="20"/>
                <w:szCs w:val="20"/>
                <w:lang w:val="ro-RO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D476C" w:rsidRPr="0001135F" w:rsidTr="007A16C7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9D476C" w:rsidRPr="0001135F" w:rsidRDefault="009D476C" w:rsidP="007A16C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76C" w:rsidRPr="0001135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1135F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9D476C" w:rsidRPr="0001135F" w:rsidRDefault="009D476C" w:rsidP="009D476C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01135F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01135F">
        <w:rPr>
          <w:rFonts w:eastAsia="Times New Roman"/>
          <w:sz w:val="20"/>
          <w:szCs w:val="20"/>
          <w:lang w:val="fr-FR"/>
        </w:rPr>
        <w:t xml:space="preserve">: </w:t>
      </w:r>
      <w:r w:rsidRPr="0001135F">
        <w:rPr>
          <w:rFonts w:eastAsia="Times New Roman"/>
          <w:sz w:val="20"/>
          <w:szCs w:val="20"/>
          <w:u w:val="single"/>
          <w:lang w:val="fr-FR"/>
        </w:rPr>
        <w:t>____</w:t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9D476C" w:rsidRPr="00F35450" w:rsidRDefault="009D476C" w:rsidP="009D476C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01135F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Defence</w:t>
      </w:r>
      <w:r w:rsidRPr="0001135F">
        <w:rPr>
          <w:rFonts w:eastAsia="Times New Roman"/>
          <w:color w:val="000000"/>
          <w:sz w:val="20"/>
          <w:szCs w:val="20"/>
        </w:rPr>
        <w:t xml:space="preserve"> of research project)</w:t>
      </w:r>
      <w:r w:rsidRPr="0001135F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Data programată</w:t>
      </w:r>
      <w:r w:rsidRPr="0001135F">
        <w:rPr>
          <w:rFonts w:eastAsia="Times New Roman"/>
          <w:sz w:val="20"/>
          <w:szCs w:val="20"/>
        </w:rPr>
        <w:t xml:space="preserve"> ___________________________</w:t>
      </w:r>
      <w:r w:rsidRPr="009D11AF">
        <w:rPr>
          <w:rFonts w:eastAsia="Times New Roman"/>
          <w:b/>
          <w:sz w:val="20"/>
          <w:szCs w:val="20"/>
        </w:rPr>
        <w:t>D</w:t>
      </w:r>
      <w:r w:rsidRPr="0001135F">
        <w:rPr>
          <w:rFonts w:eastAsia="Times New Roman"/>
          <w:b/>
          <w:bCs/>
          <w:sz w:val="20"/>
          <w:szCs w:val="20"/>
        </w:rPr>
        <w:t>ata susţinerii efective</w:t>
      </w:r>
      <w:r w:rsidRPr="0001135F">
        <w:rPr>
          <w:rFonts w:eastAsia="Times New Roman"/>
          <w:sz w:val="20"/>
          <w:szCs w:val="20"/>
        </w:rPr>
        <w:t>______________________________</w:t>
      </w:r>
      <w:r w:rsidRPr="0001135F">
        <w:rPr>
          <w:rFonts w:eastAsia="Times New Roman"/>
          <w:sz w:val="20"/>
          <w:szCs w:val="20"/>
          <w:u w:val="single"/>
        </w:rPr>
        <w:t>__</w:t>
      </w:r>
    </w:p>
    <w:p w:rsidR="009D476C" w:rsidRPr="0001135F" w:rsidRDefault="009D476C" w:rsidP="009D476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 xml:space="preserve">(Date scheduled)                                                               (Date of </w:t>
      </w:r>
      <w:r>
        <w:rPr>
          <w:rFonts w:eastAsia="Times New Roman"/>
          <w:sz w:val="20"/>
          <w:szCs w:val="20"/>
        </w:rPr>
        <w:t>defence</w:t>
      </w:r>
      <w:r w:rsidRPr="0001135F">
        <w:rPr>
          <w:rFonts w:eastAsia="Times New Roman"/>
          <w:sz w:val="20"/>
          <w:szCs w:val="20"/>
        </w:rPr>
        <w:t>)</w:t>
      </w:r>
    </w:p>
    <w:p w:rsidR="009D476C" w:rsidRPr="0001135F" w:rsidRDefault="009D476C" w:rsidP="009D476C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01135F">
        <w:rPr>
          <w:rFonts w:eastAsia="Times New Roman"/>
          <w:bCs/>
          <w:i/>
          <w:sz w:val="20"/>
          <w:szCs w:val="20"/>
        </w:rPr>
        <w:t xml:space="preserve"> </w:t>
      </w:r>
      <w:r w:rsidRPr="0001135F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</w:p>
    <w:p w:rsidR="009D476C" w:rsidRPr="003010C4" w:rsidRDefault="009D476C" w:rsidP="009D476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(Qualification)</w:t>
      </w:r>
      <w:r w:rsidRPr="0001135F">
        <w:rPr>
          <w:rFonts w:eastAsia="Times New Roman"/>
          <w:sz w:val="20"/>
          <w:szCs w:val="20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9D476C" w:rsidRPr="00B00ABF" w:rsidRDefault="009D476C" w:rsidP="009D476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9D476C" w:rsidRPr="00B00ABF" w:rsidTr="007A16C7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9D476C" w:rsidRPr="00B00AB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9D476C" w:rsidRPr="00B00AB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9D476C" w:rsidRPr="00B00AB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9D476C" w:rsidRPr="00B00ABF" w:rsidRDefault="009D476C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9D476C" w:rsidRPr="00B00ABF" w:rsidTr="007A16C7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9D476C" w:rsidRPr="00B00ABF" w:rsidRDefault="009D476C" w:rsidP="007A16C7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9D476C" w:rsidRPr="00B00ABF" w:rsidTr="007A16C7">
        <w:trPr>
          <w:jc w:val="center"/>
        </w:trPr>
        <w:tc>
          <w:tcPr>
            <w:tcW w:w="4282" w:type="dxa"/>
            <w:vAlign w:val="center"/>
          </w:tcPr>
          <w:p w:rsidR="009D476C" w:rsidRPr="00B00ABF" w:rsidRDefault="009D476C" w:rsidP="007A16C7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9D476C" w:rsidRPr="00B00ABF" w:rsidTr="007A16C7">
        <w:trPr>
          <w:jc w:val="center"/>
        </w:trPr>
        <w:tc>
          <w:tcPr>
            <w:tcW w:w="4282" w:type="dxa"/>
            <w:vAlign w:val="bottom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9D476C" w:rsidRPr="00B00ABF" w:rsidRDefault="009D476C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(Preliminary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Ph.D. dissertation)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scheduled) (Date of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9D476C" w:rsidRPr="001C42D7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 </w:t>
      </w:r>
      <w:r>
        <w:rPr>
          <w:rFonts w:ascii="Cambria" w:eastAsia="Times New Roman" w:hAnsi="Cambria"/>
          <w:sz w:val="20"/>
          <w:szCs w:val="20"/>
          <w:u w:val="single"/>
        </w:rPr>
        <w:t>_________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 for the public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the Ph.D. dissertation)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>(Doctoral student)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(Interruption of the doctoral </w:t>
      </w:r>
      <w:r>
        <w:rPr>
          <w:rFonts w:ascii="Cambria" w:eastAsia="Times New Roman" w:hAnsi="Cambria"/>
          <w:sz w:val="20"/>
          <w:szCs w:val="20"/>
        </w:rPr>
        <w:t>programme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9D476C" w:rsidRPr="00B00ABF" w:rsidRDefault="009D476C" w:rsidP="009D47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D9259C" w:rsidRPr="009D476C" w:rsidRDefault="00D9259C" w:rsidP="009D476C">
      <w:pPr>
        <w:rPr>
          <w:rStyle w:val="FontStyle44"/>
          <w:rFonts w:ascii="Calibri" w:hAnsi="Calibri"/>
        </w:rPr>
      </w:pPr>
    </w:p>
    <w:sectPr w:rsidR="00D9259C" w:rsidRPr="009D476C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11" w:rsidRDefault="00E04D11" w:rsidP="00BC5800">
      <w:pPr>
        <w:spacing w:after="0" w:line="240" w:lineRule="auto"/>
      </w:pPr>
      <w:r>
        <w:separator/>
      </w:r>
    </w:p>
  </w:endnote>
  <w:endnote w:type="continuationSeparator" w:id="0">
    <w:p w:rsidR="00E04D11" w:rsidRDefault="00E04D11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C0B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53575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0B" w:rsidRDefault="008B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11" w:rsidRDefault="00E04D11" w:rsidP="00BC5800">
      <w:pPr>
        <w:spacing w:after="0" w:line="240" w:lineRule="auto"/>
      </w:pPr>
      <w:r>
        <w:separator/>
      </w:r>
    </w:p>
  </w:footnote>
  <w:footnote w:type="continuationSeparator" w:id="0">
    <w:p w:rsidR="00E04D11" w:rsidRDefault="00E04D11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0B" w:rsidRDefault="008B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18FC62" wp14:editId="6196F79E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8FC6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7A65531" wp14:editId="431F2F1D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2371B8">
                            <w:rPr>
                              <w:rFonts w:asciiTheme="majorHAnsi" w:hAnsiTheme="majorHAnsi"/>
                            </w:rPr>
                            <w:t>-REG-06-F06</w:t>
                          </w:r>
                          <w:r w:rsidR="00E66442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2371B8">
                      <w:rPr>
                        <w:rFonts w:asciiTheme="majorHAnsi" w:hAnsiTheme="majorHAnsi"/>
                      </w:rPr>
                      <w:t>-REG-06-F06</w:t>
                    </w:r>
                    <w:r w:rsidR="00E66442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B2C0B">
      <w:rPr>
        <w:noProof/>
        <w:lang w:val="en-US" w:eastAsia="en-US"/>
      </w:rPr>
      <w:drawing>
        <wp:inline distT="0" distB="0" distL="0" distR="0" wp14:anchorId="09956B5E" wp14:editId="4444B091">
          <wp:extent cx="1714500" cy="527714"/>
          <wp:effectExtent l="0" t="0" r="0" b="5715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774" cy="53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C24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0B" w:rsidRDefault="008B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20"/>
  </w:num>
  <w:num w:numId="5">
    <w:abstractNumId w:val="18"/>
  </w:num>
  <w:num w:numId="6">
    <w:abstractNumId w:val="21"/>
  </w:num>
  <w:num w:numId="7">
    <w:abstractNumId w:val="27"/>
  </w:num>
  <w:num w:numId="8">
    <w:abstractNumId w:val="24"/>
  </w:num>
  <w:num w:numId="9">
    <w:abstractNumId w:val="25"/>
  </w:num>
  <w:num w:numId="10">
    <w:abstractNumId w:val="16"/>
  </w:num>
  <w:num w:numId="11">
    <w:abstractNumId w:val="19"/>
  </w:num>
  <w:num w:numId="12">
    <w:abstractNumId w:val="14"/>
  </w:num>
  <w:num w:numId="13">
    <w:abstractNumId w:val="0"/>
  </w:num>
  <w:num w:numId="14">
    <w:abstractNumId w:val="1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04910"/>
    <w:rsid w:val="003100C1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85AEA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2C0B"/>
    <w:rsid w:val="008B5586"/>
    <w:rsid w:val="008B5ABE"/>
    <w:rsid w:val="008F6529"/>
    <w:rsid w:val="00905F46"/>
    <w:rsid w:val="00917593"/>
    <w:rsid w:val="00922711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76C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2B8C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04D11"/>
    <w:rsid w:val="00E2317E"/>
    <w:rsid w:val="00E258A3"/>
    <w:rsid w:val="00E264B5"/>
    <w:rsid w:val="00E3091B"/>
    <w:rsid w:val="00E3482B"/>
    <w:rsid w:val="00E41C2E"/>
    <w:rsid w:val="00E54534"/>
    <w:rsid w:val="00E66442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2CFF5-BE79-4277-91C8-B21480E3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3</cp:revision>
  <cp:lastPrinted>2012-11-27T14:08:00Z</cp:lastPrinted>
  <dcterms:created xsi:type="dcterms:W3CDTF">2020-09-29T07:38:00Z</dcterms:created>
  <dcterms:modified xsi:type="dcterms:W3CDTF">2021-04-28T09:14:00Z</dcterms:modified>
</cp:coreProperties>
</file>