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C7" w:rsidRPr="00591F09" w:rsidRDefault="001763C7" w:rsidP="001763C7">
      <w:pPr>
        <w:pageBreakBefore/>
        <w:autoSpaceDE w:val="0"/>
        <w:spacing w:after="0" w:line="240" w:lineRule="auto"/>
        <w:rPr>
          <w:rFonts w:ascii="Arial Narrow" w:eastAsia="Times New Roman" w:hAnsi="Arial Narrow"/>
        </w:rPr>
      </w:pPr>
      <w:r>
        <w:rPr>
          <w:rFonts w:ascii="Arial Narrow" w:eastAsia="Arial Narrow" w:hAnsi="Arial Narrow" w:cs="Arial"/>
          <w:lang w:val="en-GB"/>
        </w:rPr>
        <w:t>Applies in the field of IT</w:t>
      </w:r>
      <w:r>
        <w:rPr>
          <w:rFonts w:ascii="Arial Narrow" w:eastAsia="Arial Narrow" w:hAnsi="Arial Narrow"/>
          <w:lang w:val="en-GB"/>
        </w:rPr>
        <w:tab/>
      </w:r>
      <w:r>
        <w:rPr>
          <w:rFonts w:ascii="Arial Narrow" w:eastAsia="Arial Narrow" w:hAnsi="Arial Narrow"/>
          <w:lang w:val="en-GB"/>
        </w:rPr>
        <w:tab/>
      </w:r>
      <w:r>
        <w:rPr>
          <w:rFonts w:ascii="Arial Narrow" w:eastAsia="Arial Narrow" w:hAnsi="Arial Narrow"/>
          <w:lang w:val="en-GB"/>
        </w:rPr>
        <w:tab/>
      </w:r>
      <w:r>
        <w:rPr>
          <w:rFonts w:ascii="Arial Narrow" w:eastAsia="Arial Narrow" w:hAnsi="Arial Narrow"/>
          <w:lang w:val="en-GB"/>
        </w:rPr>
        <w:tab/>
      </w:r>
      <w:r>
        <w:rPr>
          <w:rFonts w:ascii="Arial Narrow" w:eastAsia="Arial Narrow" w:hAnsi="Arial Narrow"/>
          <w:lang w:val="en-GB"/>
        </w:rPr>
        <w:tab/>
      </w:r>
    </w:p>
    <w:p w:rsidR="001763C7" w:rsidRDefault="001763C7" w:rsidP="001763C7">
      <w:pPr>
        <w:autoSpaceDE w:val="0"/>
        <w:spacing w:after="0" w:line="240" w:lineRule="auto"/>
        <w:jc w:val="right"/>
        <w:rPr>
          <w:rFonts w:ascii="Arial Narrow" w:hAnsi="Arial Narrow" w:cs="Arial"/>
          <w:i/>
          <w:sz w:val="20"/>
          <w:szCs w:val="20"/>
        </w:rPr>
      </w:pPr>
    </w:p>
    <w:p w:rsidR="001763C7" w:rsidRDefault="001763C7" w:rsidP="001763C7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>Approved,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>CSUD Director,</w:t>
      </w:r>
    </w:p>
    <w:p w:rsidR="001763C7" w:rsidRDefault="001763C7" w:rsidP="001763C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>Doctoral School Council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Prof. Rodica BĂLAȘA, PhD</w:t>
      </w:r>
    </w:p>
    <w:p w:rsidR="001763C7" w:rsidRPr="00722E49" w:rsidRDefault="001763C7" w:rsidP="001763C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from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 xml:space="preserve">___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ab/>
        <w:t>_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</w:t>
      </w:r>
    </w:p>
    <w:p w:rsidR="001763C7" w:rsidRDefault="001763C7" w:rsidP="001763C7">
      <w:pPr>
        <w:autoSpaceDE w:val="0"/>
        <w:autoSpaceDN w:val="0"/>
        <w:adjustRightInd w:val="0"/>
        <w:spacing w:after="0" w:line="360" w:lineRule="auto"/>
        <w:ind w:left="5106" w:firstLine="85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Cambria" w:hAnsi="Cambria"/>
          <w:sz w:val="20"/>
          <w:szCs w:val="20"/>
          <w:lang w:val="en-GB"/>
        </w:rPr>
        <w:t>Financing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>: no fee / fee-paying student</w:t>
      </w:r>
    </w:p>
    <w:p w:rsidR="001763C7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Type of education: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1763C7" w:rsidRPr="0001135F" w:rsidRDefault="001763C7" w:rsidP="001763C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PLANUL INDIVIDUAL AL STUDIILOR UNIVERSITARE DE DOCTORAT</w:t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(INDIVIDUAL CURRICULUM)</w:t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ro-RO"/>
        </w:rPr>
      </w:pPr>
      <w:r w:rsidRPr="0001135F">
        <w:rPr>
          <w:rFonts w:eastAsia="Times New Roman"/>
          <w:b/>
          <w:bCs/>
          <w:sz w:val="20"/>
          <w:szCs w:val="20"/>
        </w:rPr>
        <w:t>Numele si prenumele doctorandului</w:t>
      </w:r>
      <w:r w:rsidRPr="0001135F">
        <w:rPr>
          <w:rFonts w:eastAsia="Times New Roman"/>
          <w:sz w:val="20"/>
          <w:szCs w:val="20"/>
        </w:rPr>
        <w:t xml:space="preserve"> (The Ph.D. candidate</w:t>
      </w:r>
      <w:r w:rsidRPr="0001135F">
        <w:rPr>
          <w:rFonts w:eastAsia="Times New Roman"/>
          <w:b/>
          <w:sz w:val="20"/>
          <w:szCs w:val="20"/>
        </w:rPr>
        <w:t xml:space="preserve">) </w:t>
      </w:r>
      <w:r w:rsidRPr="0001135F">
        <w:rPr>
          <w:rFonts w:eastAsia="Times New Roman"/>
          <w:b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  <w:t>_________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fr-FR"/>
        </w:rPr>
      </w:pPr>
      <w:r w:rsidRPr="0001135F">
        <w:rPr>
          <w:rFonts w:eastAsia="Times New Roman"/>
          <w:b/>
          <w:bCs/>
          <w:sz w:val="20"/>
          <w:szCs w:val="20"/>
          <w:lang w:val="fr-FR"/>
        </w:rPr>
        <w:t>Data înmatriculării la doctorat</w:t>
      </w:r>
      <w:r w:rsidRPr="0001135F">
        <w:rPr>
          <w:rFonts w:eastAsia="Times New Roman"/>
          <w:sz w:val="20"/>
          <w:szCs w:val="20"/>
          <w:lang w:val="fr-FR"/>
        </w:rPr>
        <w:t xml:space="preserve"> (Enrollment date)    </w:t>
      </w:r>
      <w:r w:rsidRPr="0001135F">
        <w:rPr>
          <w:rFonts w:eastAsia="Times New Roman"/>
          <w:sz w:val="20"/>
          <w:szCs w:val="20"/>
          <w:u w:val="single"/>
          <w:lang w:val="fr-FR"/>
        </w:rPr>
        <w:t xml:space="preserve">         </w:t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Conducător/i de doctorat</w:t>
      </w:r>
      <w:r w:rsidRPr="0001135F">
        <w:rPr>
          <w:rFonts w:eastAsia="Times New Roman"/>
          <w:sz w:val="20"/>
          <w:szCs w:val="20"/>
        </w:rPr>
        <w:t xml:space="preserve"> (Scientific supervisor</w:t>
      </w:r>
      <w:r w:rsidRPr="0001135F">
        <w:rPr>
          <w:rFonts w:eastAsia="Times New Roman"/>
          <w:sz w:val="20"/>
          <w:szCs w:val="20"/>
          <w:u w:val="single"/>
        </w:rPr>
        <w:t xml:space="preserve">)         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Domeniul</w:t>
      </w:r>
      <w:r w:rsidRPr="0001135F">
        <w:rPr>
          <w:rFonts w:eastAsia="Times New Roman"/>
          <w:sz w:val="20"/>
          <w:szCs w:val="20"/>
        </w:rPr>
        <w:t xml:space="preserve"> (Field)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  <w:t xml:space="preserve"> </w:t>
      </w:r>
      <w:r>
        <w:rPr>
          <w:rFonts w:eastAsia="Times New Roman"/>
          <w:b/>
          <w:bCs/>
          <w:sz w:val="20"/>
          <w:szCs w:val="20"/>
          <w:u w:val="single"/>
        </w:rPr>
        <w:t>IT</w:t>
      </w:r>
      <w:r>
        <w:rPr>
          <w:rFonts w:eastAsia="Times New Roman"/>
          <w:b/>
          <w:bCs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Limba de desfăsurare a doctoratului</w:t>
      </w:r>
      <w:r w:rsidRPr="0001135F">
        <w:rPr>
          <w:rFonts w:eastAsia="Times New Roman"/>
          <w:sz w:val="20"/>
          <w:szCs w:val="20"/>
        </w:rPr>
        <w:t xml:space="preserve"> (Study language</w:t>
      </w:r>
      <w:r w:rsidRPr="0001135F">
        <w:rPr>
          <w:rFonts w:eastAsia="Times New Roman"/>
          <w:sz w:val="20"/>
          <w:szCs w:val="20"/>
          <w:u w:val="single"/>
        </w:rPr>
        <w:t xml:space="preserve">)                                     </w:t>
      </w:r>
      <w:r>
        <w:rPr>
          <w:rFonts w:eastAsia="Times New Roman"/>
          <w:sz w:val="20"/>
          <w:szCs w:val="20"/>
          <w:u w:val="single"/>
        </w:rPr>
        <w:t>Romanian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b/>
          <w:bCs/>
          <w:i/>
          <w:iCs/>
          <w:sz w:val="20"/>
          <w:szCs w:val="20"/>
        </w:rPr>
        <w:t>I. Programul de pregătire universitară avansată</w:t>
      </w:r>
      <w:r w:rsidRPr="0001135F">
        <w:rPr>
          <w:rFonts w:eastAsia="Times New Roman"/>
          <w:sz w:val="20"/>
          <w:szCs w:val="20"/>
        </w:rPr>
        <w:t xml:space="preserve"> (Advanced training programme)</w:t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360" w:lineRule="auto"/>
        <w:ind w:firstLine="720"/>
        <w:rPr>
          <w:rFonts w:eastAsia="Times New Roman"/>
          <w:sz w:val="20"/>
          <w:szCs w:val="20"/>
        </w:rPr>
      </w:pPr>
      <w:r w:rsidRPr="0001135F">
        <w:rPr>
          <w:rFonts w:eastAsia="Times New Roman"/>
          <w:i/>
          <w:iCs/>
          <w:sz w:val="20"/>
          <w:szCs w:val="20"/>
        </w:rPr>
        <w:t>a) Pregătirea în cadrul scolii doctorale</w:t>
      </w:r>
      <w:r w:rsidRPr="0001135F">
        <w:rPr>
          <w:rFonts w:eastAsia="Times New Roman"/>
          <w:sz w:val="20"/>
          <w:szCs w:val="20"/>
        </w:rPr>
        <w:t xml:space="preserve"> (Doctoral classes)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2160"/>
        <w:gridCol w:w="1620"/>
        <w:gridCol w:w="1080"/>
      </w:tblGrid>
      <w:tr w:rsidR="001763C7" w:rsidRPr="0001135F" w:rsidTr="007A16C7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Denumirea disciplinelor din</w:t>
            </w:r>
            <w:r w:rsidRPr="0001135F">
              <w:rPr>
                <w:rFonts w:eastAsia="Times New Roman"/>
                <w:sz w:val="20"/>
                <w:szCs w:val="20"/>
              </w:rPr>
              <w:t xml:space="preserve"> </w:t>
            </w: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programul scolii doctorale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Semestrul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(1-2)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Data susţinerii examenului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Calificativul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763C7" w:rsidRPr="0001135F" w:rsidRDefault="001763C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Nr. credite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(ECTS)</w:t>
            </w:r>
          </w:p>
        </w:tc>
      </w:tr>
      <w:tr w:rsidR="001763C7" w:rsidRPr="0001135F" w:rsidTr="007A16C7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8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763C7" w:rsidRPr="0001135F" w:rsidRDefault="001763C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</w:tr>
      <w:tr w:rsidR="001763C7" w:rsidRPr="0001135F" w:rsidTr="007A16C7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</w:tcBorders>
          </w:tcPr>
          <w:p w:rsidR="001763C7" w:rsidRPr="00AB1C33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 xml:space="preserve">Metode avansate </w:t>
            </w:r>
            <w:r w:rsidRPr="00AB1C33">
              <w:rPr>
                <w:rFonts w:cs="Calibri"/>
                <w:b/>
                <w:i/>
                <w:sz w:val="20"/>
                <w:szCs w:val="20"/>
                <w:lang w:val="ro-RO"/>
              </w:rPr>
              <w:t>î</w:t>
            </w:r>
            <w:r w:rsidRPr="00AB1C33">
              <w:rPr>
                <w:rFonts w:cs="Calibri"/>
                <w:b/>
                <w:i/>
                <w:sz w:val="20"/>
                <w:szCs w:val="20"/>
              </w:rPr>
              <w:t>n prelucrarea imaginilor și recunoașterea formelor</w:t>
            </w:r>
            <w:r w:rsidRPr="00AB1C33">
              <w:rPr>
                <w:rFonts w:cs="Calibri"/>
                <w:sz w:val="20"/>
                <w:szCs w:val="20"/>
                <w:lang w:val="ro-RO"/>
              </w:rPr>
              <w:t xml:space="preserve"> /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 Advanced methods in image processing and pattern recognition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763C7" w:rsidRPr="0001135F" w:rsidTr="007A16C7">
        <w:trPr>
          <w:trHeight w:val="550"/>
          <w:jc w:val="center"/>
        </w:trPr>
        <w:tc>
          <w:tcPr>
            <w:tcW w:w="3978" w:type="dxa"/>
          </w:tcPr>
          <w:p w:rsidR="001763C7" w:rsidRPr="00AB1C33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>Modelarea sistemelor neliniare</w:t>
            </w:r>
            <w:r w:rsidRPr="00AB1C33">
              <w:rPr>
                <w:rFonts w:cs="Calibri"/>
                <w:sz w:val="20"/>
                <w:szCs w:val="20"/>
              </w:rPr>
              <w:t xml:space="preserve"> /</w:t>
            </w:r>
          </w:p>
          <w:p w:rsidR="001763C7" w:rsidRPr="00AB1C33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</w:rPr>
              <w:t>Modeling of nonlinear systems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763C7" w:rsidRPr="0001135F" w:rsidTr="007A16C7">
        <w:trPr>
          <w:trHeight w:val="550"/>
          <w:jc w:val="center"/>
        </w:trPr>
        <w:tc>
          <w:tcPr>
            <w:tcW w:w="3978" w:type="dxa"/>
          </w:tcPr>
          <w:p w:rsidR="001763C7" w:rsidRPr="00AB1C33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>Securitatea rețelelor de calculatoare complexe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 / Security of complex computer networks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763C7" w:rsidRPr="0001135F" w:rsidTr="007A16C7">
        <w:trPr>
          <w:trHeight w:val="269"/>
          <w:jc w:val="center"/>
        </w:trPr>
        <w:tc>
          <w:tcPr>
            <w:tcW w:w="3978" w:type="dxa"/>
          </w:tcPr>
          <w:p w:rsidR="001763C7" w:rsidRPr="00AB1C33" w:rsidRDefault="001763C7" w:rsidP="007A16C7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 xml:space="preserve">Metodologia cercetării ştiinţifice </w:t>
            </w:r>
            <w:r w:rsidRPr="00AB1C33">
              <w:rPr>
                <w:rFonts w:cs="Calibri"/>
                <w:sz w:val="20"/>
                <w:szCs w:val="20"/>
              </w:rPr>
              <w:t>/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 The Methodology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Scientific Research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1763C7" w:rsidRPr="0001135F" w:rsidTr="007A16C7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3C7" w:rsidRPr="00AB1C33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>Etica în cercetarea științifică și</w:t>
            </w:r>
            <w:r w:rsidRPr="00AB1C33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B1C33">
              <w:rPr>
                <w:rFonts w:cs="Calibri"/>
                <w:b/>
                <w:i/>
                <w:sz w:val="20"/>
                <w:szCs w:val="20"/>
              </w:rPr>
              <w:t>proprietatea intelectuală</w:t>
            </w:r>
            <w:r w:rsidRPr="00AB1C33">
              <w:rPr>
                <w:rFonts w:cs="Calibri"/>
                <w:b/>
                <w:sz w:val="20"/>
                <w:szCs w:val="20"/>
              </w:rPr>
              <w:t>/</w:t>
            </w:r>
            <w:r w:rsidRPr="00AB1C33">
              <w:rPr>
                <w:rFonts w:cs="Calibri"/>
              </w:rPr>
              <w:t xml:space="preserve"> </w:t>
            </w:r>
            <w:r w:rsidRPr="00AB1C33">
              <w:rPr>
                <w:rFonts w:cs="Calibri"/>
                <w:i/>
                <w:sz w:val="20"/>
                <w:szCs w:val="20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1763C7" w:rsidRPr="0001135F" w:rsidTr="007A16C7">
        <w:trPr>
          <w:trHeight w:val="284"/>
          <w:jc w:val="center"/>
        </w:trPr>
        <w:tc>
          <w:tcPr>
            <w:tcW w:w="55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1763C7" w:rsidRPr="0001135F" w:rsidRDefault="001763C7" w:rsidP="007A16C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3C7" w:rsidRPr="0001135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1135F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</w:tr>
    </w:tbl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20"/>
          <w:szCs w:val="20"/>
          <w:lang w:val="fr-FR"/>
        </w:rPr>
      </w:pPr>
      <w:r w:rsidRPr="0001135F">
        <w:rPr>
          <w:rFonts w:eastAsia="Times New Roman"/>
          <w:i/>
          <w:iCs/>
          <w:sz w:val="20"/>
          <w:szCs w:val="20"/>
          <w:lang w:val="fr-FR"/>
        </w:rPr>
        <w:t>b) Susţinerea proiectului de cercetare</w:t>
      </w:r>
      <w:r w:rsidRPr="0001135F">
        <w:rPr>
          <w:rFonts w:eastAsia="Times New Roman"/>
          <w:sz w:val="20"/>
          <w:szCs w:val="20"/>
          <w:lang w:val="fr-FR"/>
        </w:rPr>
        <w:t xml:space="preserve">: </w:t>
      </w:r>
      <w:r w:rsidRPr="0001135F">
        <w:rPr>
          <w:rFonts w:eastAsia="Times New Roman"/>
          <w:sz w:val="20"/>
          <w:szCs w:val="20"/>
          <w:u w:val="single"/>
          <w:lang w:val="fr-FR"/>
        </w:rPr>
        <w:t>____</w:t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01135F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Defence</w:t>
      </w:r>
      <w:r w:rsidRPr="0001135F">
        <w:rPr>
          <w:rFonts w:eastAsia="Times New Roman"/>
          <w:color w:val="000000"/>
          <w:sz w:val="20"/>
          <w:szCs w:val="20"/>
        </w:rPr>
        <w:t xml:space="preserve"> of research project)</w:t>
      </w:r>
      <w:r w:rsidRPr="0001135F">
        <w:rPr>
          <w:rFonts w:eastAsia="Times New Roman"/>
          <w:b/>
          <w:i/>
          <w:sz w:val="20"/>
          <w:szCs w:val="20"/>
          <w:u w:val="single"/>
        </w:rPr>
        <w:t xml:space="preserve"> </w:t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i/>
          <w:sz w:val="20"/>
          <w:szCs w:val="20"/>
        </w:rPr>
      </w:pP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Data programată</w:t>
      </w:r>
      <w:r w:rsidRPr="0001135F">
        <w:rPr>
          <w:rFonts w:eastAsia="Times New Roman"/>
          <w:sz w:val="20"/>
          <w:szCs w:val="20"/>
        </w:rPr>
        <w:t xml:space="preserve"> ___________________________</w:t>
      </w:r>
      <w:r w:rsidRPr="009D11AF">
        <w:rPr>
          <w:rFonts w:eastAsia="Times New Roman"/>
          <w:b/>
          <w:sz w:val="20"/>
          <w:szCs w:val="20"/>
        </w:rPr>
        <w:t>D</w:t>
      </w:r>
      <w:r w:rsidRPr="0001135F">
        <w:rPr>
          <w:rFonts w:eastAsia="Times New Roman"/>
          <w:b/>
          <w:bCs/>
          <w:sz w:val="20"/>
          <w:szCs w:val="20"/>
        </w:rPr>
        <w:t>ata susţinerii efective</w:t>
      </w:r>
      <w:r w:rsidRPr="0001135F">
        <w:rPr>
          <w:rFonts w:eastAsia="Times New Roman"/>
          <w:sz w:val="20"/>
          <w:szCs w:val="20"/>
        </w:rPr>
        <w:t>______________________________</w:t>
      </w:r>
      <w:r w:rsidRPr="0001135F">
        <w:rPr>
          <w:rFonts w:eastAsia="Times New Roman"/>
          <w:sz w:val="20"/>
          <w:szCs w:val="20"/>
          <w:u w:val="single"/>
        </w:rPr>
        <w:t>__</w:t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 xml:space="preserve">(Date scheduled)                                                               (Date of </w:t>
      </w:r>
      <w:r>
        <w:rPr>
          <w:rFonts w:eastAsia="Times New Roman"/>
          <w:sz w:val="20"/>
          <w:szCs w:val="20"/>
        </w:rPr>
        <w:t>defence</w:t>
      </w:r>
      <w:r w:rsidRPr="0001135F">
        <w:rPr>
          <w:rFonts w:eastAsia="Times New Roman"/>
          <w:sz w:val="20"/>
          <w:szCs w:val="20"/>
        </w:rPr>
        <w:t>)</w:t>
      </w:r>
    </w:p>
    <w:p w:rsidR="001763C7" w:rsidRPr="0001135F" w:rsidRDefault="001763C7" w:rsidP="001763C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Calificativul ___________________ ______</w:t>
      </w:r>
      <w:r w:rsidRPr="0001135F">
        <w:rPr>
          <w:rFonts w:eastAsia="Times New Roman"/>
          <w:bCs/>
          <w:i/>
          <w:sz w:val="20"/>
          <w:szCs w:val="20"/>
        </w:rPr>
        <w:t xml:space="preserve"> </w:t>
      </w:r>
      <w:r w:rsidRPr="0001135F">
        <w:rPr>
          <w:rFonts w:eastAsia="Times New Roman"/>
          <w:bCs/>
          <w:i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  <w:t>____________</w:t>
      </w:r>
    </w:p>
    <w:p w:rsidR="001763C7" w:rsidRPr="0001135F" w:rsidRDefault="001763C7" w:rsidP="001763C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>(Qualification)</w:t>
      </w:r>
      <w:r w:rsidRPr="0001135F">
        <w:rPr>
          <w:rFonts w:eastAsia="Times New Roman"/>
          <w:sz w:val="20"/>
          <w:szCs w:val="20"/>
        </w:rPr>
        <w:tab/>
      </w:r>
    </w:p>
    <w:p w:rsidR="001763C7" w:rsidRPr="00722E49" w:rsidRDefault="001763C7" w:rsidP="001763C7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b/>
          <w:bCs/>
          <w:i/>
          <w:iCs/>
          <w:sz w:val="20"/>
          <w:szCs w:val="20"/>
        </w:rPr>
        <w:lastRenderedPageBreak/>
        <w:t>II. Programul de cercetare stiinţifică</w:t>
      </w:r>
      <w:r w:rsidRPr="00B00ABF"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1763C7" w:rsidRPr="00B00ABF" w:rsidRDefault="001763C7" w:rsidP="001763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 w:rsidRPr="00B00ABF">
        <w:rPr>
          <w:rFonts w:ascii="Cambria" w:eastAsia="Times New Roman" w:hAnsi="Cambria"/>
          <w:i/>
          <w:iCs/>
          <w:sz w:val="20"/>
          <w:szCs w:val="20"/>
        </w:rPr>
        <w:t>Rapoarte stiinţifice (Ph.D. Reports)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05"/>
        <w:gridCol w:w="1941"/>
        <w:gridCol w:w="1952"/>
        <w:gridCol w:w="1611"/>
      </w:tblGrid>
      <w:tr w:rsidR="001763C7" w:rsidRPr="00B00ABF" w:rsidTr="007A16C7">
        <w:trPr>
          <w:jc w:val="center"/>
        </w:trPr>
        <w:tc>
          <w:tcPr>
            <w:tcW w:w="4282" w:type="dxa"/>
            <w:tcBorders>
              <w:top w:val="single" w:sz="12" w:space="0" w:color="auto"/>
              <w:bottom w:val="single" w:sz="12" w:space="0" w:color="auto"/>
            </w:tcBorders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1763C7" w:rsidRPr="00B00ABF" w:rsidRDefault="001763C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1763C7" w:rsidRPr="00B00ABF" w:rsidRDefault="001763C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:rsidR="001763C7" w:rsidRPr="00B00ABF" w:rsidRDefault="001763C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1763C7" w:rsidRPr="00B00ABF" w:rsidRDefault="001763C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1763C7" w:rsidRPr="00B00ABF" w:rsidTr="007A16C7">
        <w:trPr>
          <w:trHeight w:val="567"/>
          <w:jc w:val="center"/>
        </w:trPr>
        <w:tc>
          <w:tcPr>
            <w:tcW w:w="4282" w:type="dxa"/>
            <w:tcBorders>
              <w:top w:val="single" w:sz="12" w:space="0" w:color="auto"/>
            </w:tcBorders>
            <w:vAlign w:val="center"/>
          </w:tcPr>
          <w:p w:rsidR="001763C7" w:rsidRPr="00B00ABF" w:rsidRDefault="001763C7" w:rsidP="007A16C7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1763C7" w:rsidRPr="00B00ABF" w:rsidTr="007A16C7">
        <w:trPr>
          <w:jc w:val="center"/>
        </w:trPr>
        <w:tc>
          <w:tcPr>
            <w:tcW w:w="4282" w:type="dxa"/>
            <w:vAlign w:val="center"/>
          </w:tcPr>
          <w:p w:rsidR="001763C7" w:rsidRPr="00B00ABF" w:rsidRDefault="001763C7" w:rsidP="007A16C7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1763C7" w:rsidRPr="00B00ABF" w:rsidTr="007A16C7">
        <w:trPr>
          <w:jc w:val="center"/>
        </w:trPr>
        <w:tc>
          <w:tcPr>
            <w:tcW w:w="4282" w:type="dxa"/>
            <w:vAlign w:val="bottom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1763C7" w:rsidRPr="00B00ABF" w:rsidRDefault="001763C7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(Preliminary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 xml:space="preserve"> of Ph.D. dissertation)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Data programată</w:t>
      </w:r>
      <w:r w:rsidRPr="00B00ABF">
        <w:rPr>
          <w:rFonts w:ascii="Cambria" w:eastAsia="Times New Roman" w:hAnsi="Cambria"/>
          <w:sz w:val="20"/>
          <w:szCs w:val="20"/>
        </w:rPr>
        <w:t xml:space="preserve"> :_____ _______________________</w:t>
      </w:r>
      <w:r w:rsidRPr="00B00ABF"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(Date scheduled) (Date of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>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 w:rsidRPr="00B00ABF">
        <w:rPr>
          <w:rFonts w:ascii="Cambria" w:eastAsia="Times New Roman" w:hAnsi="Cambria"/>
          <w:sz w:val="20"/>
          <w:szCs w:val="20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lang w:val="fr-FR"/>
        </w:rPr>
        <w:t>______________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____________________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:______________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(Date scheduled for the public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 xml:space="preserve"> of the Ph.D. dissertation)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>(Doctoral student)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………………………………………..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>Întreruperea programului de pregătire__</w:t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(Interruption of the doctoral </w:t>
      </w:r>
      <w:r>
        <w:rPr>
          <w:rFonts w:ascii="Cambria" w:eastAsia="Times New Roman" w:hAnsi="Cambria"/>
          <w:sz w:val="20"/>
          <w:szCs w:val="20"/>
        </w:rPr>
        <w:t>programme</w:t>
      </w:r>
      <w:r w:rsidRPr="00B00ABF">
        <w:rPr>
          <w:rFonts w:ascii="Cambria" w:eastAsia="Times New Roman" w:hAnsi="Cambria"/>
          <w:sz w:val="20"/>
          <w:szCs w:val="20"/>
        </w:rPr>
        <w:t>)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OBSERVAŢII</w:t>
      </w:r>
      <w:r w:rsidRPr="00B00ABF">
        <w:rPr>
          <w:rFonts w:ascii="Cambria" w:eastAsia="Times New Roman" w:hAnsi="Cambria"/>
          <w:sz w:val="20"/>
          <w:szCs w:val="20"/>
        </w:rPr>
        <w:t xml:space="preserve"> (Other remarks)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1763C7" w:rsidRPr="00B00ABF" w:rsidRDefault="001763C7" w:rsidP="001763C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and one for the Doctoral Studies.)</w:t>
      </w:r>
    </w:p>
    <w:p w:rsidR="001763C7" w:rsidRDefault="001763C7" w:rsidP="001763C7">
      <w:pPr>
        <w:autoSpaceDE w:val="0"/>
        <w:spacing w:after="0" w:line="240" w:lineRule="auto"/>
        <w:ind w:right="400"/>
        <w:rPr>
          <w:rFonts w:ascii="Arial Narrow" w:hAnsi="Arial Narrow" w:cs="Arial"/>
          <w:i/>
          <w:sz w:val="20"/>
          <w:szCs w:val="20"/>
        </w:rPr>
      </w:pPr>
    </w:p>
    <w:p w:rsidR="00D9259C" w:rsidRPr="001763C7" w:rsidRDefault="00D9259C" w:rsidP="001763C7">
      <w:pPr>
        <w:rPr>
          <w:rStyle w:val="FontStyle44"/>
          <w:rFonts w:ascii="Calibri" w:hAnsi="Calibri"/>
        </w:rPr>
      </w:pPr>
    </w:p>
    <w:sectPr w:rsidR="00D9259C" w:rsidRPr="001763C7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FB" w:rsidRDefault="005935FB" w:rsidP="00BC5800">
      <w:pPr>
        <w:spacing w:after="0" w:line="240" w:lineRule="auto"/>
      </w:pPr>
      <w:r>
        <w:separator/>
      </w:r>
    </w:p>
  </w:endnote>
  <w:endnote w:type="continuationSeparator" w:id="0">
    <w:p w:rsidR="005935FB" w:rsidRDefault="005935FB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FB3"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10535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B3" w:rsidRDefault="00C47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FB" w:rsidRDefault="005935FB" w:rsidP="00BC5800">
      <w:pPr>
        <w:spacing w:after="0" w:line="240" w:lineRule="auto"/>
      </w:pPr>
      <w:r>
        <w:separator/>
      </w:r>
    </w:p>
  </w:footnote>
  <w:footnote w:type="continuationSeparator" w:id="0">
    <w:p w:rsidR="005935FB" w:rsidRDefault="005935FB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B3" w:rsidRDefault="00C47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6393D" wp14:editId="2B0E9C39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6393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8BFFFC" wp14:editId="17E8591D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421590">
                            <w:rPr>
                              <w:rFonts w:asciiTheme="majorHAnsi" w:hAnsiTheme="majorHAnsi"/>
                            </w:rPr>
                            <w:t>-REG-06-F05</w:t>
                          </w:r>
                          <w:r w:rsidR="001679CE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421590">
                      <w:rPr>
                        <w:rFonts w:asciiTheme="majorHAnsi" w:hAnsiTheme="majorHAnsi"/>
                      </w:rPr>
                      <w:t>-REG-06-F05</w:t>
                    </w:r>
                    <w:r w:rsidR="001679CE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0" w:name="_GoBack"/>
    <w:r w:rsidR="00C47FB3">
      <w:rPr>
        <w:noProof/>
        <w:lang w:val="en-US" w:eastAsia="en-US"/>
      </w:rPr>
      <w:drawing>
        <wp:inline distT="0" distB="0" distL="0" distR="0" wp14:anchorId="1CDE3964" wp14:editId="144C7D3C">
          <wp:extent cx="1971675" cy="606871"/>
          <wp:effectExtent l="0" t="0" r="0" b="3175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615" cy="610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0C1C2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B3" w:rsidRDefault="00C47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3BAA1D9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20"/>
  </w:num>
  <w:num w:numId="5">
    <w:abstractNumId w:val="17"/>
  </w:num>
  <w:num w:numId="6">
    <w:abstractNumId w:val="21"/>
  </w:num>
  <w:num w:numId="7">
    <w:abstractNumId w:val="27"/>
  </w:num>
  <w:num w:numId="8">
    <w:abstractNumId w:val="24"/>
  </w:num>
  <w:num w:numId="9">
    <w:abstractNumId w:val="25"/>
  </w:num>
  <w:num w:numId="10">
    <w:abstractNumId w:val="15"/>
  </w:num>
  <w:num w:numId="11">
    <w:abstractNumId w:val="18"/>
  </w:num>
  <w:num w:numId="12">
    <w:abstractNumId w:val="14"/>
  </w:num>
  <w:num w:numId="13">
    <w:abstractNumId w:val="0"/>
  </w:num>
  <w:num w:numId="14">
    <w:abstractNumId w:val="1"/>
  </w:num>
  <w:num w:numId="15">
    <w:abstractNumId w:val="2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26C97"/>
    <w:rsid w:val="001320F0"/>
    <w:rsid w:val="00132B28"/>
    <w:rsid w:val="00150C97"/>
    <w:rsid w:val="001557ED"/>
    <w:rsid w:val="00155B7D"/>
    <w:rsid w:val="00163314"/>
    <w:rsid w:val="001679CE"/>
    <w:rsid w:val="001738EE"/>
    <w:rsid w:val="001763C7"/>
    <w:rsid w:val="00181DAE"/>
    <w:rsid w:val="001C4A99"/>
    <w:rsid w:val="001E0C1C"/>
    <w:rsid w:val="001E41B3"/>
    <w:rsid w:val="001F48C9"/>
    <w:rsid w:val="00200796"/>
    <w:rsid w:val="00216EED"/>
    <w:rsid w:val="0023556C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22982"/>
    <w:rsid w:val="003237B2"/>
    <w:rsid w:val="00332571"/>
    <w:rsid w:val="003521A3"/>
    <w:rsid w:val="00356F2E"/>
    <w:rsid w:val="00357C6B"/>
    <w:rsid w:val="00364C2E"/>
    <w:rsid w:val="00367CDF"/>
    <w:rsid w:val="00370791"/>
    <w:rsid w:val="00371611"/>
    <w:rsid w:val="0037202E"/>
    <w:rsid w:val="00372102"/>
    <w:rsid w:val="00387C76"/>
    <w:rsid w:val="0039558F"/>
    <w:rsid w:val="0039627E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5C85"/>
    <w:rsid w:val="004143E7"/>
    <w:rsid w:val="00415C84"/>
    <w:rsid w:val="00421590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935FB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527AA"/>
    <w:rsid w:val="00763760"/>
    <w:rsid w:val="00765843"/>
    <w:rsid w:val="00773AC7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66BD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31A5"/>
    <w:rsid w:val="00A464FD"/>
    <w:rsid w:val="00A63505"/>
    <w:rsid w:val="00A66DC8"/>
    <w:rsid w:val="00A67C57"/>
    <w:rsid w:val="00A82922"/>
    <w:rsid w:val="00A96720"/>
    <w:rsid w:val="00AA6B65"/>
    <w:rsid w:val="00AE165D"/>
    <w:rsid w:val="00B15971"/>
    <w:rsid w:val="00B15F02"/>
    <w:rsid w:val="00B26EFA"/>
    <w:rsid w:val="00B325D1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47FB3"/>
    <w:rsid w:val="00C57192"/>
    <w:rsid w:val="00C62655"/>
    <w:rsid w:val="00C7611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06F29"/>
    <w:rsid w:val="00E2317E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F3B94-E2E0-4013-AE6F-CC3EC04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2020-09-29T07:36:00Z</dcterms:created>
  <dcterms:modified xsi:type="dcterms:W3CDTF">2021-04-28T09:13:00Z</dcterms:modified>
</cp:coreProperties>
</file>