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90" w:rsidRPr="0039627E" w:rsidRDefault="0039627E" w:rsidP="00421590">
      <w:pPr>
        <w:autoSpaceDE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39627E">
        <w:rPr>
          <w:rFonts w:asciiTheme="majorHAnsi" w:hAnsiTheme="majorHAnsi" w:cstheme="majorHAnsi"/>
          <w:b/>
          <w:sz w:val="20"/>
          <w:szCs w:val="20"/>
        </w:rPr>
        <w:t>Se aplică în domeniul Informatică</w:t>
      </w:r>
    </w:p>
    <w:p w:rsidR="00421590" w:rsidRDefault="00421590" w:rsidP="00421590">
      <w:pPr>
        <w:tabs>
          <w:tab w:val="left" w:pos="747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Avizat,</w:t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  <w:t>Director CSUD,</w:t>
      </w:r>
    </w:p>
    <w:p w:rsidR="00421590" w:rsidRDefault="00421590" w:rsidP="00421590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lang w:val="ro-RO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Consiliul Şcolii Doctorale</w:t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  <w:t xml:space="preserve">    Prof.univ. dr. Rodica BĂLAȘA</w:t>
      </w:r>
    </w:p>
    <w:p w:rsidR="00421590" w:rsidRPr="00722E49" w:rsidRDefault="00421590" w:rsidP="00421590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u w:val="single"/>
        </w:rPr>
      </w:pPr>
      <w:r>
        <w:rPr>
          <w:rFonts w:ascii="Cambria" w:eastAsia="Times New Roman" w:hAnsi="Cambria"/>
          <w:b/>
          <w:bCs/>
          <w:sz w:val="20"/>
          <w:szCs w:val="20"/>
        </w:rPr>
        <w:t xml:space="preserve">     din </w:t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___      </w:t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  <w:t>_</w:t>
      </w:r>
    </w:p>
    <w:p w:rsidR="00421590" w:rsidRDefault="00421590" w:rsidP="00421590">
      <w:pPr>
        <w:autoSpaceDE w:val="0"/>
        <w:autoSpaceDN w:val="0"/>
        <w:adjustRightInd w:val="0"/>
        <w:spacing w:after="0" w:line="360" w:lineRule="auto"/>
        <w:ind w:left="5106" w:firstLine="851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Finanţare</w:t>
      </w:r>
      <w:r>
        <w:rPr>
          <w:rFonts w:ascii="Cambria" w:eastAsia="Times New Roman" w:hAnsi="Cambria"/>
          <w:b/>
          <w:sz w:val="20"/>
          <w:szCs w:val="20"/>
        </w:rPr>
        <w:t>:  fără taxă/</w:t>
      </w:r>
      <w:r>
        <w:rPr>
          <w:rFonts w:ascii="Cambria" w:eastAsia="Times New Roman" w:hAnsi="Cambria"/>
          <w:b/>
          <w:bCs/>
          <w:sz w:val="20"/>
          <w:szCs w:val="20"/>
        </w:rPr>
        <w:t xml:space="preserve"> cu taxă</w:t>
      </w:r>
    </w:p>
    <w:p w:rsidR="00421590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 xml:space="preserve">Forma de învăţământ: </w:t>
      </w:r>
      <w:r>
        <w:rPr>
          <w:rFonts w:ascii="Cambria" w:eastAsia="Times New Roman" w:hAnsi="Cambria"/>
          <w:b/>
          <w:bCs/>
          <w:sz w:val="20"/>
          <w:szCs w:val="20"/>
        </w:rPr>
        <w:t>cu frecvenţă</w:t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  <w:t>(full-time doctorate)</w:t>
      </w:r>
    </w:p>
    <w:p w:rsidR="00421590" w:rsidRPr="0001135F" w:rsidRDefault="00421590" w:rsidP="00421590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r w:rsidRPr="0001135F">
        <w:rPr>
          <w:rFonts w:eastAsia="Times New Roman"/>
          <w:b/>
          <w:bCs/>
          <w:sz w:val="20"/>
          <w:szCs w:val="20"/>
        </w:rPr>
        <w:t>PLANUL INDIVIDUAL AL STUDIILOR UNIVERSITARE DE DOCTORAT</w:t>
      </w:r>
    </w:p>
    <w:p w:rsidR="00421590" w:rsidRPr="0001135F" w:rsidRDefault="00421590" w:rsidP="0042159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01135F">
        <w:rPr>
          <w:rFonts w:eastAsia="Times New Roman"/>
          <w:b/>
          <w:bCs/>
          <w:sz w:val="20"/>
          <w:szCs w:val="20"/>
        </w:rPr>
        <w:t>(INDIVIDUAL CURRICULUM)</w:t>
      </w:r>
      <w:bookmarkStart w:id="0" w:name="_GoBack"/>
      <w:bookmarkEnd w:id="0"/>
    </w:p>
    <w:p w:rsidR="00421590" w:rsidRPr="0001135F" w:rsidRDefault="00421590" w:rsidP="0042159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:rsidR="00421590" w:rsidRPr="0001135F" w:rsidRDefault="00421590" w:rsidP="00421590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lang w:val="ro-RO"/>
        </w:rPr>
      </w:pPr>
      <w:r w:rsidRPr="0001135F">
        <w:rPr>
          <w:rFonts w:eastAsia="Times New Roman"/>
          <w:b/>
          <w:bCs/>
          <w:sz w:val="20"/>
          <w:szCs w:val="20"/>
        </w:rPr>
        <w:t>Numele si prenumele doctorandului</w:t>
      </w:r>
      <w:r w:rsidRPr="0001135F">
        <w:rPr>
          <w:rFonts w:eastAsia="Times New Roman"/>
          <w:sz w:val="20"/>
          <w:szCs w:val="20"/>
        </w:rPr>
        <w:t xml:space="preserve"> (The Ph.D. candidate</w:t>
      </w:r>
      <w:r w:rsidRPr="0001135F">
        <w:rPr>
          <w:rFonts w:eastAsia="Times New Roman"/>
          <w:b/>
          <w:sz w:val="20"/>
          <w:szCs w:val="20"/>
        </w:rPr>
        <w:t xml:space="preserve">) </w:t>
      </w:r>
      <w:r w:rsidRPr="0001135F">
        <w:rPr>
          <w:rFonts w:eastAsia="Times New Roman"/>
          <w:b/>
          <w:sz w:val="20"/>
          <w:szCs w:val="20"/>
          <w:u w:val="single"/>
        </w:rPr>
        <w:t xml:space="preserve">    </w:t>
      </w:r>
      <w:r w:rsidRPr="0001135F">
        <w:rPr>
          <w:rFonts w:eastAsia="Times New Roman"/>
          <w:b/>
          <w:sz w:val="20"/>
          <w:szCs w:val="20"/>
          <w:u w:val="single"/>
        </w:rPr>
        <w:tab/>
      </w:r>
      <w:r w:rsidRPr="0001135F">
        <w:rPr>
          <w:rFonts w:eastAsia="Times New Roman"/>
          <w:b/>
          <w:sz w:val="20"/>
          <w:szCs w:val="20"/>
          <w:u w:val="single"/>
        </w:rPr>
        <w:tab/>
      </w:r>
      <w:r w:rsidRPr="0001135F">
        <w:rPr>
          <w:rFonts w:eastAsia="Times New Roman"/>
          <w:b/>
          <w:sz w:val="20"/>
          <w:szCs w:val="20"/>
          <w:u w:val="single"/>
        </w:rPr>
        <w:tab/>
      </w:r>
      <w:r w:rsidRPr="0001135F">
        <w:rPr>
          <w:rFonts w:eastAsia="Times New Roman"/>
          <w:b/>
          <w:sz w:val="20"/>
          <w:szCs w:val="20"/>
          <w:u w:val="single"/>
        </w:rPr>
        <w:tab/>
        <w:t>_________</w:t>
      </w:r>
      <w:r w:rsidRPr="0001135F">
        <w:rPr>
          <w:rFonts w:eastAsia="Times New Roman"/>
          <w:b/>
          <w:sz w:val="20"/>
          <w:szCs w:val="20"/>
          <w:u w:val="single"/>
        </w:rPr>
        <w:tab/>
      </w:r>
    </w:p>
    <w:p w:rsidR="00421590" w:rsidRPr="0001135F" w:rsidRDefault="00421590" w:rsidP="00421590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lang w:val="fr-FR"/>
        </w:rPr>
      </w:pPr>
      <w:r w:rsidRPr="0001135F">
        <w:rPr>
          <w:rFonts w:eastAsia="Times New Roman"/>
          <w:b/>
          <w:bCs/>
          <w:sz w:val="20"/>
          <w:szCs w:val="20"/>
          <w:lang w:val="fr-FR"/>
        </w:rPr>
        <w:t>Data înmatriculării la doctorat</w:t>
      </w:r>
      <w:r w:rsidRPr="0001135F">
        <w:rPr>
          <w:rFonts w:eastAsia="Times New Roman"/>
          <w:sz w:val="20"/>
          <w:szCs w:val="20"/>
          <w:lang w:val="fr-FR"/>
        </w:rPr>
        <w:t xml:space="preserve"> (Enrollment date)    </w:t>
      </w:r>
      <w:r w:rsidRPr="0001135F">
        <w:rPr>
          <w:rFonts w:eastAsia="Times New Roman"/>
          <w:sz w:val="20"/>
          <w:szCs w:val="20"/>
          <w:u w:val="single"/>
          <w:lang w:val="fr-FR"/>
        </w:rPr>
        <w:t xml:space="preserve">         </w:t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sz w:val="20"/>
          <w:szCs w:val="20"/>
          <w:u w:val="single"/>
          <w:lang w:val="fr-FR"/>
        </w:rPr>
        <w:tab/>
      </w:r>
    </w:p>
    <w:p w:rsidR="00421590" w:rsidRPr="0001135F" w:rsidRDefault="00421590" w:rsidP="00421590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Conducător/i de doctorat</w:t>
      </w:r>
      <w:r w:rsidRPr="0001135F">
        <w:rPr>
          <w:rFonts w:eastAsia="Times New Roman"/>
          <w:sz w:val="20"/>
          <w:szCs w:val="20"/>
        </w:rPr>
        <w:t xml:space="preserve"> (Scientific supervisor</w:t>
      </w:r>
      <w:r w:rsidRPr="0001135F">
        <w:rPr>
          <w:rFonts w:eastAsia="Times New Roman"/>
          <w:sz w:val="20"/>
          <w:szCs w:val="20"/>
          <w:u w:val="single"/>
        </w:rPr>
        <w:t xml:space="preserve">)         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</w:p>
    <w:p w:rsidR="00421590" w:rsidRPr="0001135F" w:rsidRDefault="00421590" w:rsidP="00421590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Domeniul</w:t>
      </w:r>
      <w:r w:rsidRPr="0001135F">
        <w:rPr>
          <w:rFonts w:eastAsia="Times New Roman"/>
          <w:sz w:val="20"/>
          <w:szCs w:val="20"/>
        </w:rPr>
        <w:t xml:space="preserve"> (Field)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  <w:t xml:space="preserve"> </w:t>
      </w:r>
      <w:r>
        <w:rPr>
          <w:rFonts w:eastAsia="Times New Roman"/>
          <w:b/>
          <w:bCs/>
          <w:sz w:val="20"/>
          <w:szCs w:val="20"/>
          <w:u w:val="single"/>
        </w:rPr>
        <w:t>Informatic</w:t>
      </w:r>
      <w:r>
        <w:rPr>
          <w:rFonts w:eastAsia="Times New Roman"/>
          <w:b/>
          <w:bCs/>
          <w:sz w:val="20"/>
          <w:szCs w:val="20"/>
          <w:u w:val="single"/>
          <w:lang w:val="ro-RO"/>
        </w:rPr>
        <w:t>ă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</w:p>
    <w:p w:rsidR="00421590" w:rsidRPr="0001135F" w:rsidRDefault="00421590" w:rsidP="00421590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Limba de desfăsurare a doctoratului</w:t>
      </w:r>
      <w:r w:rsidRPr="0001135F">
        <w:rPr>
          <w:rFonts w:eastAsia="Times New Roman"/>
          <w:sz w:val="20"/>
          <w:szCs w:val="20"/>
        </w:rPr>
        <w:t xml:space="preserve"> (Study language</w:t>
      </w:r>
      <w:r w:rsidRPr="0001135F">
        <w:rPr>
          <w:rFonts w:eastAsia="Times New Roman"/>
          <w:sz w:val="20"/>
          <w:szCs w:val="20"/>
          <w:u w:val="single"/>
        </w:rPr>
        <w:t>)                                     Română</w:t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  <w:r w:rsidRPr="0001135F">
        <w:rPr>
          <w:rFonts w:eastAsia="Times New Roman"/>
          <w:sz w:val="20"/>
          <w:szCs w:val="20"/>
          <w:u w:val="single"/>
        </w:rPr>
        <w:tab/>
      </w:r>
    </w:p>
    <w:p w:rsidR="00421590" w:rsidRPr="0001135F" w:rsidRDefault="00421590" w:rsidP="00421590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</w:p>
    <w:p w:rsidR="00421590" w:rsidRPr="0001135F" w:rsidRDefault="00421590" w:rsidP="00421590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  <w:r w:rsidRPr="0001135F">
        <w:rPr>
          <w:rFonts w:eastAsia="Times New Roman"/>
          <w:b/>
          <w:bCs/>
          <w:i/>
          <w:iCs/>
          <w:sz w:val="20"/>
          <w:szCs w:val="20"/>
        </w:rPr>
        <w:t>I. Programul de pregătire universitară avansată</w:t>
      </w:r>
      <w:r w:rsidRPr="0001135F">
        <w:rPr>
          <w:rFonts w:eastAsia="Times New Roman"/>
          <w:sz w:val="20"/>
          <w:szCs w:val="20"/>
        </w:rPr>
        <w:t xml:space="preserve"> (Advanced training programme)</w:t>
      </w:r>
    </w:p>
    <w:p w:rsidR="00421590" w:rsidRPr="0001135F" w:rsidRDefault="00421590" w:rsidP="00421590">
      <w:pPr>
        <w:autoSpaceDE w:val="0"/>
        <w:autoSpaceDN w:val="0"/>
        <w:adjustRightInd w:val="0"/>
        <w:spacing w:after="0" w:line="360" w:lineRule="auto"/>
        <w:ind w:firstLine="720"/>
        <w:rPr>
          <w:rFonts w:eastAsia="Times New Roman"/>
          <w:sz w:val="20"/>
          <w:szCs w:val="20"/>
        </w:rPr>
      </w:pPr>
      <w:r w:rsidRPr="0001135F">
        <w:rPr>
          <w:rFonts w:eastAsia="Times New Roman"/>
          <w:i/>
          <w:iCs/>
          <w:sz w:val="20"/>
          <w:szCs w:val="20"/>
        </w:rPr>
        <w:t>a) Pregătirea în cadrul scolii doctorale</w:t>
      </w:r>
      <w:r w:rsidRPr="0001135F">
        <w:rPr>
          <w:rFonts w:eastAsia="Times New Roman"/>
          <w:sz w:val="20"/>
          <w:szCs w:val="20"/>
        </w:rPr>
        <w:t xml:space="preserve"> (Doctoral classes)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530"/>
        <w:gridCol w:w="2160"/>
        <w:gridCol w:w="1620"/>
        <w:gridCol w:w="1080"/>
      </w:tblGrid>
      <w:tr w:rsidR="00421590" w:rsidRPr="0001135F" w:rsidTr="007E0CFA">
        <w:trPr>
          <w:trHeight w:val="851"/>
          <w:jc w:val="center"/>
        </w:trPr>
        <w:tc>
          <w:tcPr>
            <w:tcW w:w="39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Denumirea disciplinelor din</w:t>
            </w:r>
            <w:r w:rsidRPr="0001135F">
              <w:rPr>
                <w:rFonts w:eastAsia="Times New Roman"/>
                <w:sz w:val="20"/>
                <w:szCs w:val="20"/>
              </w:rPr>
              <w:t xml:space="preserve"> </w:t>
            </w: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programul scolii doctorale</w:t>
            </w:r>
          </w:p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(Scheduled doctoral classes)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Semestrul</w:t>
            </w:r>
          </w:p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(1-2)</w:t>
            </w:r>
          </w:p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(Scheduled semester)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2" w:space="0" w:color="auto"/>
            </w:tcBorders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Data susţinerii examenului</w:t>
            </w:r>
          </w:p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(Effective date of the exam)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Calificativul</w:t>
            </w:r>
          </w:p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(Qualification)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21590" w:rsidRPr="0001135F" w:rsidRDefault="00421590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Nr. credite</w:t>
            </w:r>
          </w:p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(ECTS)</w:t>
            </w:r>
          </w:p>
        </w:tc>
      </w:tr>
      <w:tr w:rsidR="00421590" w:rsidRPr="0001135F" w:rsidTr="007E0CFA">
        <w:trPr>
          <w:trHeight w:val="284"/>
          <w:jc w:val="center"/>
        </w:trPr>
        <w:tc>
          <w:tcPr>
            <w:tcW w:w="39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8" w:space="0" w:color="auto"/>
            </w:tcBorders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8" w:space="0" w:color="auto"/>
            </w:tcBorders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8" w:space="0" w:color="auto"/>
            </w:tcBorders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21590" w:rsidRPr="0001135F" w:rsidRDefault="00421590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</w:tr>
      <w:tr w:rsidR="00421590" w:rsidRPr="0001135F" w:rsidTr="007E0CFA">
        <w:trPr>
          <w:trHeight w:val="570"/>
          <w:jc w:val="center"/>
        </w:trPr>
        <w:tc>
          <w:tcPr>
            <w:tcW w:w="3978" w:type="dxa"/>
            <w:tcBorders>
              <w:top w:val="single" w:sz="12" w:space="0" w:color="auto"/>
            </w:tcBorders>
          </w:tcPr>
          <w:p w:rsidR="00421590" w:rsidRPr="00AB1C33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ro-RO"/>
              </w:rPr>
            </w:pPr>
            <w:r w:rsidRPr="00AB1C33">
              <w:rPr>
                <w:rFonts w:cs="Calibri"/>
                <w:b/>
                <w:i/>
                <w:sz w:val="20"/>
                <w:szCs w:val="20"/>
              </w:rPr>
              <w:t xml:space="preserve">Metode avansate </w:t>
            </w:r>
            <w:r w:rsidRPr="00AB1C33">
              <w:rPr>
                <w:rFonts w:cs="Calibri"/>
                <w:b/>
                <w:i/>
                <w:sz w:val="20"/>
                <w:szCs w:val="20"/>
                <w:lang w:val="ro-RO"/>
              </w:rPr>
              <w:t>î</w:t>
            </w:r>
            <w:r w:rsidRPr="00AB1C33">
              <w:rPr>
                <w:rFonts w:cs="Calibri"/>
                <w:b/>
                <w:i/>
                <w:sz w:val="20"/>
                <w:szCs w:val="20"/>
              </w:rPr>
              <w:t>n prelucrarea imaginilor și recunoașterea formelor</w:t>
            </w:r>
            <w:r w:rsidRPr="00AB1C33">
              <w:rPr>
                <w:rFonts w:cs="Calibri"/>
                <w:sz w:val="20"/>
                <w:szCs w:val="20"/>
                <w:lang w:val="ro-RO"/>
              </w:rPr>
              <w:t xml:space="preserve"> /</w:t>
            </w:r>
            <w:r w:rsidRPr="00AB1C33">
              <w:rPr>
                <w:rFonts w:cs="Calibri"/>
                <w:i/>
                <w:sz w:val="20"/>
                <w:szCs w:val="20"/>
              </w:rPr>
              <w:t xml:space="preserve"> Advanced methods in image processing and pattern recognition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21590" w:rsidRPr="0001135F" w:rsidTr="007E0CFA">
        <w:trPr>
          <w:trHeight w:val="550"/>
          <w:jc w:val="center"/>
        </w:trPr>
        <w:tc>
          <w:tcPr>
            <w:tcW w:w="3978" w:type="dxa"/>
          </w:tcPr>
          <w:p w:rsidR="00421590" w:rsidRPr="00AB1C33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1C33">
              <w:rPr>
                <w:rFonts w:cs="Calibri"/>
                <w:b/>
                <w:i/>
                <w:sz w:val="20"/>
                <w:szCs w:val="20"/>
              </w:rPr>
              <w:t>Modelarea sistemelor neliniare</w:t>
            </w:r>
            <w:r w:rsidRPr="00AB1C33">
              <w:rPr>
                <w:rFonts w:cs="Calibri"/>
                <w:sz w:val="20"/>
                <w:szCs w:val="20"/>
              </w:rPr>
              <w:t xml:space="preserve"> /</w:t>
            </w:r>
          </w:p>
          <w:p w:rsidR="00421590" w:rsidRPr="00AB1C33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1C33">
              <w:rPr>
                <w:rFonts w:cs="Calibri"/>
                <w:b/>
                <w:i/>
                <w:sz w:val="20"/>
              </w:rPr>
              <w:t>Modeling of nonlinear systems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21590" w:rsidRPr="0001135F" w:rsidTr="007E0CFA">
        <w:trPr>
          <w:trHeight w:val="550"/>
          <w:jc w:val="center"/>
        </w:trPr>
        <w:tc>
          <w:tcPr>
            <w:tcW w:w="3978" w:type="dxa"/>
          </w:tcPr>
          <w:p w:rsidR="00421590" w:rsidRPr="00AB1C33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AB1C33">
              <w:rPr>
                <w:rFonts w:cs="Calibri"/>
                <w:b/>
                <w:i/>
                <w:sz w:val="20"/>
                <w:szCs w:val="20"/>
              </w:rPr>
              <w:t>Securitatea rețelelor de calculatoare complexe</w:t>
            </w:r>
            <w:r w:rsidRPr="00AB1C33">
              <w:rPr>
                <w:rFonts w:cs="Calibri"/>
                <w:i/>
                <w:sz w:val="20"/>
                <w:szCs w:val="20"/>
              </w:rPr>
              <w:t xml:space="preserve"> / Security of complex computer networks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21590" w:rsidRPr="0001135F" w:rsidTr="007E0CFA">
        <w:trPr>
          <w:trHeight w:val="269"/>
          <w:jc w:val="center"/>
        </w:trPr>
        <w:tc>
          <w:tcPr>
            <w:tcW w:w="3978" w:type="dxa"/>
          </w:tcPr>
          <w:p w:rsidR="00421590" w:rsidRPr="00AB1C33" w:rsidRDefault="00421590" w:rsidP="007E0CFA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sz w:val="20"/>
                <w:szCs w:val="20"/>
              </w:rPr>
            </w:pPr>
            <w:r w:rsidRPr="00AB1C33">
              <w:rPr>
                <w:rFonts w:cs="Calibri"/>
                <w:b/>
                <w:i/>
                <w:sz w:val="20"/>
                <w:szCs w:val="20"/>
              </w:rPr>
              <w:t xml:space="preserve">Metodologia cercetării ştiinţifice </w:t>
            </w:r>
            <w:r w:rsidRPr="00AB1C33">
              <w:rPr>
                <w:rFonts w:cs="Calibri"/>
                <w:sz w:val="20"/>
                <w:szCs w:val="20"/>
              </w:rPr>
              <w:t>/</w:t>
            </w:r>
            <w:r w:rsidRPr="00AB1C33">
              <w:rPr>
                <w:rFonts w:cs="Calibri"/>
                <w:i/>
                <w:sz w:val="20"/>
                <w:szCs w:val="20"/>
              </w:rPr>
              <w:t xml:space="preserve"> The Methodology of  Scientific Research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421590" w:rsidRPr="0001135F" w:rsidTr="007E0CFA">
        <w:trPr>
          <w:trHeight w:val="570"/>
          <w:jc w:val="center"/>
        </w:trPr>
        <w:tc>
          <w:tcPr>
            <w:tcW w:w="397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21590" w:rsidRPr="00AB1C33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20"/>
                <w:szCs w:val="20"/>
              </w:rPr>
            </w:pPr>
            <w:r w:rsidRPr="00AB1C33">
              <w:rPr>
                <w:rFonts w:cs="Calibri"/>
                <w:b/>
                <w:i/>
                <w:sz w:val="20"/>
                <w:szCs w:val="20"/>
              </w:rPr>
              <w:t>Etica în cercetarea științifică și</w:t>
            </w:r>
            <w:r w:rsidRPr="00AB1C33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B1C33">
              <w:rPr>
                <w:rFonts w:cs="Calibri"/>
                <w:b/>
                <w:i/>
                <w:sz w:val="20"/>
                <w:szCs w:val="20"/>
              </w:rPr>
              <w:t>proprietatea intelectuală</w:t>
            </w:r>
            <w:r w:rsidRPr="00AB1C33">
              <w:rPr>
                <w:rFonts w:cs="Calibri"/>
                <w:b/>
                <w:sz w:val="20"/>
                <w:szCs w:val="20"/>
              </w:rPr>
              <w:t>/</w:t>
            </w:r>
            <w:r w:rsidRPr="00AB1C33">
              <w:rPr>
                <w:rFonts w:cs="Calibri"/>
              </w:rPr>
              <w:t xml:space="preserve"> </w:t>
            </w:r>
            <w:r w:rsidRPr="00AB1C33">
              <w:rPr>
                <w:rFonts w:cs="Calibri"/>
                <w:i/>
                <w:sz w:val="20"/>
                <w:szCs w:val="20"/>
              </w:rPr>
              <w:t>Ethics in scientific research and intellectual property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35F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21590" w:rsidRPr="0001135F" w:rsidTr="007E0CFA">
        <w:trPr>
          <w:trHeight w:val="284"/>
          <w:jc w:val="center"/>
        </w:trPr>
        <w:tc>
          <w:tcPr>
            <w:tcW w:w="550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421590" w:rsidRPr="0001135F" w:rsidRDefault="00421590" w:rsidP="007E0CF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135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Media de promovare /medie ponderată cu puncte credit</w:t>
            </w:r>
          </w:p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590" w:rsidRPr="0001135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1135F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</w:tr>
    </w:tbl>
    <w:p w:rsidR="00421590" w:rsidRPr="0001135F" w:rsidRDefault="00421590" w:rsidP="00421590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 w:val="20"/>
          <w:szCs w:val="20"/>
          <w:lang w:val="fr-FR"/>
        </w:rPr>
      </w:pPr>
      <w:r w:rsidRPr="0001135F">
        <w:rPr>
          <w:rFonts w:eastAsia="Times New Roman"/>
          <w:i/>
          <w:iCs/>
          <w:sz w:val="20"/>
          <w:szCs w:val="20"/>
          <w:lang w:val="fr-FR"/>
        </w:rPr>
        <w:t>b) Susţinerea proiectului de cercetare</w:t>
      </w:r>
      <w:r w:rsidRPr="0001135F">
        <w:rPr>
          <w:rFonts w:eastAsia="Times New Roman"/>
          <w:sz w:val="20"/>
          <w:szCs w:val="20"/>
          <w:lang w:val="fr-FR"/>
        </w:rPr>
        <w:t xml:space="preserve">: </w:t>
      </w:r>
      <w:r w:rsidRPr="0001135F">
        <w:rPr>
          <w:rFonts w:eastAsia="Times New Roman"/>
          <w:sz w:val="20"/>
          <w:szCs w:val="20"/>
          <w:u w:val="single"/>
          <w:lang w:val="fr-FR"/>
        </w:rPr>
        <w:t>____</w:t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01135F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</w:p>
    <w:p w:rsidR="00421590" w:rsidRPr="0001135F" w:rsidRDefault="00421590" w:rsidP="00421590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01135F">
        <w:rPr>
          <w:rFonts w:eastAsia="Times New Roman"/>
          <w:color w:val="000000"/>
          <w:sz w:val="20"/>
          <w:szCs w:val="20"/>
        </w:rPr>
        <w:t>(Defense of research project)</w:t>
      </w:r>
      <w:r w:rsidRPr="0001135F">
        <w:rPr>
          <w:rFonts w:eastAsia="Times New Roman"/>
          <w:b/>
          <w:i/>
          <w:sz w:val="20"/>
          <w:szCs w:val="20"/>
          <w:u w:val="single"/>
        </w:rPr>
        <w:t xml:space="preserve"> </w:t>
      </w:r>
    </w:p>
    <w:p w:rsidR="00421590" w:rsidRPr="0001135F" w:rsidRDefault="00421590" w:rsidP="00421590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i/>
          <w:sz w:val="20"/>
          <w:szCs w:val="20"/>
        </w:rPr>
      </w:pPr>
    </w:p>
    <w:p w:rsidR="00421590" w:rsidRPr="0001135F" w:rsidRDefault="00421590" w:rsidP="0042159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u w:val="single"/>
        </w:rPr>
      </w:pPr>
      <w:r w:rsidRPr="0001135F">
        <w:rPr>
          <w:rFonts w:eastAsia="Times New Roman"/>
          <w:b/>
          <w:bCs/>
          <w:sz w:val="20"/>
          <w:szCs w:val="20"/>
        </w:rPr>
        <w:t>Data programată</w:t>
      </w:r>
      <w:r w:rsidRPr="0001135F">
        <w:rPr>
          <w:rFonts w:eastAsia="Times New Roman"/>
          <w:sz w:val="20"/>
          <w:szCs w:val="20"/>
        </w:rPr>
        <w:t xml:space="preserve"> ___________________________</w:t>
      </w:r>
      <w:r w:rsidRPr="009D11AF">
        <w:rPr>
          <w:rFonts w:eastAsia="Times New Roman"/>
          <w:b/>
          <w:sz w:val="20"/>
          <w:szCs w:val="20"/>
        </w:rPr>
        <w:t>D</w:t>
      </w:r>
      <w:r w:rsidRPr="0001135F">
        <w:rPr>
          <w:rFonts w:eastAsia="Times New Roman"/>
          <w:b/>
          <w:bCs/>
          <w:sz w:val="20"/>
          <w:szCs w:val="20"/>
        </w:rPr>
        <w:t>ata susţinerii efective</w:t>
      </w:r>
      <w:r w:rsidRPr="0001135F">
        <w:rPr>
          <w:rFonts w:eastAsia="Times New Roman"/>
          <w:sz w:val="20"/>
          <w:szCs w:val="20"/>
        </w:rPr>
        <w:t>______________________________</w:t>
      </w:r>
      <w:r w:rsidRPr="0001135F">
        <w:rPr>
          <w:rFonts w:eastAsia="Times New Roman"/>
          <w:sz w:val="20"/>
          <w:szCs w:val="20"/>
          <w:u w:val="single"/>
        </w:rPr>
        <w:t>__</w:t>
      </w:r>
    </w:p>
    <w:p w:rsidR="00421590" w:rsidRPr="0001135F" w:rsidRDefault="00421590" w:rsidP="0042159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01135F">
        <w:rPr>
          <w:rFonts w:eastAsia="Times New Roman"/>
          <w:sz w:val="20"/>
          <w:szCs w:val="20"/>
        </w:rPr>
        <w:t>(Date scheduled)                                                               (Date of defense)</w:t>
      </w:r>
    </w:p>
    <w:p w:rsidR="00421590" w:rsidRPr="0001135F" w:rsidRDefault="00421590" w:rsidP="0042159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="Times New Roman"/>
          <w:b/>
          <w:bCs/>
          <w:sz w:val="20"/>
          <w:szCs w:val="20"/>
        </w:rPr>
      </w:pPr>
      <w:r w:rsidRPr="0001135F">
        <w:rPr>
          <w:rFonts w:eastAsia="Times New Roman"/>
          <w:b/>
          <w:bCs/>
          <w:sz w:val="20"/>
          <w:szCs w:val="20"/>
        </w:rPr>
        <w:t>Calificativul ___________________ ______</w:t>
      </w:r>
      <w:r w:rsidRPr="0001135F">
        <w:rPr>
          <w:rFonts w:eastAsia="Times New Roman"/>
          <w:bCs/>
          <w:i/>
          <w:sz w:val="20"/>
          <w:szCs w:val="20"/>
        </w:rPr>
        <w:t xml:space="preserve"> </w:t>
      </w:r>
      <w:r w:rsidRPr="0001135F">
        <w:rPr>
          <w:rFonts w:eastAsia="Times New Roman"/>
          <w:bCs/>
          <w:i/>
          <w:sz w:val="20"/>
          <w:szCs w:val="20"/>
          <w:u w:val="single"/>
        </w:rPr>
        <w:t xml:space="preserve">    </w:t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</w:r>
      <w:r w:rsidRPr="0001135F">
        <w:rPr>
          <w:rFonts w:eastAsia="Times New Roman"/>
          <w:bCs/>
          <w:i/>
          <w:sz w:val="20"/>
          <w:szCs w:val="20"/>
          <w:u w:val="single"/>
        </w:rPr>
        <w:tab/>
        <w:t>____________</w:t>
      </w:r>
    </w:p>
    <w:p w:rsidR="00421590" w:rsidRPr="0001135F" w:rsidRDefault="00421590" w:rsidP="00421590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01135F">
        <w:rPr>
          <w:rFonts w:eastAsia="Times New Roman"/>
          <w:sz w:val="20"/>
          <w:szCs w:val="20"/>
        </w:rPr>
        <w:t>(Qualification)</w:t>
      </w:r>
      <w:r w:rsidRPr="0001135F">
        <w:rPr>
          <w:rFonts w:eastAsia="Times New Roman"/>
          <w:sz w:val="20"/>
          <w:szCs w:val="20"/>
        </w:rPr>
        <w:tab/>
      </w:r>
    </w:p>
    <w:p w:rsidR="00421590" w:rsidRDefault="00421590" w:rsidP="00421590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</w:p>
    <w:p w:rsidR="00421590" w:rsidRPr="00722E49" w:rsidRDefault="00421590" w:rsidP="00421590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b/>
          <w:bCs/>
          <w:i/>
          <w:iCs/>
          <w:sz w:val="20"/>
          <w:szCs w:val="20"/>
        </w:rPr>
        <w:lastRenderedPageBreak/>
        <w:t>II. Programul de cercetare stiinţifică</w:t>
      </w:r>
      <w:r w:rsidRPr="00B00ABF">
        <w:rPr>
          <w:rFonts w:ascii="Cambria" w:eastAsia="Times New Roman" w:hAnsi="Cambria"/>
          <w:sz w:val="20"/>
          <w:szCs w:val="20"/>
        </w:rPr>
        <w:t xml:space="preserve"> (Research programme)</w:t>
      </w:r>
    </w:p>
    <w:p w:rsidR="00421590" w:rsidRPr="00B00ABF" w:rsidRDefault="00421590" w:rsidP="0042159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i/>
          <w:iCs/>
          <w:sz w:val="20"/>
          <w:szCs w:val="20"/>
        </w:rPr>
      </w:pPr>
      <w:r w:rsidRPr="00B00ABF">
        <w:rPr>
          <w:rFonts w:ascii="Cambria" w:eastAsia="Times New Roman" w:hAnsi="Cambria"/>
          <w:i/>
          <w:iCs/>
          <w:sz w:val="20"/>
          <w:szCs w:val="20"/>
        </w:rPr>
        <w:t>Rapoarte stiinţifice (Ph.D. Reports)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105"/>
        <w:gridCol w:w="1941"/>
        <w:gridCol w:w="1952"/>
        <w:gridCol w:w="1611"/>
      </w:tblGrid>
      <w:tr w:rsidR="00421590" w:rsidRPr="00B00ABF" w:rsidTr="007E0CFA">
        <w:trPr>
          <w:jc w:val="center"/>
        </w:trPr>
        <w:tc>
          <w:tcPr>
            <w:tcW w:w="4282" w:type="dxa"/>
            <w:tcBorders>
              <w:top w:val="single" w:sz="12" w:space="0" w:color="auto"/>
              <w:bottom w:val="single" w:sz="12" w:space="0" w:color="auto"/>
            </w:tcBorders>
          </w:tcPr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421590" w:rsidRPr="00B00ABF" w:rsidRDefault="00421590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Denumirea raportului</w:t>
            </w:r>
          </w:p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(Papers - Writing Reports to be presented)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421590" w:rsidRPr="00B00ABF" w:rsidRDefault="00421590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programată</w:t>
            </w:r>
          </w:p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(Scheduled presentation date)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:rsidR="00421590" w:rsidRPr="00B00ABF" w:rsidRDefault="00421590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susţinerii</w:t>
            </w:r>
          </w:p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(Efective presentation date)</w:t>
            </w:r>
          </w:p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421590" w:rsidRPr="00B00ABF" w:rsidRDefault="00421590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Calificativul</w:t>
            </w:r>
          </w:p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(Qualification)</w:t>
            </w:r>
          </w:p>
        </w:tc>
      </w:tr>
      <w:tr w:rsidR="00421590" w:rsidRPr="00B00ABF" w:rsidTr="007E0CFA">
        <w:trPr>
          <w:trHeight w:val="567"/>
          <w:jc w:val="center"/>
        </w:trPr>
        <w:tc>
          <w:tcPr>
            <w:tcW w:w="4282" w:type="dxa"/>
            <w:tcBorders>
              <w:top w:val="single" w:sz="12" w:space="0" w:color="auto"/>
            </w:tcBorders>
            <w:vAlign w:val="center"/>
          </w:tcPr>
          <w:p w:rsidR="00421590" w:rsidRPr="00B00ABF" w:rsidRDefault="00421590" w:rsidP="007E0CFA">
            <w:pPr>
              <w:spacing w:after="0" w:line="240" w:lineRule="auto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421590" w:rsidRPr="00B00ABF" w:rsidTr="007E0CFA">
        <w:trPr>
          <w:jc w:val="center"/>
        </w:trPr>
        <w:tc>
          <w:tcPr>
            <w:tcW w:w="4282" w:type="dxa"/>
            <w:vAlign w:val="center"/>
          </w:tcPr>
          <w:p w:rsidR="00421590" w:rsidRPr="00B00ABF" w:rsidRDefault="00421590" w:rsidP="007E0CFA">
            <w:pPr>
              <w:spacing w:after="120" w:line="240" w:lineRule="auto"/>
              <w:rPr>
                <w:rFonts w:ascii="Cambria" w:eastAsia="Times New Roman" w:hAnsi="Cambria"/>
                <w:i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vAlign w:val="center"/>
          </w:tcPr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421590" w:rsidRPr="00B00ABF" w:rsidTr="007E0CFA">
        <w:trPr>
          <w:jc w:val="center"/>
        </w:trPr>
        <w:tc>
          <w:tcPr>
            <w:tcW w:w="4282" w:type="dxa"/>
            <w:vAlign w:val="bottom"/>
          </w:tcPr>
          <w:p w:rsidR="00421590" w:rsidRPr="00B00ABF" w:rsidRDefault="00421590" w:rsidP="007E0CF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vAlign w:val="center"/>
          </w:tcPr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vAlign w:val="center"/>
          </w:tcPr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421590" w:rsidRPr="00B00ABF" w:rsidRDefault="00421590" w:rsidP="007E0C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</w:tbl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sz w:val="20"/>
          <w:szCs w:val="20"/>
          <w:lang w:val="fr-FR"/>
        </w:rPr>
      </w:pP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i/>
          <w:i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i/>
          <w:iCs/>
          <w:sz w:val="20"/>
          <w:szCs w:val="20"/>
          <w:lang w:val="fr-FR"/>
        </w:rPr>
        <w:t>b) Susţinerea preliminară a tezei de doctorat în şedinţa comisiei de îndrumare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(Preliminary defense of Ph.D. dissertation)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b/>
          <w:bCs/>
          <w:sz w:val="20"/>
          <w:szCs w:val="20"/>
        </w:rPr>
        <w:t>Data programată</w:t>
      </w:r>
      <w:r w:rsidRPr="00B00ABF">
        <w:rPr>
          <w:rFonts w:ascii="Cambria" w:eastAsia="Times New Roman" w:hAnsi="Cambria"/>
          <w:sz w:val="20"/>
          <w:szCs w:val="20"/>
        </w:rPr>
        <w:t xml:space="preserve"> :_____ _______________________</w:t>
      </w:r>
      <w:r w:rsidRPr="00B00ABF">
        <w:rPr>
          <w:rFonts w:ascii="Cambria" w:eastAsia="Times New Roman" w:hAnsi="Cambria"/>
          <w:b/>
          <w:bCs/>
          <w:sz w:val="20"/>
          <w:szCs w:val="20"/>
        </w:rPr>
        <w:t>Data susţinerii efective:</w:t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(Date scheduled) (Date of defense)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Calificativul</w:t>
      </w:r>
      <w:r w:rsidRPr="00B00ABF">
        <w:rPr>
          <w:rFonts w:ascii="Cambria" w:eastAsia="Times New Roman" w:hAnsi="Cambria"/>
          <w:sz w:val="20"/>
          <w:szCs w:val="20"/>
          <w:lang w:val="fr-FR"/>
        </w:rPr>
        <w:t>_________</w:t>
      </w:r>
      <w:r>
        <w:rPr>
          <w:rFonts w:ascii="Cambria" w:eastAsia="Times New Roman" w:hAnsi="Cambria"/>
          <w:sz w:val="20"/>
          <w:szCs w:val="20"/>
          <w:lang w:val="fr-FR"/>
        </w:rPr>
        <w:t>______________</w:t>
      </w: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 ____________________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(Qualification)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i/>
          <w:sz w:val="20"/>
          <w:szCs w:val="20"/>
          <w:lang w:val="fr-FR"/>
        </w:rPr>
        <w:t>Tema tezei de doctorat</w:t>
      </w: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 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:______________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_________________________________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_______________________________________________________________________________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Data programată pentru susţinerea publică a tezei de doctorat: 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(Date scheduled for the public defense of the Ph.D. dissertation)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421590" w:rsidRPr="00B00ABF" w:rsidRDefault="00421590" w:rsidP="00421590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SEMNĂTURI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(Signatures)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 xml:space="preserve">Conducător de doctorat </w:t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Doctorand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(Scientific supervisor) </w:t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>(Doctoral student)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………………………………………..</w:t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  <w:t>…………………………………………….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Data întocmirii planului (Date of filling in) </w:t>
      </w:r>
      <w:r w:rsidRPr="00B00ABF">
        <w:rPr>
          <w:rFonts w:ascii="Cambria" w:eastAsia="Times New Roman" w:hAnsi="Cambria"/>
          <w:sz w:val="20"/>
          <w:szCs w:val="20"/>
          <w:u w:val="single"/>
        </w:rPr>
        <w:t>:_______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</w:rPr>
        <w:t>Întreruperea programului de pregătire__</w:t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(Interruption of the doctoral program)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421590" w:rsidRPr="00B00ABF" w:rsidRDefault="00421590" w:rsidP="00421590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b/>
          <w:bCs/>
          <w:sz w:val="20"/>
          <w:szCs w:val="20"/>
        </w:rPr>
        <w:t>OBSERVAŢII</w:t>
      </w:r>
      <w:r w:rsidRPr="00B00ABF">
        <w:rPr>
          <w:rFonts w:ascii="Cambria" w:eastAsia="Times New Roman" w:hAnsi="Cambria"/>
          <w:sz w:val="20"/>
          <w:szCs w:val="20"/>
        </w:rPr>
        <w:t xml:space="preserve"> (Other remarks) </w:t>
      </w:r>
      <w:r w:rsidRPr="00B00ABF">
        <w:rPr>
          <w:rFonts w:ascii="Cambria" w:eastAsia="Times New Roman" w:hAnsi="Cambria"/>
          <w:sz w:val="20"/>
          <w:szCs w:val="20"/>
          <w:u w:val="single"/>
        </w:rPr>
        <w:t>:__________________________________________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  <w:u w:val="single"/>
        </w:rPr>
        <w:t>_______________________________________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Elaborat în trei exemplare, câte unul pentru conducătorul de doctorat, doctorand si Şcoala Doctorală.</w:t>
      </w:r>
    </w:p>
    <w:p w:rsidR="00421590" w:rsidRPr="00B00ABF" w:rsidRDefault="00421590" w:rsidP="0042159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(Filled-in in 3 copies, one for the scientific supervisor, one for the doctoral student, and one for the Doctoral Studies.)</w:t>
      </w:r>
    </w:p>
    <w:p w:rsidR="00D9259C" w:rsidRPr="00421590" w:rsidRDefault="00D9259C" w:rsidP="00421590">
      <w:pPr>
        <w:rPr>
          <w:rStyle w:val="FontStyle44"/>
          <w:rFonts w:ascii="Calibri" w:hAnsi="Calibri"/>
        </w:rPr>
      </w:pPr>
    </w:p>
    <w:sectPr w:rsidR="00D9259C" w:rsidRPr="00421590" w:rsidSect="00A96720">
      <w:headerReference w:type="default" r:id="rId8"/>
      <w:footerReference w:type="even" r:id="rId9"/>
      <w:footerReference w:type="default" r:id="rId10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76" w:rsidRDefault="00387C76" w:rsidP="00BC5800">
      <w:pPr>
        <w:spacing w:after="0" w:line="240" w:lineRule="auto"/>
      </w:pPr>
      <w:r>
        <w:separator/>
      </w:r>
    </w:p>
  </w:endnote>
  <w:endnote w:type="continuationSeparator" w:id="0">
    <w:p w:rsidR="00387C76" w:rsidRDefault="00387C76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F29">
      <w:rPr>
        <w:rStyle w:val="PageNumber"/>
        <w:noProof/>
      </w:rPr>
      <w:t>2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535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76" w:rsidRDefault="00387C76" w:rsidP="00BC5800">
      <w:pPr>
        <w:spacing w:after="0" w:line="240" w:lineRule="auto"/>
      </w:pPr>
      <w:r>
        <w:separator/>
      </w:r>
    </w:p>
  </w:footnote>
  <w:footnote w:type="continuationSeparator" w:id="0">
    <w:p w:rsidR="00387C76" w:rsidRDefault="00387C76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E06F29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5E881BB0" wp14:editId="269B131E">
          <wp:simplePos x="0" y="0"/>
          <wp:positionH relativeFrom="column">
            <wp:posOffset>180975</wp:posOffset>
          </wp:positionH>
          <wp:positionV relativeFrom="paragraph">
            <wp:posOffset>-188595</wp:posOffset>
          </wp:positionV>
          <wp:extent cx="1826260" cy="619125"/>
          <wp:effectExtent l="0" t="0" r="2540" b="9525"/>
          <wp:wrapSquare wrapText="bothSides"/>
          <wp:docPr id="3" name="Picture 3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ala an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3DB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10C95" wp14:editId="79835863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10C9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 w:rsidR="00F253DB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4AD2BC" wp14:editId="1686E7D0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421590">
                            <w:rPr>
                              <w:rFonts w:asciiTheme="majorHAnsi" w:hAnsiTheme="majorHAnsi"/>
                            </w:rPr>
                            <w:t>-REG-06-F05</w:t>
                          </w:r>
                          <w:r w:rsidR="001679CE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AD2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421590">
                      <w:rPr>
                        <w:rFonts w:asciiTheme="majorHAnsi" w:hAnsiTheme="majorHAnsi"/>
                      </w:rPr>
                      <w:t>-REG-06-F05</w:t>
                    </w:r>
                    <w:r w:rsidR="001679CE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C1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3BAA1D9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26"/>
  </w:num>
  <w:num w:numId="4">
    <w:abstractNumId w:val="20"/>
  </w:num>
  <w:num w:numId="5">
    <w:abstractNumId w:val="17"/>
  </w:num>
  <w:num w:numId="6">
    <w:abstractNumId w:val="21"/>
  </w:num>
  <w:num w:numId="7">
    <w:abstractNumId w:val="27"/>
  </w:num>
  <w:num w:numId="8">
    <w:abstractNumId w:val="24"/>
  </w:num>
  <w:num w:numId="9">
    <w:abstractNumId w:val="25"/>
  </w:num>
  <w:num w:numId="10">
    <w:abstractNumId w:val="15"/>
  </w:num>
  <w:num w:numId="11">
    <w:abstractNumId w:val="18"/>
  </w:num>
  <w:num w:numId="12">
    <w:abstractNumId w:val="14"/>
  </w:num>
  <w:num w:numId="13">
    <w:abstractNumId w:val="0"/>
  </w:num>
  <w:num w:numId="14">
    <w:abstractNumId w:val="1"/>
  </w:num>
  <w:num w:numId="15">
    <w:abstractNumId w:val="2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320F0"/>
    <w:rsid w:val="00132B28"/>
    <w:rsid w:val="00150C97"/>
    <w:rsid w:val="001557ED"/>
    <w:rsid w:val="00155B7D"/>
    <w:rsid w:val="00163314"/>
    <w:rsid w:val="001679CE"/>
    <w:rsid w:val="001738EE"/>
    <w:rsid w:val="00181DAE"/>
    <w:rsid w:val="001C4A99"/>
    <w:rsid w:val="001E0C1C"/>
    <w:rsid w:val="001E41B3"/>
    <w:rsid w:val="001F48C9"/>
    <w:rsid w:val="00200796"/>
    <w:rsid w:val="00216EED"/>
    <w:rsid w:val="0023556C"/>
    <w:rsid w:val="00240774"/>
    <w:rsid w:val="00245B00"/>
    <w:rsid w:val="00264220"/>
    <w:rsid w:val="00267607"/>
    <w:rsid w:val="00274D5B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22982"/>
    <w:rsid w:val="003237B2"/>
    <w:rsid w:val="00332571"/>
    <w:rsid w:val="003521A3"/>
    <w:rsid w:val="00356F2E"/>
    <w:rsid w:val="00357C6B"/>
    <w:rsid w:val="00364C2E"/>
    <w:rsid w:val="00367CDF"/>
    <w:rsid w:val="00370791"/>
    <w:rsid w:val="00371611"/>
    <w:rsid w:val="0037202E"/>
    <w:rsid w:val="00372102"/>
    <w:rsid w:val="00387C76"/>
    <w:rsid w:val="0039558F"/>
    <w:rsid w:val="0039627E"/>
    <w:rsid w:val="00396661"/>
    <w:rsid w:val="003A0FC8"/>
    <w:rsid w:val="003A649C"/>
    <w:rsid w:val="003B11AD"/>
    <w:rsid w:val="003B5100"/>
    <w:rsid w:val="003C7DE6"/>
    <w:rsid w:val="003D03F8"/>
    <w:rsid w:val="003D27F7"/>
    <w:rsid w:val="003E5795"/>
    <w:rsid w:val="003F5C85"/>
    <w:rsid w:val="004143E7"/>
    <w:rsid w:val="00415C84"/>
    <w:rsid w:val="00421590"/>
    <w:rsid w:val="00435CC4"/>
    <w:rsid w:val="004459B6"/>
    <w:rsid w:val="00455A67"/>
    <w:rsid w:val="00456D70"/>
    <w:rsid w:val="004618F2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F41DC"/>
    <w:rsid w:val="00505F5C"/>
    <w:rsid w:val="005507FC"/>
    <w:rsid w:val="00572777"/>
    <w:rsid w:val="005A3493"/>
    <w:rsid w:val="005A56BF"/>
    <w:rsid w:val="005D5BC9"/>
    <w:rsid w:val="005D7512"/>
    <w:rsid w:val="005E1E09"/>
    <w:rsid w:val="0060161D"/>
    <w:rsid w:val="00603FD4"/>
    <w:rsid w:val="006231C6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777B"/>
    <w:rsid w:val="0071784C"/>
    <w:rsid w:val="00726C51"/>
    <w:rsid w:val="0073312F"/>
    <w:rsid w:val="007527AA"/>
    <w:rsid w:val="00763760"/>
    <w:rsid w:val="00765843"/>
    <w:rsid w:val="00773AC7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3742A"/>
    <w:rsid w:val="00850876"/>
    <w:rsid w:val="0085307B"/>
    <w:rsid w:val="00855DC3"/>
    <w:rsid w:val="00883ECC"/>
    <w:rsid w:val="00891054"/>
    <w:rsid w:val="008A3718"/>
    <w:rsid w:val="008A4F70"/>
    <w:rsid w:val="008A56EB"/>
    <w:rsid w:val="008B5ABE"/>
    <w:rsid w:val="008F6529"/>
    <w:rsid w:val="00905F46"/>
    <w:rsid w:val="00917593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66BD"/>
    <w:rsid w:val="009875EF"/>
    <w:rsid w:val="009931BA"/>
    <w:rsid w:val="009A1C7E"/>
    <w:rsid w:val="009D4FA4"/>
    <w:rsid w:val="009E38B6"/>
    <w:rsid w:val="00A03BF9"/>
    <w:rsid w:val="00A059FF"/>
    <w:rsid w:val="00A22F7E"/>
    <w:rsid w:val="00A27726"/>
    <w:rsid w:val="00A31672"/>
    <w:rsid w:val="00A32AFA"/>
    <w:rsid w:val="00A34704"/>
    <w:rsid w:val="00A35E24"/>
    <w:rsid w:val="00A431A5"/>
    <w:rsid w:val="00A464FD"/>
    <w:rsid w:val="00A63505"/>
    <w:rsid w:val="00A66DC8"/>
    <w:rsid w:val="00A67C57"/>
    <w:rsid w:val="00A82922"/>
    <w:rsid w:val="00A96720"/>
    <w:rsid w:val="00AA6B65"/>
    <w:rsid w:val="00AE165D"/>
    <w:rsid w:val="00B15971"/>
    <w:rsid w:val="00B15F02"/>
    <w:rsid w:val="00B26EFA"/>
    <w:rsid w:val="00B325D1"/>
    <w:rsid w:val="00B424FF"/>
    <w:rsid w:val="00B74199"/>
    <w:rsid w:val="00B84C3D"/>
    <w:rsid w:val="00B93CAE"/>
    <w:rsid w:val="00BA4C89"/>
    <w:rsid w:val="00BC5800"/>
    <w:rsid w:val="00BC6699"/>
    <w:rsid w:val="00BD52DF"/>
    <w:rsid w:val="00BF646B"/>
    <w:rsid w:val="00BF7745"/>
    <w:rsid w:val="00C00EE0"/>
    <w:rsid w:val="00C155CC"/>
    <w:rsid w:val="00C157EC"/>
    <w:rsid w:val="00C24C00"/>
    <w:rsid w:val="00C36490"/>
    <w:rsid w:val="00C57192"/>
    <w:rsid w:val="00C62655"/>
    <w:rsid w:val="00C76119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787"/>
    <w:rsid w:val="00D2692D"/>
    <w:rsid w:val="00D41675"/>
    <w:rsid w:val="00D57882"/>
    <w:rsid w:val="00D65C51"/>
    <w:rsid w:val="00D700C0"/>
    <w:rsid w:val="00D7394B"/>
    <w:rsid w:val="00D813E4"/>
    <w:rsid w:val="00D870A6"/>
    <w:rsid w:val="00D9259C"/>
    <w:rsid w:val="00D9313D"/>
    <w:rsid w:val="00DA124E"/>
    <w:rsid w:val="00DB1BF9"/>
    <w:rsid w:val="00DC16E7"/>
    <w:rsid w:val="00DD21EC"/>
    <w:rsid w:val="00DF03A6"/>
    <w:rsid w:val="00DF22BD"/>
    <w:rsid w:val="00DF6A0E"/>
    <w:rsid w:val="00E06F29"/>
    <w:rsid w:val="00E2317E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1FEE6-336E-4E33-9D6B-1265AD36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Annamari</cp:lastModifiedBy>
  <cp:revision>3</cp:revision>
  <cp:lastPrinted>2012-11-27T14:08:00Z</cp:lastPrinted>
  <dcterms:created xsi:type="dcterms:W3CDTF">2020-06-18T08:42:00Z</dcterms:created>
  <dcterms:modified xsi:type="dcterms:W3CDTF">2020-06-18T08:43:00Z</dcterms:modified>
</cp:coreProperties>
</file>