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210" w:rsidRPr="0009685B" w:rsidRDefault="00673210" w:rsidP="00673210">
      <w:pPr>
        <w:spacing w:after="0" w:line="240" w:lineRule="auto"/>
        <w:jc w:val="right"/>
        <w:rPr>
          <w:i/>
          <w:sz w:val="20"/>
          <w:szCs w:val="20"/>
        </w:rPr>
      </w:pPr>
    </w:p>
    <w:p w:rsidR="00673210" w:rsidRPr="003733E9" w:rsidRDefault="00673210" w:rsidP="00673210">
      <w:pPr>
        <w:spacing w:after="0" w:line="240" w:lineRule="auto"/>
      </w:pPr>
      <w:r w:rsidRPr="003733E9">
        <w:t xml:space="preserve">APROBAT de </w:t>
      </w:r>
      <w:r w:rsidRPr="003733E9">
        <w:rPr>
          <w:u w:val="single"/>
        </w:rPr>
        <w:tab/>
      </w:r>
      <w:r w:rsidRPr="003733E9">
        <w:rPr>
          <w:u w:val="single"/>
        </w:rPr>
        <w:softHyphen/>
        <w:t xml:space="preserve">_______________________________       </w:t>
      </w:r>
      <w:r w:rsidRPr="003733E9">
        <w:t xml:space="preserve">         Finanţare: </w:t>
      </w:r>
      <w:r w:rsidRPr="003733E9">
        <w:rPr>
          <w:b/>
          <w:i/>
        </w:rPr>
        <w:t xml:space="preserve">de la buget </w:t>
      </w:r>
      <w:r w:rsidRPr="003733E9">
        <w:rPr>
          <w:b/>
          <w:sz w:val="28"/>
          <w:szCs w:val="28"/>
        </w:rPr>
        <w:sym w:font="Webdings" w:char="F063"/>
      </w:r>
      <w:r w:rsidRPr="003733E9">
        <w:rPr>
          <w:b/>
          <w:i/>
        </w:rPr>
        <w:t xml:space="preserve">; cu taxă </w:t>
      </w:r>
      <w:r w:rsidRPr="003733E9">
        <w:rPr>
          <w:b/>
          <w:sz w:val="28"/>
          <w:szCs w:val="28"/>
        </w:rPr>
        <w:sym w:font="Webdings" w:char="F063"/>
      </w:r>
    </w:p>
    <w:p w:rsidR="00673210" w:rsidRPr="003733E9" w:rsidRDefault="00673210" w:rsidP="00673210">
      <w:pPr>
        <w:spacing w:after="0" w:line="240" w:lineRule="auto"/>
      </w:pPr>
      <w:r w:rsidRPr="003733E9">
        <w:t>DIRECTOR C.S.U.D.,</w:t>
      </w:r>
      <w:r w:rsidRPr="003733E9">
        <w:tab/>
      </w:r>
      <w:r w:rsidRPr="003733E9">
        <w:tab/>
        <w:t>DIRECTOR C.S.D.,</w:t>
      </w:r>
      <w:r w:rsidRPr="003733E9">
        <w:tab/>
      </w:r>
      <w:r w:rsidRPr="003733E9">
        <w:tab/>
        <w:t xml:space="preserve">    Forma de învăţământ: </w:t>
      </w:r>
      <w:r w:rsidRPr="003733E9">
        <w:rPr>
          <w:b/>
          <w:i/>
        </w:rPr>
        <w:t>cu frecvenţă</w:t>
      </w:r>
    </w:p>
    <w:p w:rsidR="00673210" w:rsidRPr="003176D4" w:rsidRDefault="00673210" w:rsidP="00673210">
      <w:pPr>
        <w:spacing w:after="0" w:line="240" w:lineRule="auto"/>
        <w:rPr>
          <w:sz w:val="24"/>
          <w:szCs w:val="24"/>
          <w:lang w:val="ro-RO"/>
        </w:rPr>
      </w:pPr>
      <w:r w:rsidRPr="003733E9">
        <w:rPr>
          <w:sz w:val="24"/>
          <w:szCs w:val="24"/>
        </w:rPr>
        <w:t>Prof. dr. Rodica Bălaşa</w:t>
      </w:r>
      <w:r w:rsidRPr="003733E9">
        <w:rPr>
          <w:sz w:val="24"/>
          <w:szCs w:val="24"/>
        </w:rPr>
        <w:tab/>
      </w:r>
      <w:r w:rsidRPr="00DA47B2">
        <w:rPr>
          <w:color w:val="0D0D0D"/>
          <w:sz w:val="24"/>
          <w:szCs w:val="24"/>
        </w:rPr>
        <w:t xml:space="preserve">   Prof. dr. Lucian Pu</w:t>
      </w:r>
      <w:r w:rsidRPr="00DA47B2">
        <w:rPr>
          <w:color w:val="0D0D0D"/>
          <w:sz w:val="24"/>
          <w:szCs w:val="24"/>
          <w:lang w:val="ro-RO"/>
        </w:rPr>
        <w:t>şcaşiu</w:t>
      </w:r>
    </w:p>
    <w:p w:rsidR="00673210" w:rsidRPr="003733E9" w:rsidRDefault="00673210" w:rsidP="00673210">
      <w:pPr>
        <w:spacing w:after="0" w:line="240" w:lineRule="auto"/>
        <w:rPr>
          <w:sz w:val="24"/>
          <w:szCs w:val="24"/>
        </w:rPr>
      </w:pPr>
    </w:p>
    <w:p w:rsidR="00673210" w:rsidRPr="003733E9" w:rsidRDefault="00673210" w:rsidP="00673210">
      <w:pPr>
        <w:pStyle w:val="Heading2"/>
        <w:spacing w:before="0" w:after="0"/>
        <w:jc w:val="center"/>
        <w:rPr>
          <w:rFonts w:ascii="Calibri" w:hAnsi="Calibri"/>
          <w:i w:val="0"/>
        </w:rPr>
      </w:pPr>
      <w:r w:rsidRPr="003733E9">
        <w:rPr>
          <w:rFonts w:ascii="Calibri" w:hAnsi="Calibri"/>
          <w:i w:val="0"/>
        </w:rPr>
        <w:t>PLANUL STUDIILOR UNIVERSITARE DE DOCTORAT</w:t>
      </w:r>
    </w:p>
    <w:p w:rsidR="00673210" w:rsidRPr="003733E9" w:rsidRDefault="00673210" w:rsidP="00673210">
      <w:pPr>
        <w:spacing w:after="0" w:line="240" w:lineRule="auto"/>
        <w:jc w:val="center"/>
        <w:rPr>
          <w:szCs w:val="24"/>
        </w:rPr>
      </w:pPr>
      <w:r w:rsidRPr="003733E9">
        <w:rPr>
          <w:szCs w:val="24"/>
        </w:rPr>
        <w:t>Anexă la Contractul de studii universitare de doctorat</w:t>
      </w:r>
    </w:p>
    <w:p w:rsidR="00673210" w:rsidRPr="00C35504" w:rsidRDefault="00673210" w:rsidP="00673210">
      <w:pPr>
        <w:spacing w:after="0" w:line="240" w:lineRule="auto"/>
        <w:jc w:val="center"/>
        <w:rPr>
          <w:sz w:val="14"/>
          <w:szCs w:val="24"/>
        </w:rPr>
      </w:pPr>
    </w:p>
    <w:p w:rsidR="00673210" w:rsidRPr="003733E9" w:rsidRDefault="00673210" w:rsidP="00673210">
      <w:pPr>
        <w:spacing w:after="120" w:line="240" w:lineRule="auto"/>
        <w:rPr>
          <w:u w:val="single"/>
        </w:rPr>
      </w:pPr>
      <w:r w:rsidRPr="003733E9">
        <w:t>Numele şi prenumele studentului-doctorand: __________________________________________________</w:t>
      </w:r>
    </w:p>
    <w:p w:rsidR="00673210" w:rsidRPr="003733E9" w:rsidRDefault="00673210" w:rsidP="00673210">
      <w:pPr>
        <w:spacing w:after="120" w:line="240" w:lineRule="auto"/>
        <w:rPr>
          <w:u w:val="single"/>
        </w:rPr>
      </w:pPr>
      <w:r w:rsidRPr="003733E9">
        <w:t xml:space="preserve">Data înmatriculării la doctorat: </w:t>
      </w:r>
      <w:r w:rsidRPr="003733E9">
        <w:rPr>
          <w:u w:val="single"/>
        </w:rPr>
        <w:t>01.10.20</w:t>
      </w:r>
      <w:r>
        <w:rPr>
          <w:u w:val="single"/>
        </w:rPr>
        <w:t>__</w:t>
      </w:r>
      <w:r w:rsidRPr="003733E9">
        <w:t xml:space="preserve">          Data limită pentru finalizare și susținere teză </w:t>
      </w:r>
      <w:r>
        <w:rPr>
          <w:u w:val="single"/>
        </w:rPr>
        <w:t>30.09.20__</w:t>
      </w:r>
    </w:p>
    <w:p w:rsidR="00673210" w:rsidRPr="00ED6F34" w:rsidRDefault="00673210" w:rsidP="00673210">
      <w:pPr>
        <w:spacing w:after="120" w:line="240" w:lineRule="auto"/>
        <w:rPr>
          <w:u w:val="single"/>
        </w:rPr>
      </w:pPr>
      <w:r w:rsidRPr="00ED6F34">
        <w:t>Conducător de doctorat (principal): __________________________________________________________</w:t>
      </w:r>
    </w:p>
    <w:p w:rsidR="00673210" w:rsidRPr="00ED6F34" w:rsidRDefault="00673210" w:rsidP="00673210">
      <w:pPr>
        <w:spacing w:after="120" w:line="240" w:lineRule="auto"/>
      </w:pPr>
      <w:r w:rsidRPr="00ED6F34">
        <w:t>Conducător de doctorat (în cotutelă): ________________________________________________________</w:t>
      </w:r>
    </w:p>
    <w:p w:rsidR="00673210" w:rsidRPr="00ED6F34" w:rsidRDefault="00673210" w:rsidP="00673210">
      <w:pPr>
        <w:spacing w:after="120" w:line="240" w:lineRule="auto"/>
      </w:pPr>
      <w:r w:rsidRPr="00ED6F34">
        <w:t xml:space="preserve">Domeniul de doctorat: </w:t>
      </w:r>
      <w:r w:rsidRPr="00ED6F34">
        <w:tab/>
        <w:t xml:space="preserve">          </w:t>
      </w:r>
      <w:r w:rsidRPr="00ED6F34">
        <w:rPr>
          <w:b/>
        </w:rPr>
        <w:t xml:space="preserve">MEDICINĂ  </w:t>
      </w:r>
      <w:r w:rsidRPr="00ED6F34">
        <w:rPr>
          <w:b/>
          <w:sz w:val="28"/>
          <w:szCs w:val="28"/>
        </w:rPr>
        <w:sym w:font="Webdings" w:char="F063"/>
      </w:r>
      <w:r w:rsidRPr="00ED6F34">
        <w:rPr>
          <w:b/>
        </w:rPr>
        <w:t xml:space="preserve">,             MEDICINĂ DENTARĂ  </w:t>
      </w:r>
      <w:r w:rsidRPr="00ED6F34">
        <w:rPr>
          <w:b/>
          <w:sz w:val="28"/>
          <w:szCs w:val="28"/>
        </w:rPr>
        <w:sym w:font="Webdings" w:char="F063"/>
      </w:r>
      <w:r w:rsidRPr="00ED6F34">
        <w:rPr>
          <w:b/>
        </w:rPr>
        <w:t xml:space="preserve">,                FARMACIE </w:t>
      </w:r>
      <w:r w:rsidRPr="00ED6F34">
        <w:rPr>
          <w:b/>
          <w:sz w:val="28"/>
          <w:szCs w:val="28"/>
        </w:rPr>
        <w:sym w:font="Webdings" w:char="F063"/>
      </w:r>
    </w:p>
    <w:p w:rsidR="00673210" w:rsidRPr="00ED6F34" w:rsidRDefault="00673210" w:rsidP="00673210">
      <w:pPr>
        <w:spacing w:after="120" w:line="240" w:lineRule="auto"/>
        <w:rPr>
          <w:u w:val="single"/>
        </w:rPr>
      </w:pPr>
      <w:r w:rsidRPr="00ED6F34">
        <w:t>Şcoala doctorală: _________________________________________________________________________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120" w:line="240" w:lineRule="auto"/>
      </w:pPr>
      <w:r w:rsidRPr="00ED6F34">
        <w:t>Titlul (în limba română) propus pentru teza de doctorat:</w:t>
      </w:r>
    </w:p>
    <w:p w:rsidR="00673210" w:rsidRPr="00ED6F34" w:rsidRDefault="00673210" w:rsidP="00673210">
      <w:pPr>
        <w:tabs>
          <w:tab w:val="left" w:pos="284"/>
        </w:tabs>
        <w:spacing w:after="120" w:line="240" w:lineRule="auto"/>
      </w:pPr>
      <w:r w:rsidRPr="00ED6F34">
        <w:t>_______________________________________________________________________________________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120" w:line="240" w:lineRule="auto"/>
      </w:pPr>
      <w:r w:rsidRPr="00ED6F34">
        <w:t>_______________________________________________________________________________________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120" w:line="240" w:lineRule="auto"/>
      </w:pPr>
      <w:r w:rsidRPr="00ED6F34">
        <w:t>_______________________________________________________________________________________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120" w:line="240" w:lineRule="auto"/>
      </w:pPr>
      <w:r w:rsidRPr="00ED6F34">
        <w:t>Limba în care se redactează teza de doctorat: __________________________________________________</w:t>
      </w:r>
    </w:p>
    <w:p w:rsidR="00673210" w:rsidRPr="003733E9" w:rsidRDefault="00673210" w:rsidP="00673210">
      <w:pPr>
        <w:spacing w:after="0" w:line="360" w:lineRule="auto"/>
        <w:rPr>
          <w:b/>
        </w:rPr>
      </w:pPr>
      <w:r w:rsidRPr="00ED6F34">
        <w:rPr>
          <w:b/>
        </w:rPr>
        <w:t xml:space="preserve">STAGIUL ȘI PROGRAMUL DE PREGĂTIRE BAZAT PE STUDII </w:t>
      </w:r>
      <w:r w:rsidRPr="003733E9">
        <w:rPr>
          <w:b/>
        </w:rPr>
        <w:t>UNIVERSITARE DE DOCTORAT</w:t>
      </w:r>
    </w:p>
    <w:tbl>
      <w:tblPr>
        <w:tblW w:w="9878" w:type="dxa"/>
        <w:tblLayout w:type="fixed"/>
        <w:tblLook w:val="0000" w:firstRow="0" w:lastRow="0" w:firstColumn="0" w:lastColumn="0" w:noHBand="0" w:noVBand="0"/>
      </w:tblPr>
      <w:tblGrid>
        <w:gridCol w:w="392"/>
        <w:gridCol w:w="4678"/>
        <w:gridCol w:w="992"/>
        <w:gridCol w:w="1134"/>
        <w:gridCol w:w="1134"/>
        <w:gridCol w:w="1548"/>
      </w:tblGrid>
      <w:tr w:rsidR="00673210" w:rsidRPr="00E571F9" w:rsidTr="007E0CFA">
        <w:trPr>
          <w:trHeight w:val="831"/>
        </w:trPr>
        <w:tc>
          <w:tcPr>
            <w:tcW w:w="5070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b/>
              </w:rPr>
            </w:pPr>
            <w:r w:rsidRPr="00ED6F34">
              <w:rPr>
                <w:b/>
              </w:rPr>
              <w:t>Denumirea disciplinei</w:t>
            </w:r>
          </w:p>
          <w:p w:rsidR="00673210" w:rsidRPr="00ED6F34" w:rsidRDefault="00673210" w:rsidP="007E0CFA">
            <w:pPr>
              <w:spacing w:after="0" w:line="240" w:lineRule="auto"/>
              <w:jc w:val="center"/>
              <w:rPr>
                <w:i/>
                <w:spacing w:val="-4"/>
              </w:rPr>
            </w:pPr>
            <w:r w:rsidRPr="00ED6F34">
              <w:rPr>
                <w:i/>
                <w:spacing w:val="-4"/>
              </w:rPr>
              <w:t xml:space="preserve">disciplinele din planul de invățământ pentru </w:t>
            </w:r>
          </w:p>
          <w:p w:rsidR="00673210" w:rsidRPr="00ED6F34" w:rsidRDefault="00673210" w:rsidP="007E0CFA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  <w:spacing w:val="-4"/>
              </w:rPr>
              <w:t xml:space="preserve">studiile universitare </w:t>
            </w:r>
            <w:r w:rsidRPr="00ED6F34">
              <w:rPr>
                <w:i/>
                <w:spacing w:val="-4"/>
              </w:rPr>
              <w:t>de doctorat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b/>
              </w:rPr>
            </w:pPr>
            <w:r w:rsidRPr="00ED6F34">
              <w:rPr>
                <w:b/>
              </w:rPr>
              <w:t>Dată examen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3210" w:rsidRPr="00ED6F34" w:rsidRDefault="00673210" w:rsidP="007E0CFA">
            <w:pPr>
              <w:pStyle w:val="BodyText"/>
              <w:spacing w:after="0"/>
              <w:jc w:val="center"/>
              <w:rPr>
                <w:b/>
              </w:rPr>
            </w:pPr>
            <w:r w:rsidRPr="00ED6F34">
              <w:rPr>
                <w:b/>
              </w:rPr>
              <w:t>Data limită promovare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b/>
              </w:rPr>
            </w:pPr>
            <w:r w:rsidRPr="00ED6F34">
              <w:rPr>
                <w:b/>
                <w:bCs/>
                <w:spacing w:val="-4"/>
              </w:rPr>
              <w:t xml:space="preserve">Calificativ </w:t>
            </w:r>
            <w:r w:rsidRPr="00ED6F34">
              <w:rPr>
                <w:b/>
              </w:rPr>
              <w:t>obţinut</w:t>
            </w:r>
          </w:p>
        </w:tc>
        <w:tc>
          <w:tcPr>
            <w:tcW w:w="154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b/>
              </w:rPr>
            </w:pPr>
            <w:r w:rsidRPr="00ED6F34">
              <w:rPr>
                <w:b/>
              </w:rPr>
              <w:t>Nr. de credite ECTS obţinute (ECTS alocate)</w:t>
            </w:r>
          </w:p>
        </w:tc>
      </w:tr>
      <w:tr w:rsidR="00673210" w:rsidRPr="00E571F9" w:rsidTr="007E0CFA">
        <w:trPr>
          <w:trHeight w:val="384"/>
        </w:trPr>
        <w:tc>
          <w:tcPr>
            <w:tcW w:w="39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szCs w:val="24"/>
              </w:rPr>
            </w:pPr>
            <w:r w:rsidRPr="00ED6F34">
              <w:rPr>
                <w:szCs w:val="24"/>
              </w:rPr>
              <w:t>1.</w:t>
            </w:r>
          </w:p>
        </w:tc>
        <w:tc>
          <w:tcPr>
            <w:tcW w:w="4678" w:type="dxa"/>
            <w:tcBorders>
              <w:top w:val="doub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3210" w:rsidRPr="00ED6F34" w:rsidRDefault="00673210" w:rsidP="007E0CFA">
            <w:pPr>
              <w:spacing w:after="0" w:line="240" w:lineRule="auto"/>
              <w:rPr>
                <w:spacing w:val="-8"/>
              </w:rPr>
            </w:pPr>
            <w:r w:rsidRPr="003733E9">
              <w:rPr>
                <w:spacing w:val="-8"/>
              </w:rPr>
              <w:t>Fundamentele biostatistice</w:t>
            </w:r>
            <w:r w:rsidRPr="00776B12">
              <w:rPr>
                <w:color w:val="FF0000"/>
                <w:spacing w:val="-8"/>
              </w:rPr>
              <w:t xml:space="preserve"> </w:t>
            </w:r>
            <w:r w:rsidRPr="00ED6F34">
              <w:rPr>
                <w:spacing w:val="-8"/>
              </w:rPr>
              <w:t>ale cercetării biomedicale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spacing w:val="-8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spacing w:val="-14"/>
                <w:szCs w:val="24"/>
              </w:rPr>
            </w:pPr>
            <w:r w:rsidRPr="00ED6F34">
              <w:rPr>
                <w:spacing w:val="-14"/>
              </w:rPr>
              <w:t>30.09. 20</w:t>
            </w:r>
            <w:r>
              <w:rPr>
                <w:spacing w:val="-14"/>
              </w:rPr>
              <w:t>__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73210" w:rsidRPr="00ED6F34" w:rsidRDefault="00673210" w:rsidP="007E0CFA">
            <w:pPr>
              <w:spacing w:after="0" w:line="240" w:lineRule="auto"/>
              <w:jc w:val="right"/>
              <w:rPr>
                <w:szCs w:val="24"/>
              </w:rPr>
            </w:pPr>
            <w:r w:rsidRPr="00ED6F34">
              <w:rPr>
                <w:szCs w:val="24"/>
              </w:rPr>
              <w:t>(6)</w:t>
            </w:r>
          </w:p>
        </w:tc>
      </w:tr>
      <w:tr w:rsidR="00673210" w:rsidRPr="00E571F9" w:rsidTr="007E0CFA">
        <w:trPr>
          <w:trHeight w:val="420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szCs w:val="24"/>
              </w:rPr>
            </w:pPr>
            <w:r w:rsidRPr="00ED6F34">
              <w:rPr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3210" w:rsidRPr="00ED6F34" w:rsidRDefault="00673210" w:rsidP="007E0CFA">
            <w:pPr>
              <w:spacing w:after="0" w:line="240" w:lineRule="auto"/>
              <w:rPr>
                <w:szCs w:val="24"/>
              </w:rPr>
            </w:pPr>
            <w:r w:rsidRPr="00ED6F34">
              <w:rPr>
                <w:szCs w:val="24"/>
              </w:rPr>
              <w:t>Metodologia cercetării clinice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spacing w:val="-12"/>
                <w:szCs w:val="24"/>
              </w:rPr>
            </w:pPr>
            <w:r w:rsidRPr="00ED6F34">
              <w:rPr>
                <w:spacing w:val="-14"/>
              </w:rPr>
              <w:t>30.09. 20</w:t>
            </w:r>
            <w:r>
              <w:rPr>
                <w:spacing w:val="-14"/>
              </w:rPr>
              <w:t>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73210" w:rsidRPr="00ED6F34" w:rsidRDefault="00673210" w:rsidP="007E0CFA">
            <w:pPr>
              <w:spacing w:after="0" w:line="240" w:lineRule="auto"/>
              <w:jc w:val="right"/>
              <w:rPr>
                <w:szCs w:val="24"/>
              </w:rPr>
            </w:pPr>
            <w:r w:rsidRPr="00ED6F34">
              <w:rPr>
                <w:szCs w:val="24"/>
              </w:rPr>
              <w:t>(6)</w:t>
            </w:r>
          </w:p>
        </w:tc>
      </w:tr>
      <w:tr w:rsidR="00673210" w:rsidRPr="00E571F9" w:rsidTr="007E0CFA">
        <w:trPr>
          <w:trHeight w:val="39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szCs w:val="24"/>
              </w:rPr>
            </w:pPr>
            <w:r w:rsidRPr="00ED6F34">
              <w:rPr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3210" w:rsidRPr="00ED6F34" w:rsidRDefault="00673210" w:rsidP="007E0CFA">
            <w:pPr>
              <w:spacing w:after="0" w:line="240" w:lineRule="auto"/>
              <w:rPr>
                <w:szCs w:val="24"/>
              </w:rPr>
            </w:pPr>
            <w:r>
              <w:rPr>
                <w:spacing w:val="-1"/>
              </w:rPr>
              <w:t>Etică</w:t>
            </w:r>
            <w:r>
              <w:t xml:space="preserve"> şi </w:t>
            </w:r>
            <w:r>
              <w:rPr>
                <w:spacing w:val="-1"/>
              </w:rPr>
              <w:t>integritate</w:t>
            </w:r>
            <w:r>
              <w:t xml:space="preserve"> </w:t>
            </w:r>
            <w:r>
              <w:rPr>
                <w:spacing w:val="-1"/>
              </w:rPr>
              <w:t>academică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spacing w:val="-12"/>
                <w:szCs w:val="24"/>
              </w:rPr>
            </w:pPr>
            <w:r>
              <w:rPr>
                <w:spacing w:val="-14"/>
              </w:rPr>
              <w:t>30.09. 20__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73210" w:rsidRPr="00ED6F34" w:rsidRDefault="00673210" w:rsidP="007E0CFA">
            <w:pPr>
              <w:spacing w:after="0" w:line="240" w:lineRule="auto"/>
              <w:jc w:val="right"/>
              <w:rPr>
                <w:szCs w:val="24"/>
              </w:rPr>
            </w:pPr>
            <w:r w:rsidRPr="00ED6F34">
              <w:rPr>
                <w:szCs w:val="24"/>
              </w:rPr>
              <w:t>(6)</w:t>
            </w:r>
          </w:p>
        </w:tc>
      </w:tr>
      <w:tr w:rsidR="00673210" w:rsidRPr="00E571F9" w:rsidTr="007E0CFA">
        <w:trPr>
          <w:trHeight w:val="39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szCs w:val="24"/>
              </w:rPr>
            </w:pPr>
            <w:r w:rsidRPr="00ED6F34">
              <w:rPr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3210" w:rsidRPr="003733E9" w:rsidRDefault="00673210" w:rsidP="007E0CFA">
            <w:pPr>
              <w:spacing w:after="0" w:line="240" w:lineRule="auto"/>
              <w:rPr>
                <w:szCs w:val="24"/>
              </w:rPr>
            </w:pPr>
            <w:r w:rsidRPr="003733E9">
              <w:rPr>
                <w:szCs w:val="24"/>
              </w:rPr>
              <w:t>Managementul proiectelor de cercetare (2 semestre)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spacing w:val="-12"/>
                <w:szCs w:val="24"/>
              </w:rPr>
            </w:pPr>
            <w:r>
              <w:rPr>
                <w:spacing w:val="-14"/>
              </w:rPr>
              <w:t>30.09. 20__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73210" w:rsidRPr="00ED6F34" w:rsidRDefault="00673210" w:rsidP="007E0CFA">
            <w:pPr>
              <w:spacing w:after="0" w:line="240" w:lineRule="auto"/>
              <w:jc w:val="right"/>
              <w:rPr>
                <w:szCs w:val="24"/>
              </w:rPr>
            </w:pPr>
            <w:r w:rsidRPr="00ED6F34">
              <w:rPr>
                <w:szCs w:val="24"/>
              </w:rPr>
              <w:t>(8)</w:t>
            </w:r>
          </w:p>
        </w:tc>
      </w:tr>
      <w:tr w:rsidR="00673210" w:rsidRPr="00E571F9" w:rsidTr="007E0CFA">
        <w:trPr>
          <w:trHeight w:val="39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szCs w:val="24"/>
              </w:rPr>
            </w:pPr>
            <w:r w:rsidRPr="00ED6F34">
              <w:rPr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3210" w:rsidRPr="004122A9" w:rsidRDefault="00673210" w:rsidP="007E0CFA">
            <w:pPr>
              <w:spacing w:after="0" w:line="240" w:lineRule="auto"/>
              <w:rPr>
                <w:color w:val="FF0000"/>
                <w:spacing w:val="-8"/>
              </w:rPr>
            </w:pPr>
            <w:r w:rsidRPr="00ED6F34">
              <w:rPr>
                <w:spacing w:val="-8"/>
              </w:rPr>
              <w:t xml:space="preserve">Conceperea și redactarea </w:t>
            </w:r>
            <w:r w:rsidRPr="00D63F5A">
              <w:rPr>
                <w:spacing w:val="-8"/>
              </w:rPr>
              <w:t>unui material ştiinţific publicabil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spacing w:val="-12"/>
              </w:rPr>
            </w:pPr>
            <w:r>
              <w:rPr>
                <w:spacing w:val="-14"/>
              </w:rPr>
              <w:t>30.09. 20__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73210" w:rsidRPr="00ED6F34" w:rsidRDefault="00673210" w:rsidP="007E0CFA">
            <w:pPr>
              <w:spacing w:after="0" w:line="240" w:lineRule="auto"/>
              <w:jc w:val="right"/>
              <w:rPr>
                <w:szCs w:val="24"/>
              </w:rPr>
            </w:pPr>
            <w:r w:rsidRPr="00ED6F34">
              <w:rPr>
                <w:szCs w:val="24"/>
              </w:rPr>
              <w:t>(6)</w:t>
            </w:r>
          </w:p>
        </w:tc>
      </w:tr>
      <w:tr w:rsidR="00673210" w:rsidRPr="00E571F9" w:rsidTr="007E0CFA">
        <w:trPr>
          <w:trHeight w:val="39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szCs w:val="24"/>
              </w:rPr>
            </w:pPr>
            <w:r w:rsidRPr="00ED6F34">
              <w:rPr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3210" w:rsidRPr="00ED6F34" w:rsidRDefault="00673210" w:rsidP="007E0CFA">
            <w:pPr>
              <w:spacing w:after="0" w:line="240" w:lineRule="auto"/>
              <w:rPr>
                <w:szCs w:val="24"/>
              </w:rPr>
            </w:pPr>
            <w:r w:rsidRPr="00ED6F34">
              <w:rPr>
                <w:szCs w:val="24"/>
              </w:rPr>
              <w:t>Cercetare științifică fundamentală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spacing w:val="-12"/>
              </w:rPr>
            </w:pPr>
            <w:r w:rsidRPr="00ED6F34">
              <w:rPr>
                <w:spacing w:val="-14"/>
              </w:rPr>
              <w:t>30.09. 20</w:t>
            </w:r>
            <w:r>
              <w:rPr>
                <w:spacing w:val="-14"/>
              </w:rPr>
              <w:t>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73210" w:rsidRPr="00ED6F34" w:rsidRDefault="00673210" w:rsidP="007E0CFA">
            <w:pPr>
              <w:spacing w:after="0" w:line="240" w:lineRule="auto"/>
              <w:jc w:val="right"/>
              <w:rPr>
                <w:szCs w:val="24"/>
              </w:rPr>
            </w:pPr>
            <w:r w:rsidRPr="00ED6F34">
              <w:rPr>
                <w:szCs w:val="24"/>
              </w:rPr>
              <w:t>(6)</w:t>
            </w:r>
          </w:p>
        </w:tc>
      </w:tr>
      <w:tr w:rsidR="00673210" w:rsidRPr="00E571F9" w:rsidTr="007E0CFA">
        <w:trPr>
          <w:trHeight w:val="39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szCs w:val="24"/>
              </w:rPr>
            </w:pPr>
            <w:r w:rsidRPr="00ED6F34">
              <w:rPr>
                <w:szCs w:val="24"/>
              </w:rPr>
              <w:t>7.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3210" w:rsidRPr="00ED6F34" w:rsidRDefault="00673210" w:rsidP="007E0CFA">
            <w:pPr>
              <w:spacing w:after="0" w:line="240" w:lineRule="auto"/>
              <w:rPr>
                <w:szCs w:val="24"/>
              </w:rPr>
            </w:pPr>
            <w:r w:rsidRPr="00ED6F34">
              <w:rPr>
                <w:szCs w:val="24"/>
              </w:rPr>
              <w:t>Cercetare științifică preclinică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spacing w:val="-12"/>
              </w:rPr>
            </w:pPr>
            <w:r>
              <w:rPr>
                <w:spacing w:val="-14"/>
              </w:rPr>
              <w:t>30.09. 20__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73210" w:rsidRPr="00ED6F34" w:rsidRDefault="00673210" w:rsidP="007E0CFA">
            <w:pPr>
              <w:spacing w:after="0" w:line="240" w:lineRule="auto"/>
              <w:jc w:val="right"/>
              <w:rPr>
                <w:szCs w:val="24"/>
              </w:rPr>
            </w:pPr>
            <w:r w:rsidRPr="00ED6F34">
              <w:rPr>
                <w:szCs w:val="24"/>
              </w:rPr>
              <w:t>(6)</w:t>
            </w:r>
          </w:p>
        </w:tc>
      </w:tr>
      <w:tr w:rsidR="00673210" w:rsidRPr="00E571F9" w:rsidTr="007E0CFA">
        <w:trPr>
          <w:trHeight w:val="39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szCs w:val="24"/>
              </w:rPr>
            </w:pPr>
            <w:r w:rsidRPr="00ED6F34">
              <w:rPr>
                <w:szCs w:val="24"/>
              </w:rPr>
              <w:t>8.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3210" w:rsidRPr="00ED6F34" w:rsidRDefault="00673210" w:rsidP="007E0CFA">
            <w:pPr>
              <w:spacing w:after="0" w:line="240" w:lineRule="auto"/>
              <w:rPr>
                <w:spacing w:val="-12"/>
              </w:rPr>
            </w:pPr>
            <w:r w:rsidRPr="00ED6F34">
              <w:rPr>
                <w:spacing w:val="-12"/>
              </w:rPr>
              <w:t>Cercetare științifică clinică. Medicina bazată pe dovezi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spacing w:val="-12"/>
              </w:rPr>
            </w:pPr>
            <w:r>
              <w:rPr>
                <w:spacing w:val="-14"/>
              </w:rPr>
              <w:t>30.09. 20__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73210" w:rsidRPr="00ED6F34" w:rsidRDefault="00673210" w:rsidP="007E0CFA">
            <w:pPr>
              <w:spacing w:after="0" w:line="240" w:lineRule="auto"/>
              <w:jc w:val="right"/>
              <w:rPr>
                <w:szCs w:val="24"/>
              </w:rPr>
            </w:pPr>
            <w:r w:rsidRPr="00ED6F34">
              <w:rPr>
                <w:szCs w:val="24"/>
              </w:rPr>
              <w:t>(6)</w:t>
            </w:r>
          </w:p>
        </w:tc>
      </w:tr>
      <w:tr w:rsidR="00673210" w:rsidRPr="00E571F9" w:rsidTr="007E0CFA">
        <w:trPr>
          <w:trHeight w:val="39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szCs w:val="24"/>
              </w:rPr>
            </w:pPr>
            <w:r w:rsidRPr="00ED6F34">
              <w:rPr>
                <w:szCs w:val="24"/>
              </w:rPr>
              <w:t>9.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3210" w:rsidRPr="00ED6F34" w:rsidRDefault="00673210" w:rsidP="007E0CFA">
            <w:pPr>
              <w:spacing w:after="0" w:line="240" w:lineRule="auto"/>
              <w:rPr>
                <w:szCs w:val="24"/>
              </w:rPr>
            </w:pPr>
            <w:r w:rsidRPr="00ED6F34">
              <w:rPr>
                <w:szCs w:val="24"/>
              </w:rPr>
              <w:t xml:space="preserve">Documentare științifică on-line. Elemente de analiză </w:t>
            </w:r>
            <w:r w:rsidRPr="00D63F5A">
              <w:rPr>
                <w:szCs w:val="24"/>
              </w:rPr>
              <w:t>critică a literaturii științifice</w:t>
            </w:r>
            <w:r w:rsidRPr="00ED6F34">
              <w:rPr>
                <w:szCs w:val="24"/>
              </w:rPr>
              <w:t xml:space="preserve"> (opțional)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spacing w:val="-12"/>
              </w:rPr>
            </w:pPr>
            <w:r w:rsidRPr="00ED6F34">
              <w:rPr>
                <w:spacing w:val="-14"/>
              </w:rPr>
              <w:t>30.09. 20</w:t>
            </w:r>
            <w:r>
              <w:rPr>
                <w:spacing w:val="-14"/>
              </w:rPr>
              <w:t>__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73210" w:rsidRPr="00ED6F34" w:rsidRDefault="00673210" w:rsidP="007E0CFA">
            <w:pPr>
              <w:spacing w:after="0" w:line="240" w:lineRule="auto"/>
              <w:jc w:val="right"/>
              <w:rPr>
                <w:szCs w:val="24"/>
              </w:rPr>
            </w:pPr>
            <w:r w:rsidRPr="00ED6F34">
              <w:rPr>
                <w:szCs w:val="24"/>
              </w:rPr>
              <w:t>(2)</w:t>
            </w:r>
          </w:p>
        </w:tc>
      </w:tr>
      <w:tr w:rsidR="00673210" w:rsidRPr="00E571F9" w:rsidTr="007E0CFA">
        <w:trPr>
          <w:trHeight w:val="39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szCs w:val="24"/>
              </w:rPr>
            </w:pPr>
            <w:r w:rsidRPr="00ED6F34">
              <w:rPr>
                <w:szCs w:val="24"/>
              </w:rPr>
              <w:t>10.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3210" w:rsidRPr="00ED6F34" w:rsidRDefault="00673210" w:rsidP="007E0CFA">
            <w:pPr>
              <w:spacing w:after="0" w:line="240" w:lineRule="auto"/>
              <w:rPr>
                <w:szCs w:val="24"/>
              </w:rPr>
            </w:pPr>
            <w:r w:rsidRPr="00ED6F34">
              <w:rPr>
                <w:szCs w:val="24"/>
              </w:rPr>
              <w:t>Asigurarea calității cercetării medico-farmaceutice (opțional)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spacing w:val="-1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73210" w:rsidRPr="00ED6F34" w:rsidRDefault="00673210" w:rsidP="007E0CFA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73210" w:rsidRPr="00E571F9" w:rsidTr="007E0CFA">
        <w:trPr>
          <w:trHeight w:val="418"/>
        </w:trPr>
        <w:tc>
          <w:tcPr>
            <w:tcW w:w="507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3210" w:rsidRPr="00ED6F34" w:rsidRDefault="00673210" w:rsidP="007E0CFA">
            <w:pPr>
              <w:spacing w:after="0" w:line="240" w:lineRule="auto"/>
              <w:rPr>
                <w:szCs w:val="24"/>
              </w:rPr>
            </w:pPr>
            <w:r w:rsidRPr="00ED6F34">
              <w:rPr>
                <w:spacing w:val="-4"/>
              </w:rPr>
              <w:t xml:space="preserve">Proiectul de cercetare </w:t>
            </w:r>
            <w:r w:rsidRPr="003733E9">
              <w:rPr>
                <w:spacing w:val="-4"/>
              </w:rPr>
              <w:t>ştiinţifică în tematica propusă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spacing w:val="-12"/>
                <w:szCs w:val="24"/>
              </w:rPr>
            </w:pPr>
            <w:r w:rsidRPr="00ED6F34">
              <w:rPr>
                <w:spacing w:val="-14"/>
              </w:rPr>
              <w:t>30.09. 20</w:t>
            </w:r>
            <w:r>
              <w:rPr>
                <w:spacing w:val="-14"/>
              </w:rPr>
              <w:t>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73210" w:rsidRPr="00ED6F34" w:rsidRDefault="00673210" w:rsidP="007E0C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73210" w:rsidRPr="00ED6F34" w:rsidRDefault="00673210" w:rsidP="007E0CFA">
            <w:pPr>
              <w:spacing w:after="0" w:line="240" w:lineRule="auto"/>
              <w:jc w:val="right"/>
              <w:rPr>
                <w:szCs w:val="24"/>
              </w:rPr>
            </w:pPr>
            <w:r w:rsidRPr="00ED6F34">
              <w:rPr>
                <w:szCs w:val="24"/>
              </w:rPr>
              <w:t>(8)</w:t>
            </w:r>
          </w:p>
        </w:tc>
      </w:tr>
    </w:tbl>
    <w:p w:rsidR="00673210" w:rsidRPr="00ED6F34" w:rsidRDefault="00673210" w:rsidP="00673210">
      <w:pPr>
        <w:tabs>
          <w:tab w:val="left" w:pos="284"/>
        </w:tabs>
        <w:spacing w:after="0" w:line="240" w:lineRule="auto"/>
        <w:rPr>
          <w:sz w:val="8"/>
          <w:szCs w:val="8"/>
        </w:rPr>
      </w:pPr>
    </w:p>
    <w:p w:rsidR="00673210" w:rsidRPr="00ED6F34" w:rsidRDefault="00673210" w:rsidP="00673210">
      <w:pPr>
        <w:tabs>
          <w:tab w:val="left" w:pos="284"/>
        </w:tabs>
        <w:spacing w:after="0" w:line="240" w:lineRule="auto"/>
      </w:pPr>
      <w:r w:rsidRPr="00ED6F34">
        <w:rPr>
          <w:b/>
        </w:rPr>
        <w:t>COMISIA DE ÎNDRUMARE</w:t>
      </w:r>
      <w:r w:rsidRPr="00ED6F34">
        <w:t xml:space="preserve"> (nominalizare a specialiștilor de către conducătorul de doctorat principal)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</w:pPr>
      <w:r w:rsidRPr="00ED6F34">
        <w:rPr>
          <w:b/>
        </w:rPr>
        <w:t>Grad didactic, Nume, Prenume</w:t>
      </w:r>
      <w:r w:rsidRPr="00ED6F34">
        <w:rPr>
          <w:b/>
        </w:rPr>
        <w:tab/>
      </w:r>
      <w:r w:rsidRPr="00ED6F34">
        <w:rPr>
          <w:b/>
        </w:rPr>
        <w:tab/>
        <w:t xml:space="preserve">              Facultatea</w:t>
      </w:r>
      <w:r w:rsidRPr="00ED6F34">
        <w:rPr>
          <w:b/>
        </w:rPr>
        <w:tab/>
      </w:r>
      <w:r w:rsidRPr="00ED6F34">
        <w:rPr>
          <w:b/>
        </w:rPr>
        <w:tab/>
        <w:t>Universitatea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</w:pPr>
      <w:r w:rsidRPr="00ED6F34">
        <w:lastRenderedPageBreak/>
        <w:t>M1. ______________________________      _________________     _______________________________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</w:pPr>
      <w:r w:rsidRPr="00ED6F34">
        <w:t>M2. ______________________________      _________________     _______________________________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</w:pPr>
      <w:r w:rsidRPr="00ED6F34">
        <w:t>M3. ______________________________      _________________     _______________________________</w:t>
      </w:r>
    </w:p>
    <w:p w:rsidR="00673210" w:rsidRDefault="00673210" w:rsidP="00673210">
      <w:pPr>
        <w:spacing w:after="0" w:line="240" w:lineRule="auto"/>
        <w:rPr>
          <w:b/>
        </w:rPr>
      </w:pPr>
    </w:p>
    <w:p w:rsidR="00673210" w:rsidRPr="00ED6F34" w:rsidRDefault="00673210" w:rsidP="00673210">
      <w:pPr>
        <w:spacing w:after="0" w:line="240" w:lineRule="auto"/>
        <w:rPr>
          <w:b/>
        </w:rPr>
      </w:pPr>
      <w:r w:rsidRPr="00ED6F34">
        <w:rPr>
          <w:b/>
        </w:rPr>
        <w:t xml:space="preserve">PROGRAMUL INDIVIDUAL DE CERCETARE ŞTIINŢIFICĂ </w:t>
      </w:r>
    </w:p>
    <w:p w:rsidR="00673210" w:rsidRPr="005E7EF4" w:rsidRDefault="00673210" w:rsidP="00673210">
      <w:pPr>
        <w:tabs>
          <w:tab w:val="left" w:pos="284"/>
        </w:tabs>
        <w:spacing w:after="0" w:line="240" w:lineRule="auto"/>
        <w:rPr>
          <w:b/>
          <w:i/>
          <w:color w:val="FF0000"/>
          <w:sz w:val="16"/>
        </w:rPr>
      </w:pPr>
      <w:r w:rsidRPr="00ED6F34">
        <w:rPr>
          <w:b/>
          <w:i/>
        </w:rPr>
        <w:t>a) Expuneri orale</w:t>
      </w:r>
      <w:r w:rsidRPr="00684E3A">
        <w:rPr>
          <w:b/>
          <w:i/>
        </w:rPr>
        <w:t>:</w:t>
      </w:r>
      <w:r w:rsidRPr="005E7EF4">
        <w:rPr>
          <w:b/>
          <w:i/>
          <w:color w:val="FF0000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2"/>
        <w:gridCol w:w="5674"/>
        <w:gridCol w:w="2095"/>
        <w:gridCol w:w="1347"/>
      </w:tblGrid>
      <w:tr w:rsidR="00673210" w:rsidRPr="001F0521" w:rsidTr="007E0CFA">
        <w:trPr>
          <w:cantSplit/>
        </w:trPr>
        <w:tc>
          <w:tcPr>
            <w:tcW w:w="3209" w:type="pct"/>
            <w:gridSpan w:val="2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</w:tcPr>
          <w:p w:rsidR="00673210" w:rsidRPr="001F0521" w:rsidRDefault="00673210" w:rsidP="007E0C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F0521">
              <w:rPr>
                <w:b/>
                <w:bCs/>
                <w:szCs w:val="24"/>
              </w:rPr>
              <w:t>Expunerea Proiectului și a Referatelor Științifice</w:t>
            </w:r>
          </w:p>
        </w:tc>
        <w:tc>
          <w:tcPr>
            <w:tcW w:w="1090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673210" w:rsidRPr="001F0521" w:rsidRDefault="00673210" w:rsidP="007E0CFA">
            <w:pPr>
              <w:spacing w:after="0" w:line="240" w:lineRule="auto"/>
              <w:jc w:val="center"/>
              <w:rPr>
                <w:b/>
                <w:bCs/>
              </w:rPr>
            </w:pPr>
            <w:r w:rsidRPr="001F0521">
              <w:rPr>
                <w:b/>
                <w:bCs/>
                <w:szCs w:val="24"/>
              </w:rPr>
              <w:t>Calificativul obținut</w:t>
            </w:r>
            <w:r w:rsidRPr="001F0521">
              <w:rPr>
                <w:b/>
                <w:bCs/>
              </w:rPr>
              <w:t>*</w:t>
            </w:r>
          </w:p>
          <w:p w:rsidR="00673210" w:rsidRPr="001F0521" w:rsidRDefault="00673210" w:rsidP="007E0C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01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73210" w:rsidRPr="001F0521" w:rsidRDefault="00673210" w:rsidP="007E0C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F0521">
              <w:rPr>
                <w:b/>
                <w:bCs/>
                <w:szCs w:val="24"/>
              </w:rPr>
              <w:t>Data prezentării</w:t>
            </w:r>
          </w:p>
        </w:tc>
      </w:tr>
      <w:tr w:rsidR="00673210" w:rsidRPr="001F0521" w:rsidTr="007E0CFA">
        <w:trPr>
          <w:trHeight w:val="287"/>
        </w:trPr>
        <w:tc>
          <w:tcPr>
            <w:tcW w:w="256" w:type="pct"/>
            <w:vMerge w:val="restart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</w:tcPr>
          <w:p w:rsidR="00673210" w:rsidRPr="001F0521" w:rsidRDefault="00673210" w:rsidP="007E0CFA">
            <w:pPr>
              <w:spacing w:after="0" w:line="240" w:lineRule="auto"/>
              <w:jc w:val="center"/>
              <w:rPr>
                <w:szCs w:val="24"/>
              </w:rPr>
            </w:pPr>
            <w:r w:rsidRPr="001F0521">
              <w:rPr>
                <w:szCs w:val="24"/>
              </w:rPr>
              <w:t>0</w:t>
            </w:r>
          </w:p>
        </w:tc>
        <w:tc>
          <w:tcPr>
            <w:tcW w:w="2953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10" w:rsidRPr="001F0521" w:rsidRDefault="00673210" w:rsidP="007E0CFA">
            <w:pPr>
              <w:spacing w:after="0" w:line="240" w:lineRule="auto"/>
              <w:rPr>
                <w:spacing w:val="-4"/>
              </w:rPr>
            </w:pPr>
            <w:r w:rsidRPr="001F0521">
              <w:rPr>
                <w:spacing w:val="-4"/>
              </w:rPr>
              <w:t>Proiectul de cercetare ştiinţifică în tematica propusă</w:t>
            </w:r>
          </w:p>
        </w:tc>
        <w:tc>
          <w:tcPr>
            <w:tcW w:w="1090" w:type="pct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73210" w:rsidRPr="001F0521" w:rsidRDefault="00673210" w:rsidP="007E0C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1" w:type="pct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673210" w:rsidRPr="001F0521" w:rsidRDefault="00673210" w:rsidP="007E0CFA">
            <w:pPr>
              <w:spacing w:after="0" w:line="240" w:lineRule="auto"/>
              <w:rPr>
                <w:spacing w:val="-6"/>
              </w:rPr>
            </w:pPr>
          </w:p>
        </w:tc>
      </w:tr>
      <w:tr w:rsidR="00673210" w:rsidRPr="001F0521" w:rsidTr="007E0CFA">
        <w:trPr>
          <w:trHeight w:val="836"/>
        </w:trPr>
        <w:tc>
          <w:tcPr>
            <w:tcW w:w="256" w:type="pct"/>
            <w:vMerge/>
            <w:tcBorders>
              <w:left w:val="double" w:sz="6" w:space="0" w:color="auto"/>
              <w:right w:val="single" w:sz="6" w:space="0" w:color="auto"/>
            </w:tcBorders>
          </w:tcPr>
          <w:p w:rsidR="00673210" w:rsidRPr="001F0521" w:rsidRDefault="00673210" w:rsidP="007E0C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3210" w:rsidRPr="001F0521" w:rsidRDefault="00673210" w:rsidP="007E0CFA">
            <w:pPr>
              <w:spacing w:after="0" w:line="240" w:lineRule="auto"/>
              <w:rPr>
                <w:szCs w:val="24"/>
              </w:rPr>
            </w:pPr>
            <w:r w:rsidRPr="001F0521">
              <w:rPr>
                <w:szCs w:val="24"/>
              </w:rPr>
              <w:t xml:space="preserve">Titlu </w:t>
            </w:r>
          </w:p>
        </w:tc>
        <w:tc>
          <w:tcPr>
            <w:tcW w:w="109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  <w:tcMar>
              <w:left w:w="28" w:type="dxa"/>
              <w:right w:w="28" w:type="dxa"/>
            </w:tcMar>
          </w:tcPr>
          <w:p w:rsidR="00673210" w:rsidRPr="001F0521" w:rsidRDefault="00673210" w:rsidP="007E0C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673210" w:rsidRPr="001F0521" w:rsidRDefault="00673210" w:rsidP="007E0CFA">
            <w:pPr>
              <w:spacing w:after="0" w:line="240" w:lineRule="auto"/>
              <w:rPr>
                <w:szCs w:val="24"/>
              </w:rPr>
            </w:pPr>
          </w:p>
        </w:tc>
      </w:tr>
      <w:tr w:rsidR="00673210" w:rsidRPr="001F0521" w:rsidTr="007E0CFA">
        <w:trPr>
          <w:trHeight w:val="258"/>
        </w:trPr>
        <w:tc>
          <w:tcPr>
            <w:tcW w:w="256" w:type="pct"/>
            <w:vMerge w:val="restart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</w:tcPr>
          <w:p w:rsidR="00673210" w:rsidRPr="001F0521" w:rsidRDefault="00673210" w:rsidP="007E0CFA">
            <w:pPr>
              <w:spacing w:after="0" w:line="240" w:lineRule="auto"/>
              <w:jc w:val="center"/>
              <w:rPr>
                <w:szCs w:val="24"/>
              </w:rPr>
            </w:pPr>
            <w:r w:rsidRPr="001F0521">
              <w:rPr>
                <w:szCs w:val="24"/>
              </w:rPr>
              <w:t>1</w:t>
            </w:r>
          </w:p>
        </w:tc>
        <w:tc>
          <w:tcPr>
            <w:tcW w:w="2953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10" w:rsidRPr="001F0521" w:rsidRDefault="00673210" w:rsidP="007E0CFA">
            <w:pPr>
              <w:spacing w:after="0" w:line="240" w:lineRule="auto"/>
              <w:rPr>
                <w:szCs w:val="24"/>
              </w:rPr>
            </w:pPr>
            <w:r w:rsidRPr="001F0521">
              <w:rPr>
                <w:szCs w:val="24"/>
              </w:rPr>
              <w:t>Referat 1 - Raport de cercetare bibliografic</w:t>
            </w:r>
          </w:p>
        </w:tc>
        <w:tc>
          <w:tcPr>
            <w:tcW w:w="1090" w:type="pct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73210" w:rsidRPr="001F0521" w:rsidRDefault="00673210" w:rsidP="007E0C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1" w:type="pct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673210" w:rsidRPr="001F0521" w:rsidRDefault="00673210" w:rsidP="007E0CFA">
            <w:pPr>
              <w:spacing w:after="0" w:line="240" w:lineRule="auto"/>
              <w:rPr>
                <w:szCs w:val="24"/>
              </w:rPr>
            </w:pPr>
          </w:p>
        </w:tc>
      </w:tr>
      <w:tr w:rsidR="00673210" w:rsidRPr="001F0521" w:rsidTr="007E0CFA">
        <w:trPr>
          <w:trHeight w:val="836"/>
        </w:trPr>
        <w:tc>
          <w:tcPr>
            <w:tcW w:w="256" w:type="pct"/>
            <w:vMerge/>
            <w:tcBorders>
              <w:left w:val="double" w:sz="6" w:space="0" w:color="auto"/>
              <w:right w:val="single" w:sz="6" w:space="0" w:color="auto"/>
            </w:tcBorders>
          </w:tcPr>
          <w:p w:rsidR="00673210" w:rsidRPr="001F0521" w:rsidRDefault="00673210" w:rsidP="007E0C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3210" w:rsidRPr="001F0521" w:rsidRDefault="00673210" w:rsidP="007E0CFA">
            <w:pPr>
              <w:spacing w:after="0" w:line="240" w:lineRule="auto"/>
              <w:rPr>
                <w:szCs w:val="24"/>
              </w:rPr>
            </w:pPr>
            <w:r w:rsidRPr="001F0521">
              <w:rPr>
                <w:szCs w:val="24"/>
              </w:rPr>
              <w:t>Titlu</w:t>
            </w:r>
          </w:p>
        </w:tc>
        <w:tc>
          <w:tcPr>
            <w:tcW w:w="109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  <w:tcMar>
              <w:left w:w="28" w:type="dxa"/>
              <w:right w:w="28" w:type="dxa"/>
            </w:tcMar>
          </w:tcPr>
          <w:p w:rsidR="00673210" w:rsidRPr="001F0521" w:rsidRDefault="00673210" w:rsidP="007E0C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673210" w:rsidRPr="001F0521" w:rsidRDefault="00673210" w:rsidP="007E0CFA">
            <w:pPr>
              <w:spacing w:after="0" w:line="240" w:lineRule="auto"/>
              <w:rPr>
                <w:szCs w:val="24"/>
              </w:rPr>
            </w:pPr>
          </w:p>
        </w:tc>
      </w:tr>
      <w:tr w:rsidR="00673210" w:rsidRPr="001F0521" w:rsidTr="007E0CFA">
        <w:trPr>
          <w:trHeight w:val="257"/>
        </w:trPr>
        <w:tc>
          <w:tcPr>
            <w:tcW w:w="256" w:type="pct"/>
            <w:vMerge w:val="restart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</w:tcPr>
          <w:p w:rsidR="00673210" w:rsidRPr="001F0521" w:rsidRDefault="00673210" w:rsidP="007E0CFA">
            <w:pPr>
              <w:spacing w:after="0" w:line="240" w:lineRule="auto"/>
              <w:jc w:val="center"/>
              <w:rPr>
                <w:szCs w:val="24"/>
              </w:rPr>
            </w:pPr>
            <w:r w:rsidRPr="001F0521">
              <w:rPr>
                <w:szCs w:val="24"/>
              </w:rPr>
              <w:t>2</w:t>
            </w:r>
          </w:p>
        </w:tc>
        <w:tc>
          <w:tcPr>
            <w:tcW w:w="2953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10" w:rsidRPr="001F0521" w:rsidRDefault="00673210" w:rsidP="007E0CFA">
            <w:pPr>
              <w:spacing w:after="0" w:line="240" w:lineRule="auto"/>
              <w:rPr>
                <w:szCs w:val="24"/>
              </w:rPr>
            </w:pPr>
            <w:r w:rsidRPr="001F0521">
              <w:rPr>
                <w:szCs w:val="24"/>
              </w:rPr>
              <w:t>Referat 2 - Raport de cercetare cu date preliminare</w:t>
            </w:r>
          </w:p>
        </w:tc>
        <w:tc>
          <w:tcPr>
            <w:tcW w:w="1090" w:type="pct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73210" w:rsidRPr="001F0521" w:rsidRDefault="00673210" w:rsidP="007E0C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1" w:type="pct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673210" w:rsidRPr="001F0521" w:rsidRDefault="00673210" w:rsidP="007E0CFA">
            <w:pPr>
              <w:spacing w:after="0" w:line="240" w:lineRule="auto"/>
              <w:rPr>
                <w:szCs w:val="24"/>
              </w:rPr>
            </w:pPr>
          </w:p>
        </w:tc>
      </w:tr>
      <w:tr w:rsidR="00673210" w:rsidRPr="001F0521" w:rsidTr="007E0CFA">
        <w:trPr>
          <w:trHeight w:val="836"/>
        </w:trPr>
        <w:tc>
          <w:tcPr>
            <w:tcW w:w="256" w:type="pct"/>
            <w:vMerge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673210" w:rsidRPr="001F0521" w:rsidRDefault="00673210" w:rsidP="007E0C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53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73210" w:rsidRPr="001F0521" w:rsidRDefault="00673210" w:rsidP="007E0CFA">
            <w:pPr>
              <w:spacing w:after="0" w:line="240" w:lineRule="auto"/>
              <w:rPr>
                <w:szCs w:val="24"/>
              </w:rPr>
            </w:pPr>
            <w:r w:rsidRPr="001F0521">
              <w:rPr>
                <w:szCs w:val="24"/>
              </w:rPr>
              <w:t>Titlu</w:t>
            </w:r>
          </w:p>
        </w:tc>
        <w:tc>
          <w:tcPr>
            <w:tcW w:w="1090" w:type="pct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6E6E6"/>
            <w:tcMar>
              <w:left w:w="28" w:type="dxa"/>
              <w:right w:w="28" w:type="dxa"/>
            </w:tcMar>
          </w:tcPr>
          <w:p w:rsidR="00673210" w:rsidRPr="001F0521" w:rsidRDefault="00673210" w:rsidP="007E0C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6E6E6"/>
          </w:tcPr>
          <w:p w:rsidR="00673210" w:rsidRPr="001F0521" w:rsidRDefault="00673210" w:rsidP="007E0CFA">
            <w:pPr>
              <w:spacing w:after="0" w:line="240" w:lineRule="auto"/>
              <w:rPr>
                <w:szCs w:val="24"/>
              </w:rPr>
            </w:pPr>
          </w:p>
        </w:tc>
      </w:tr>
      <w:tr w:rsidR="00673210" w:rsidRPr="001F0521" w:rsidTr="007E0CFA">
        <w:trPr>
          <w:trHeight w:val="179"/>
        </w:trPr>
        <w:tc>
          <w:tcPr>
            <w:tcW w:w="256" w:type="pct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673210" w:rsidRPr="001F0521" w:rsidRDefault="00673210" w:rsidP="007E0CFA">
            <w:pPr>
              <w:spacing w:after="0" w:line="240" w:lineRule="auto"/>
              <w:jc w:val="center"/>
              <w:rPr>
                <w:szCs w:val="24"/>
              </w:rPr>
            </w:pPr>
            <w:r w:rsidRPr="001F0521">
              <w:rPr>
                <w:szCs w:val="24"/>
              </w:rPr>
              <w:t>3</w:t>
            </w:r>
          </w:p>
        </w:tc>
        <w:tc>
          <w:tcPr>
            <w:tcW w:w="2953" w:type="pct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3210" w:rsidRPr="001F0521" w:rsidRDefault="00673210" w:rsidP="007E0CFA">
            <w:pPr>
              <w:spacing w:after="0" w:line="240" w:lineRule="auto"/>
              <w:rPr>
                <w:szCs w:val="24"/>
              </w:rPr>
            </w:pPr>
            <w:r w:rsidRPr="001F0521">
              <w:rPr>
                <w:szCs w:val="24"/>
              </w:rPr>
              <w:t>Referat 3 - Raport de cercetare cu date preliminare</w:t>
            </w:r>
          </w:p>
        </w:tc>
        <w:tc>
          <w:tcPr>
            <w:tcW w:w="1090" w:type="pct"/>
            <w:vMerge w:val="restart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73210" w:rsidRPr="001F0521" w:rsidRDefault="00673210" w:rsidP="007E0C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1" w:type="pct"/>
            <w:vMerge w:val="restart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:rsidR="00673210" w:rsidRPr="001F0521" w:rsidRDefault="00673210" w:rsidP="007E0CFA">
            <w:pPr>
              <w:spacing w:after="0" w:line="240" w:lineRule="auto"/>
              <w:rPr>
                <w:szCs w:val="24"/>
              </w:rPr>
            </w:pPr>
          </w:p>
        </w:tc>
      </w:tr>
      <w:tr w:rsidR="00673210" w:rsidRPr="001F0521" w:rsidTr="007E0CFA">
        <w:trPr>
          <w:trHeight w:val="836"/>
        </w:trPr>
        <w:tc>
          <w:tcPr>
            <w:tcW w:w="256" w:type="pct"/>
            <w:vMerge/>
            <w:tcBorders>
              <w:top w:val="single" w:sz="4" w:space="0" w:color="auto"/>
              <w:left w:val="double" w:sz="6" w:space="0" w:color="auto"/>
              <w:right w:val="single" w:sz="6" w:space="0" w:color="auto"/>
            </w:tcBorders>
          </w:tcPr>
          <w:p w:rsidR="00673210" w:rsidRPr="001F0521" w:rsidRDefault="00673210" w:rsidP="007E0C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5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73210" w:rsidRPr="001F0521" w:rsidRDefault="00673210" w:rsidP="007E0CFA">
            <w:pPr>
              <w:spacing w:after="0" w:line="240" w:lineRule="auto"/>
              <w:rPr>
                <w:szCs w:val="24"/>
              </w:rPr>
            </w:pPr>
            <w:r w:rsidRPr="001F0521">
              <w:rPr>
                <w:szCs w:val="24"/>
              </w:rPr>
              <w:t>Titlu</w:t>
            </w:r>
          </w:p>
        </w:tc>
        <w:tc>
          <w:tcPr>
            <w:tcW w:w="1090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tcMar>
              <w:left w:w="28" w:type="dxa"/>
              <w:right w:w="28" w:type="dxa"/>
            </w:tcMar>
          </w:tcPr>
          <w:p w:rsidR="00673210" w:rsidRPr="001F0521" w:rsidRDefault="00673210" w:rsidP="007E0C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673210" w:rsidRPr="001F0521" w:rsidRDefault="00673210" w:rsidP="007E0CFA">
            <w:pPr>
              <w:spacing w:after="0" w:line="240" w:lineRule="auto"/>
              <w:rPr>
                <w:szCs w:val="24"/>
              </w:rPr>
            </w:pPr>
          </w:p>
        </w:tc>
      </w:tr>
    </w:tbl>
    <w:p w:rsidR="00673210" w:rsidRPr="00ED6F34" w:rsidRDefault="00673210" w:rsidP="00673210">
      <w:pPr>
        <w:tabs>
          <w:tab w:val="left" w:pos="284"/>
        </w:tabs>
        <w:spacing w:after="0" w:line="240" w:lineRule="auto"/>
        <w:rPr>
          <w:sz w:val="18"/>
          <w:szCs w:val="18"/>
        </w:rPr>
      </w:pPr>
      <w:r w:rsidRPr="00ED6F34">
        <w:rPr>
          <w:sz w:val="18"/>
          <w:szCs w:val="18"/>
        </w:rPr>
        <w:t xml:space="preserve">*Calificativul </w:t>
      </w:r>
      <w:r>
        <w:rPr>
          <w:sz w:val="18"/>
          <w:szCs w:val="18"/>
        </w:rPr>
        <w:t>final este stabilit din calificativele acordate</w:t>
      </w:r>
      <w:r w:rsidRPr="00ED6F34">
        <w:rPr>
          <w:sz w:val="18"/>
          <w:szCs w:val="18"/>
        </w:rPr>
        <w:t xml:space="preserve"> de către fiecare membru al Comisiei de îndrumare formată din specialiștii nominalizați </w:t>
      </w:r>
      <w:r>
        <w:rPr>
          <w:sz w:val="18"/>
          <w:szCs w:val="18"/>
        </w:rPr>
        <w:t xml:space="preserve">şi </w:t>
      </w:r>
      <w:r w:rsidRPr="00ED6F34">
        <w:rPr>
          <w:sz w:val="18"/>
          <w:szCs w:val="18"/>
        </w:rPr>
        <w:t>de conducăto</w:t>
      </w:r>
      <w:r>
        <w:rPr>
          <w:sz w:val="18"/>
          <w:szCs w:val="18"/>
        </w:rPr>
        <w:t>rul de doctorat principal</w:t>
      </w:r>
      <w:r w:rsidRPr="00ED6F34">
        <w:rPr>
          <w:sz w:val="18"/>
          <w:szCs w:val="18"/>
        </w:rPr>
        <w:t xml:space="preserve"> - Foarte Bine (FB), Bine (B), Satisfăcător (S), Nesatisfăcător (NS).</w:t>
      </w:r>
    </w:p>
    <w:p w:rsidR="00673210" w:rsidRDefault="00673210" w:rsidP="00673210">
      <w:pPr>
        <w:tabs>
          <w:tab w:val="left" w:pos="284"/>
        </w:tabs>
        <w:spacing w:after="0" w:line="240" w:lineRule="auto"/>
        <w:rPr>
          <w:b/>
          <w:i/>
        </w:rPr>
      </w:pPr>
    </w:p>
    <w:p w:rsidR="00673210" w:rsidRDefault="00673210" w:rsidP="00673210">
      <w:pPr>
        <w:tabs>
          <w:tab w:val="left" w:pos="284"/>
        </w:tabs>
        <w:spacing w:after="0" w:line="240" w:lineRule="auto"/>
        <w:rPr>
          <w:b/>
          <w:i/>
        </w:rPr>
      </w:pPr>
    </w:p>
    <w:p w:rsidR="00673210" w:rsidRPr="00181C09" w:rsidRDefault="00673210" w:rsidP="00673210">
      <w:pPr>
        <w:widowControl w:val="0"/>
        <w:tabs>
          <w:tab w:val="left" w:pos="1026"/>
          <w:tab w:val="left" w:pos="1083"/>
          <w:tab w:val="left" w:pos="1260"/>
          <w:tab w:val="left" w:pos="1530"/>
          <w:tab w:val="left" w:pos="1710"/>
        </w:tabs>
        <w:autoSpaceDE w:val="0"/>
        <w:autoSpaceDN w:val="0"/>
        <w:adjustRightInd w:val="0"/>
        <w:spacing w:after="0"/>
        <w:jc w:val="both"/>
        <w:rPr>
          <w:b/>
          <w:i/>
          <w:spacing w:val="6"/>
          <w:kern w:val="1"/>
          <w:szCs w:val="24"/>
        </w:rPr>
      </w:pPr>
      <w:r w:rsidRPr="00181C09">
        <w:rPr>
          <w:b/>
          <w:bCs/>
          <w:i/>
          <w:spacing w:val="6"/>
          <w:kern w:val="1"/>
          <w:szCs w:val="24"/>
        </w:rPr>
        <w:t xml:space="preserve">b) Justificarea bugetului cheltuit - </w:t>
      </w:r>
      <w:r>
        <w:rPr>
          <w:i/>
          <w:spacing w:val="6"/>
          <w:kern w:val="1"/>
          <w:szCs w:val="24"/>
        </w:rPr>
        <w:t>s</w:t>
      </w:r>
      <w:r w:rsidRPr="00181C09">
        <w:rPr>
          <w:i/>
          <w:spacing w:val="6"/>
          <w:kern w:val="1"/>
          <w:szCs w:val="24"/>
        </w:rPr>
        <w:t>e prezintă în detaliu ce s-a achiziţ</w:t>
      </w:r>
      <w:r>
        <w:rPr>
          <w:i/>
          <w:spacing w:val="6"/>
          <w:kern w:val="1"/>
          <w:szCs w:val="24"/>
        </w:rPr>
        <w:t>ionat:</w:t>
      </w:r>
      <w:r w:rsidRPr="00181C09">
        <w:rPr>
          <w:b/>
          <w:i/>
          <w:spacing w:val="6"/>
          <w:kern w:val="1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2"/>
        <w:gridCol w:w="842"/>
        <w:gridCol w:w="2493"/>
        <w:gridCol w:w="2231"/>
        <w:gridCol w:w="931"/>
      </w:tblGrid>
      <w:tr w:rsidR="00673210" w:rsidRPr="00684E3A" w:rsidTr="007E0CFA">
        <w:trPr>
          <w:tblHeader/>
        </w:trPr>
        <w:tc>
          <w:tcPr>
            <w:tcW w:w="3227" w:type="dxa"/>
            <w:shd w:val="clear" w:color="auto" w:fill="auto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pacing w:val="6"/>
                <w:kern w:val="1"/>
                <w:szCs w:val="24"/>
              </w:rPr>
            </w:pPr>
            <w:r w:rsidRPr="00684E3A">
              <w:rPr>
                <w:b/>
                <w:spacing w:val="6"/>
                <w:kern w:val="1"/>
                <w:szCs w:val="24"/>
              </w:rPr>
              <w:t>Achiziţie</w:t>
            </w:r>
          </w:p>
        </w:tc>
        <w:tc>
          <w:tcPr>
            <w:tcW w:w="850" w:type="dxa"/>
          </w:tcPr>
          <w:p w:rsidR="00673210" w:rsidRPr="003733E9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pacing w:val="6"/>
                <w:kern w:val="1"/>
                <w:szCs w:val="24"/>
              </w:rPr>
            </w:pPr>
            <w:r w:rsidRPr="003733E9">
              <w:rPr>
                <w:b/>
                <w:spacing w:val="6"/>
                <w:kern w:val="1"/>
                <w:szCs w:val="24"/>
              </w:rPr>
              <w:t>Data</w:t>
            </w:r>
          </w:p>
        </w:tc>
        <w:tc>
          <w:tcPr>
            <w:tcW w:w="2552" w:type="dxa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pacing w:val="6"/>
                <w:kern w:val="1"/>
                <w:szCs w:val="24"/>
              </w:rPr>
            </w:pPr>
            <w:r w:rsidRPr="00684E3A">
              <w:rPr>
                <w:b/>
                <w:spacing w:val="6"/>
                <w:kern w:val="1"/>
                <w:szCs w:val="24"/>
              </w:rPr>
              <w:t>Justificare</w:t>
            </w:r>
          </w:p>
        </w:tc>
        <w:tc>
          <w:tcPr>
            <w:tcW w:w="2281" w:type="dxa"/>
            <w:shd w:val="clear" w:color="auto" w:fill="auto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pacing w:val="6"/>
                <w:kern w:val="1"/>
                <w:szCs w:val="24"/>
              </w:rPr>
            </w:pPr>
            <w:r w:rsidRPr="00684E3A">
              <w:rPr>
                <w:b/>
                <w:spacing w:val="6"/>
                <w:kern w:val="1"/>
                <w:szCs w:val="24"/>
              </w:rPr>
              <w:t>Etapa din proiectul de cercetare</w:t>
            </w:r>
          </w:p>
        </w:tc>
        <w:tc>
          <w:tcPr>
            <w:tcW w:w="945" w:type="dxa"/>
            <w:shd w:val="clear" w:color="auto" w:fill="auto"/>
          </w:tcPr>
          <w:p w:rsidR="00673210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pacing w:val="6"/>
                <w:kern w:val="1"/>
                <w:szCs w:val="24"/>
              </w:rPr>
            </w:pPr>
            <w:r w:rsidRPr="00684E3A">
              <w:rPr>
                <w:b/>
                <w:spacing w:val="6"/>
                <w:kern w:val="1"/>
                <w:szCs w:val="24"/>
              </w:rPr>
              <w:t xml:space="preserve">Preţ </w:t>
            </w:r>
          </w:p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pacing w:val="6"/>
                <w:kern w:val="1"/>
                <w:szCs w:val="24"/>
              </w:rPr>
            </w:pPr>
            <w:r>
              <w:rPr>
                <w:b/>
                <w:spacing w:val="6"/>
                <w:kern w:val="1"/>
                <w:szCs w:val="24"/>
              </w:rPr>
              <w:t>(</w:t>
            </w:r>
            <w:r w:rsidRPr="00684E3A">
              <w:rPr>
                <w:b/>
                <w:spacing w:val="6"/>
                <w:kern w:val="1"/>
                <w:szCs w:val="24"/>
              </w:rPr>
              <w:t>lei)</w:t>
            </w:r>
          </w:p>
        </w:tc>
      </w:tr>
      <w:tr w:rsidR="00673210" w:rsidRPr="00684E3A" w:rsidTr="007E0CFA">
        <w:tc>
          <w:tcPr>
            <w:tcW w:w="3227" w:type="dxa"/>
            <w:shd w:val="clear" w:color="auto" w:fill="auto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850" w:type="dxa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2552" w:type="dxa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2281" w:type="dxa"/>
            <w:shd w:val="clear" w:color="auto" w:fill="auto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945" w:type="dxa"/>
            <w:shd w:val="clear" w:color="auto" w:fill="auto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</w:tr>
      <w:tr w:rsidR="00673210" w:rsidRPr="00684E3A" w:rsidTr="007E0CFA">
        <w:tc>
          <w:tcPr>
            <w:tcW w:w="3227" w:type="dxa"/>
            <w:shd w:val="clear" w:color="auto" w:fill="auto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850" w:type="dxa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2552" w:type="dxa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2281" w:type="dxa"/>
            <w:shd w:val="clear" w:color="auto" w:fill="auto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945" w:type="dxa"/>
            <w:shd w:val="clear" w:color="auto" w:fill="auto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</w:tr>
      <w:tr w:rsidR="00673210" w:rsidRPr="00684E3A" w:rsidTr="007E0CFA">
        <w:tc>
          <w:tcPr>
            <w:tcW w:w="3227" w:type="dxa"/>
            <w:shd w:val="clear" w:color="auto" w:fill="auto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850" w:type="dxa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2552" w:type="dxa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2281" w:type="dxa"/>
            <w:shd w:val="clear" w:color="auto" w:fill="auto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945" w:type="dxa"/>
            <w:shd w:val="clear" w:color="auto" w:fill="auto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</w:tr>
      <w:tr w:rsidR="00673210" w:rsidRPr="00684E3A" w:rsidTr="007E0CFA">
        <w:tc>
          <w:tcPr>
            <w:tcW w:w="3227" w:type="dxa"/>
            <w:shd w:val="clear" w:color="auto" w:fill="auto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850" w:type="dxa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2552" w:type="dxa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2281" w:type="dxa"/>
            <w:shd w:val="clear" w:color="auto" w:fill="auto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945" w:type="dxa"/>
            <w:shd w:val="clear" w:color="auto" w:fill="auto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</w:tr>
      <w:tr w:rsidR="00673210" w:rsidRPr="00684E3A" w:rsidTr="007E0CFA">
        <w:tc>
          <w:tcPr>
            <w:tcW w:w="3227" w:type="dxa"/>
            <w:shd w:val="clear" w:color="auto" w:fill="auto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850" w:type="dxa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2552" w:type="dxa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2281" w:type="dxa"/>
            <w:shd w:val="clear" w:color="auto" w:fill="auto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945" w:type="dxa"/>
            <w:shd w:val="clear" w:color="auto" w:fill="auto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</w:tr>
      <w:tr w:rsidR="00673210" w:rsidRPr="00684E3A" w:rsidTr="007E0CFA">
        <w:tc>
          <w:tcPr>
            <w:tcW w:w="3227" w:type="dxa"/>
            <w:shd w:val="clear" w:color="auto" w:fill="auto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850" w:type="dxa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2552" w:type="dxa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2281" w:type="dxa"/>
            <w:shd w:val="clear" w:color="auto" w:fill="auto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945" w:type="dxa"/>
            <w:shd w:val="clear" w:color="auto" w:fill="auto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</w:tr>
      <w:tr w:rsidR="00673210" w:rsidRPr="00684E3A" w:rsidTr="007E0CFA">
        <w:tc>
          <w:tcPr>
            <w:tcW w:w="3227" w:type="dxa"/>
            <w:shd w:val="clear" w:color="auto" w:fill="auto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850" w:type="dxa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2552" w:type="dxa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2281" w:type="dxa"/>
            <w:shd w:val="clear" w:color="auto" w:fill="auto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945" w:type="dxa"/>
            <w:shd w:val="clear" w:color="auto" w:fill="auto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</w:tr>
      <w:tr w:rsidR="00673210" w:rsidRPr="00684E3A" w:rsidTr="007E0CFA">
        <w:tc>
          <w:tcPr>
            <w:tcW w:w="3227" w:type="dxa"/>
            <w:shd w:val="clear" w:color="auto" w:fill="auto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850" w:type="dxa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2552" w:type="dxa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2281" w:type="dxa"/>
            <w:shd w:val="clear" w:color="auto" w:fill="auto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945" w:type="dxa"/>
            <w:shd w:val="clear" w:color="auto" w:fill="auto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</w:tr>
      <w:tr w:rsidR="00673210" w:rsidRPr="00684E3A" w:rsidTr="007E0CFA">
        <w:tc>
          <w:tcPr>
            <w:tcW w:w="3227" w:type="dxa"/>
            <w:shd w:val="clear" w:color="auto" w:fill="auto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850" w:type="dxa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2552" w:type="dxa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2281" w:type="dxa"/>
            <w:shd w:val="clear" w:color="auto" w:fill="auto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945" w:type="dxa"/>
            <w:shd w:val="clear" w:color="auto" w:fill="auto"/>
          </w:tcPr>
          <w:p w:rsidR="00673210" w:rsidRPr="00684E3A" w:rsidRDefault="00673210" w:rsidP="007E0CFA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</w:tr>
    </w:tbl>
    <w:p w:rsidR="00673210" w:rsidRDefault="00673210" w:rsidP="00673210">
      <w:pPr>
        <w:tabs>
          <w:tab w:val="left" w:pos="284"/>
        </w:tabs>
        <w:spacing w:after="0" w:line="240" w:lineRule="auto"/>
        <w:rPr>
          <w:color w:val="FF0000"/>
        </w:rPr>
      </w:pPr>
    </w:p>
    <w:p w:rsidR="00673210" w:rsidRPr="003733E9" w:rsidRDefault="00673210" w:rsidP="00673210">
      <w:pPr>
        <w:spacing w:after="0" w:line="240" w:lineRule="auto"/>
      </w:pPr>
      <w:r w:rsidRPr="003733E9">
        <w:t>Conducător de doctorat (principal),         Conducător de doctorat (în cotutelă),         Student-doctorand</w:t>
      </w:r>
    </w:p>
    <w:p w:rsidR="00673210" w:rsidRPr="003733E9" w:rsidRDefault="00673210" w:rsidP="00673210">
      <w:pPr>
        <w:spacing w:after="0" w:line="240" w:lineRule="auto"/>
      </w:pPr>
    </w:p>
    <w:p w:rsidR="00673210" w:rsidRPr="003733E9" w:rsidRDefault="00673210" w:rsidP="00673210">
      <w:pPr>
        <w:spacing w:after="0" w:line="240" w:lineRule="auto"/>
        <w:rPr>
          <w:sz w:val="20"/>
        </w:rPr>
      </w:pPr>
      <w:r w:rsidRPr="003733E9">
        <w:t>___________________________           _____________________________           ____________________</w:t>
      </w:r>
    </w:p>
    <w:p w:rsidR="00673210" w:rsidRPr="003733E9" w:rsidRDefault="00673210" w:rsidP="00673210">
      <w:pPr>
        <w:spacing w:after="0" w:line="240" w:lineRule="auto"/>
        <w:rPr>
          <w:sz w:val="18"/>
          <w:szCs w:val="18"/>
        </w:rPr>
      </w:pPr>
      <w:r w:rsidRPr="003733E9">
        <w:rPr>
          <w:sz w:val="18"/>
          <w:szCs w:val="18"/>
        </w:rPr>
        <w:t xml:space="preserve">                            (semnătura)                                                               (semnătura)                                                      (semnătura)</w:t>
      </w:r>
    </w:p>
    <w:p w:rsidR="00673210" w:rsidRPr="003733E9" w:rsidRDefault="00673210" w:rsidP="00673210">
      <w:pPr>
        <w:tabs>
          <w:tab w:val="left" w:pos="284"/>
        </w:tabs>
        <w:spacing w:after="0" w:line="240" w:lineRule="auto"/>
        <w:rPr>
          <w:lang w:val="ro-RO"/>
        </w:rPr>
      </w:pPr>
    </w:p>
    <w:p w:rsidR="00673210" w:rsidRPr="00C35504" w:rsidRDefault="00673210" w:rsidP="00673210">
      <w:pPr>
        <w:tabs>
          <w:tab w:val="left" w:pos="284"/>
        </w:tabs>
        <w:spacing w:after="0" w:line="240" w:lineRule="auto"/>
        <w:rPr>
          <w:b/>
          <w:i/>
        </w:rPr>
      </w:pPr>
      <w:r>
        <w:rPr>
          <w:b/>
          <w:i/>
        </w:rPr>
        <w:t>c</w:t>
      </w:r>
      <w:r w:rsidRPr="00ED6F34">
        <w:rPr>
          <w:b/>
          <w:i/>
        </w:rPr>
        <w:t>) Contracte/proiecte de cercetare ştiinţifică finanțate, la care participă studentul-doctorand: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t xml:space="preserve">1. Titlu  </w:t>
      </w:r>
      <w:r w:rsidRPr="00764048">
        <w:rPr>
          <w:highlight w:val="lightGray"/>
          <w:shd w:val="clear" w:color="auto" w:fill="F2F2F2"/>
        </w:rPr>
        <w:t>_________________________________________________________________________________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</w:pPr>
      <w:r w:rsidRPr="00ED6F34">
        <w:rPr>
          <w:highlight w:val="lightGray"/>
        </w:rPr>
        <w:lastRenderedPageBreak/>
        <w:t>_______________________________________________________________________________________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</w:pPr>
      <w:r w:rsidRPr="00ED6F34">
        <w:rPr>
          <w:b/>
          <w:i/>
        </w:rPr>
        <w:t>Finanțator</w:t>
      </w:r>
      <w:r w:rsidRPr="00ED6F34">
        <w:t xml:space="preserve"> </w:t>
      </w:r>
      <w:r w:rsidRPr="00ED6F34">
        <w:rPr>
          <w:highlight w:val="lightGray"/>
        </w:rPr>
        <w:t>______________________________________________________________________________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</w:pPr>
      <w:r w:rsidRPr="00ED6F34">
        <w:t xml:space="preserve">Perioada desfășurare </w:t>
      </w:r>
      <w:r w:rsidRPr="00ED6F34">
        <w:rPr>
          <w:highlight w:val="lightGray"/>
        </w:rPr>
        <w:t xml:space="preserve">__________________ </w:t>
      </w:r>
      <w:r w:rsidRPr="00ED6F34">
        <w:t xml:space="preserve"> Nr. înregistrare </w:t>
      </w:r>
      <w:r w:rsidRPr="00ED6F34">
        <w:rPr>
          <w:highlight w:val="lightGray"/>
        </w:rPr>
        <w:t>_______________</w:t>
      </w:r>
      <w:r w:rsidRPr="00ED6F34">
        <w:t xml:space="preserve">  Valoare </w:t>
      </w:r>
      <w:r w:rsidRPr="00ED6F34">
        <w:rPr>
          <w:highlight w:val="lightGray"/>
        </w:rPr>
        <w:t>_______________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</w:pPr>
      <w:r w:rsidRPr="00ED6F34">
        <w:rPr>
          <w:b/>
          <w:i/>
        </w:rPr>
        <w:t>Beneficiar</w:t>
      </w:r>
      <w:r w:rsidRPr="00ED6F34">
        <w:t xml:space="preserve"> </w:t>
      </w:r>
      <w:r w:rsidRPr="00ED6F34">
        <w:rPr>
          <w:highlight w:val="lightGray"/>
        </w:rPr>
        <w:t>____________________________</w:t>
      </w:r>
      <w:r w:rsidRPr="00ED6F34">
        <w:t xml:space="preserve"> Nr. înregistrare </w:t>
      </w:r>
      <w:r w:rsidRPr="00ED6F34">
        <w:rPr>
          <w:highlight w:val="lightGray"/>
        </w:rPr>
        <w:t>_______________</w:t>
      </w:r>
      <w:r w:rsidRPr="00ED6F34">
        <w:t xml:space="preserve">  Valoare </w:t>
      </w:r>
      <w:r w:rsidRPr="00ED6F34">
        <w:rPr>
          <w:highlight w:val="lightGray"/>
        </w:rPr>
        <w:t>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</w:pPr>
      <w:r w:rsidRPr="00ED6F34">
        <w:t xml:space="preserve">Director contract (ordonator credit) </w:t>
      </w:r>
      <w:r w:rsidRPr="00ED6F34">
        <w:rPr>
          <w:highlight w:val="lightGray"/>
        </w:rPr>
        <w:t>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</w:pPr>
      <w:r w:rsidRPr="00ED6F34">
        <w:rPr>
          <w:b/>
          <w:i/>
        </w:rPr>
        <w:t>Partener</w:t>
      </w:r>
      <w:r w:rsidRPr="00ED6F34">
        <w:t xml:space="preserve"> </w:t>
      </w:r>
      <w:r w:rsidRPr="00ED6F34">
        <w:rPr>
          <w:highlight w:val="lightGray"/>
        </w:rPr>
        <w:t>_____________________________</w:t>
      </w:r>
      <w:r w:rsidRPr="00ED6F34">
        <w:t xml:space="preserve"> Nr. înregistrare </w:t>
      </w:r>
      <w:r w:rsidRPr="00ED6F34">
        <w:rPr>
          <w:highlight w:val="lightGray"/>
        </w:rPr>
        <w:t>_______________</w:t>
      </w:r>
      <w:r w:rsidRPr="00ED6F34">
        <w:t xml:space="preserve">  Valoare </w:t>
      </w:r>
      <w:r w:rsidRPr="00ED6F34">
        <w:rPr>
          <w:highlight w:val="lightGray"/>
        </w:rPr>
        <w:t>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</w:pPr>
    </w:p>
    <w:p w:rsidR="00673210" w:rsidRPr="00ED6F34" w:rsidRDefault="00673210" w:rsidP="00673210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t xml:space="preserve">2. Titlu  </w:t>
      </w:r>
      <w:r w:rsidRPr="00ED6F34">
        <w:rPr>
          <w:highlight w:val="lightGray"/>
        </w:rPr>
        <w:t>________________________________________________________________________________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</w:pPr>
      <w:r w:rsidRPr="00ED6F34">
        <w:rPr>
          <w:highlight w:val="lightGray"/>
        </w:rPr>
        <w:t>_______________________________________________________________________________________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</w:pPr>
      <w:r w:rsidRPr="00ED6F34">
        <w:rPr>
          <w:b/>
          <w:i/>
        </w:rPr>
        <w:t>Finanțator</w:t>
      </w:r>
      <w:r w:rsidRPr="00ED6F34">
        <w:t xml:space="preserve"> </w:t>
      </w:r>
      <w:r w:rsidRPr="00ED6F34">
        <w:rPr>
          <w:highlight w:val="lightGray"/>
        </w:rPr>
        <w:t>______________________________________________________________________________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</w:pPr>
      <w:r w:rsidRPr="00ED6F34">
        <w:t xml:space="preserve">Perioada desfășurare </w:t>
      </w:r>
      <w:r w:rsidRPr="00ED6F34">
        <w:rPr>
          <w:highlight w:val="lightGray"/>
        </w:rPr>
        <w:t xml:space="preserve">__________________ </w:t>
      </w:r>
      <w:r w:rsidRPr="00ED6F34">
        <w:t xml:space="preserve"> Nr. înregistrare </w:t>
      </w:r>
      <w:r w:rsidRPr="00ED6F34">
        <w:rPr>
          <w:highlight w:val="lightGray"/>
        </w:rPr>
        <w:t>_______________</w:t>
      </w:r>
      <w:r w:rsidRPr="00ED6F34">
        <w:t xml:space="preserve">  Valoare </w:t>
      </w:r>
      <w:r w:rsidRPr="00ED6F34">
        <w:rPr>
          <w:highlight w:val="lightGray"/>
        </w:rPr>
        <w:t>_______________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</w:pPr>
      <w:r w:rsidRPr="00ED6F34">
        <w:rPr>
          <w:b/>
          <w:i/>
        </w:rPr>
        <w:t>Beneficiar</w:t>
      </w:r>
      <w:r w:rsidRPr="00ED6F34">
        <w:t xml:space="preserve"> </w:t>
      </w:r>
      <w:r w:rsidRPr="00ED6F34">
        <w:rPr>
          <w:highlight w:val="lightGray"/>
        </w:rPr>
        <w:t>____________________________</w:t>
      </w:r>
      <w:r w:rsidRPr="00ED6F34">
        <w:t xml:space="preserve"> Nr. înregistrare </w:t>
      </w:r>
      <w:r w:rsidRPr="00ED6F34">
        <w:rPr>
          <w:highlight w:val="lightGray"/>
        </w:rPr>
        <w:t>_______________</w:t>
      </w:r>
      <w:r w:rsidRPr="00ED6F34">
        <w:t xml:space="preserve">  Valoare </w:t>
      </w:r>
      <w:r w:rsidRPr="00ED6F34">
        <w:rPr>
          <w:highlight w:val="lightGray"/>
        </w:rPr>
        <w:t>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</w:pPr>
      <w:r w:rsidRPr="00ED6F34">
        <w:t xml:space="preserve">Director contract (ordonator credit) </w:t>
      </w:r>
      <w:r w:rsidRPr="00ED6F34">
        <w:rPr>
          <w:highlight w:val="lightGray"/>
        </w:rPr>
        <w:t>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b/>
          <w:i/>
        </w:rPr>
        <w:t>Partener</w:t>
      </w:r>
      <w:r w:rsidRPr="00ED6F34">
        <w:t xml:space="preserve"> </w:t>
      </w:r>
      <w:r w:rsidRPr="00ED6F34">
        <w:rPr>
          <w:highlight w:val="lightGray"/>
        </w:rPr>
        <w:t>_____________________________</w:t>
      </w:r>
      <w:r w:rsidRPr="00ED6F34">
        <w:t xml:space="preserve"> Nr. înregistrare </w:t>
      </w:r>
      <w:r w:rsidRPr="00ED6F34">
        <w:rPr>
          <w:highlight w:val="lightGray"/>
        </w:rPr>
        <w:t>_______________</w:t>
      </w:r>
      <w:r w:rsidRPr="00ED6F34">
        <w:t xml:space="preserve">  Valoare </w:t>
      </w:r>
      <w:r w:rsidRPr="00ED6F34">
        <w:rPr>
          <w:highlight w:val="lightGray"/>
        </w:rPr>
        <w:t>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</w:pPr>
    </w:p>
    <w:p w:rsidR="00673210" w:rsidRPr="00ED6F34" w:rsidRDefault="00673210" w:rsidP="00673210">
      <w:pPr>
        <w:tabs>
          <w:tab w:val="left" w:pos="284"/>
        </w:tabs>
        <w:spacing w:after="0" w:line="240" w:lineRule="auto"/>
      </w:pPr>
      <w:r w:rsidRPr="00ED6F34">
        <w:rPr>
          <w:b/>
        </w:rPr>
        <w:t xml:space="preserve">CRITERII MINIMALE IMPUSE PENTRU SUSȚINEREA TEZEI </w:t>
      </w:r>
      <w:r w:rsidRPr="00ED6F34">
        <w:rPr>
          <w:spacing w:val="-8"/>
        </w:rPr>
        <w:t xml:space="preserve">(conform Regulamentului </w:t>
      </w:r>
      <w:r>
        <w:rPr>
          <w:spacing w:val="-8"/>
        </w:rPr>
        <w:t>I.O.S.U.D.</w:t>
      </w:r>
      <w:r w:rsidRPr="00ED6F34">
        <w:rPr>
          <w:spacing w:val="-8"/>
        </w:rPr>
        <w:t>)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</w:pPr>
      <w:r w:rsidRPr="00ED6F34">
        <w:rPr>
          <w:b/>
        </w:rPr>
        <w:t xml:space="preserve">1. Articole publicate (in extenso) - </w:t>
      </w:r>
      <w:r w:rsidRPr="00ED6F34">
        <w:t>autori, titlu articol, revista, anul, vol., pag, ISSN, IF, SRI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t xml:space="preserve">a) </w:t>
      </w:r>
      <w:r w:rsidRPr="00ED6F34">
        <w:rPr>
          <w:highlight w:val="lightGray"/>
        </w:rPr>
        <w:t>_____________________________________________________________________________________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______________________________________________________________________________________________________________________________________________________________________________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120" w:line="240" w:lineRule="auto"/>
      </w:pPr>
      <w:r w:rsidRPr="00ED6F34">
        <w:t xml:space="preserve">ISSN </w:t>
      </w:r>
      <w:r w:rsidRPr="00ED6F34">
        <w:rPr>
          <w:highlight w:val="lightGray"/>
        </w:rPr>
        <w:t>__________________</w:t>
      </w:r>
      <w:r w:rsidRPr="00ED6F34">
        <w:t xml:space="preserve">, Factor impact (IF) </w:t>
      </w:r>
      <w:r w:rsidRPr="00ED6F34">
        <w:rPr>
          <w:highlight w:val="lightGray"/>
        </w:rPr>
        <w:t>_____________</w:t>
      </w:r>
      <w:r w:rsidRPr="00ED6F34">
        <w:t xml:space="preserve">, Scor relativ influență (SRI) </w:t>
      </w:r>
      <w:r w:rsidRPr="00ED6F34">
        <w:rPr>
          <w:highlight w:val="lightGray"/>
        </w:rPr>
        <w:t>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t xml:space="preserve">b) </w:t>
      </w:r>
      <w:r w:rsidRPr="00ED6F34">
        <w:rPr>
          <w:highlight w:val="lightGray"/>
        </w:rPr>
        <w:t>_____________________________________________________________________________________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</w:pPr>
      <w:r w:rsidRPr="00ED6F34">
        <w:rPr>
          <w:highlight w:val="lightGray"/>
        </w:rPr>
        <w:t>_______________________________________________________________________________________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120" w:line="240" w:lineRule="auto"/>
      </w:pPr>
      <w:r w:rsidRPr="00ED6F34">
        <w:t xml:space="preserve">ISSN </w:t>
      </w:r>
      <w:r w:rsidRPr="00ED6F34">
        <w:rPr>
          <w:highlight w:val="lightGray"/>
        </w:rPr>
        <w:t>__________________</w:t>
      </w:r>
      <w:r w:rsidRPr="00ED6F34">
        <w:t xml:space="preserve">, Factor impact (IF) </w:t>
      </w:r>
      <w:r w:rsidRPr="00ED6F34">
        <w:rPr>
          <w:highlight w:val="lightGray"/>
        </w:rPr>
        <w:t>_____________</w:t>
      </w:r>
      <w:r w:rsidRPr="00ED6F34">
        <w:t xml:space="preserve">, Scor relativ influență (SRI) </w:t>
      </w:r>
      <w:r w:rsidRPr="00ED6F34">
        <w:rPr>
          <w:highlight w:val="lightGray"/>
        </w:rPr>
        <w:t>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t xml:space="preserve">c) </w:t>
      </w:r>
      <w:r w:rsidRPr="00ED6F34">
        <w:rPr>
          <w:highlight w:val="lightGray"/>
        </w:rPr>
        <w:t>_____________________________________________________________________________________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</w:pPr>
      <w:r w:rsidRPr="00ED6F34">
        <w:rPr>
          <w:highlight w:val="lightGray"/>
        </w:rPr>
        <w:t>_______________________________________________________________________________________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</w:pPr>
      <w:r w:rsidRPr="00ED6F34">
        <w:t xml:space="preserve">ISSN </w:t>
      </w:r>
      <w:r w:rsidRPr="00ED6F34">
        <w:rPr>
          <w:highlight w:val="lightGray"/>
        </w:rPr>
        <w:t>__________________</w:t>
      </w:r>
      <w:r w:rsidRPr="00ED6F34">
        <w:t xml:space="preserve">, Factor impact (IF) </w:t>
      </w:r>
      <w:r w:rsidRPr="00ED6F34">
        <w:rPr>
          <w:highlight w:val="lightGray"/>
        </w:rPr>
        <w:t>_____________</w:t>
      </w:r>
      <w:r w:rsidRPr="00ED6F34">
        <w:t xml:space="preserve">, Scor relativ influență (SRI) </w:t>
      </w:r>
      <w:r w:rsidRPr="00ED6F34">
        <w:rPr>
          <w:highlight w:val="lightGray"/>
        </w:rPr>
        <w:t>______________</w:t>
      </w:r>
    </w:p>
    <w:p w:rsidR="00673210" w:rsidRDefault="00673210" w:rsidP="00673210">
      <w:pPr>
        <w:tabs>
          <w:tab w:val="left" w:pos="284"/>
        </w:tabs>
        <w:spacing w:after="0" w:line="240" w:lineRule="auto"/>
        <w:rPr>
          <w:b/>
        </w:rPr>
      </w:pPr>
    </w:p>
    <w:p w:rsidR="00673210" w:rsidRPr="00ED6F34" w:rsidRDefault="00673210" w:rsidP="00673210">
      <w:pPr>
        <w:tabs>
          <w:tab w:val="left" w:pos="284"/>
        </w:tabs>
        <w:spacing w:after="0" w:line="240" w:lineRule="auto"/>
        <w:rPr>
          <w:b/>
        </w:rPr>
      </w:pPr>
    </w:p>
    <w:p w:rsidR="00673210" w:rsidRPr="00ED6F34" w:rsidRDefault="00673210" w:rsidP="00673210">
      <w:pPr>
        <w:tabs>
          <w:tab w:val="left" w:pos="284"/>
        </w:tabs>
        <w:spacing w:after="0" w:line="240" w:lineRule="auto"/>
      </w:pPr>
      <w:r w:rsidRPr="00ED6F34">
        <w:rPr>
          <w:b/>
        </w:rPr>
        <w:t xml:space="preserve">2. Comunicări/rezumate publicate - </w:t>
      </w:r>
      <w:r w:rsidRPr="00ED6F34">
        <w:t>autori, titlul comunicării, volum rezumate, anul, pag, ISSN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t xml:space="preserve">a) </w:t>
      </w:r>
      <w:r w:rsidRPr="00ED6F34">
        <w:rPr>
          <w:highlight w:val="lightGray"/>
        </w:rPr>
        <w:t>_____________________________________________________________________________________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120" w:line="240" w:lineRule="auto"/>
      </w:pPr>
      <w:r w:rsidRPr="00ED6F34">
        <w:rPr>
          <w:highlight w:val="lightGray"/>
        </w:rPr>
        <w:t>___________________________________________________________</w:t>
      </w:r>
      <w:r w:rsidRPr="00ED6F34">
        <w:t xml:space="preserve">        ISSN </w:t>
      </w:r>
      <w:r w:rsidRPr="00ED6F34">
        <w:rPr>
          <w:highlight w:val="lightGray"/>
        </w:rPr>
        <w:t>____________________</w:t>
      </w:r>
      <w:r w:rsidRPr="00ED6F34">
        <w:t xml:space="preserve">, 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t xml:space="preserve">b) </w:t>
      </w:r>
      <w:r w:rsidRPr="00ED6F34">
        <w:rPr>
          <w:highlight w:val="lightGray"/>
        </w:rPr>
        <w:t>_____________________________________________________________________________________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120" w:line="240" w:lineRule="auto"/>
      </w:pPr>
      <w:r w:rsidRPr="00ED6F34">
        <w:rPr>
          <w:highlight w:val="lightGray"/>
        </w:rPr>
        <w:t>___________________________________________________________</w:t>
      </w:r>
      <w:r w:rsidRPr="00ED6F34">
        <w:t xml:space="preserve">        ISSN </w:t>
      </w:r>
      <w:r w:rsidRPr="00ED6F34">
        <w:rPr>
          <w:highlight w:val="lightGray"/>
        </w:rPr>
        <w:t>____________________</w:t>
      </w:r>
      <w:r w:rsidRPr="00ED6F34">
        <w:t xml:space="preserve">, 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t xml:space="preserve">c) </w:t>
      </w:r>
      <w:r w:rsidRPr="00ED6F34">
        <w:rPr>
          <w:highlight w:val="lightGray"/>
        </w:rPr>
        <w:t>_____________________________________________________________________________________</w:t>
      </w:r>
    </w:p>
    <w:p w:rsidR="00673210" w:rsidRPr="00ED6F34" w:rsidRDefault="00673210" w:rsidP="00673210">
      <w:pPr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</w:pPr>
      <w:r w:rsidRPr="00ED6F34">
        <w:rPr>
          <w:highlight w:val="lightGray"/>
        </w:rPr>
        <w:t>___________________________________________________________</w:t>
      </w:r>
      <w:r w:rsidRPr="00ED6F34">
        <w:t xml:space="preserve">        ISSN </w:t>
      </w:r>
      <w:r w:rsidRPr="00ED6F34">
        <w:rPr>
          <w:highlight w:val="lightGray"/>
        </w:rPr>
        <w:t>____________________</w:t>
      </w:r>
      <w:r w:rsidRPr="00ED6F34">
        <w:t xml:space="preserve">, </w:t>
      </w:r>
    </w:p>
    <w:p w:rsidR="00673210" w:rsidRDefault="00673210" w:rsidP="00673210">
      <w:pPr>
        <w:tabs>
          <w:tab w:val="left" w:pos="284"/>
        </w:tabs>
        <w:spacing w:after="0" w:line="240" w:lineRule="auto"/>
        <w:rPr>
          <w:b/>
        </w:rPr>
      </w:pPr>
    </w:p>
    <w:p w:rsidR="00673210" w:rsidRPr="00ED6F34" w:rsidRDefault="00673210" w:rsidP="00673210">
      <w:pPr>
        <w:tabs>
          <w:tab w:val="left" w:pos="284"/>
        </w:tabs>
        <w:spacing w:after="0" w:line="240" w:lineRule="auto"/>
        <w:rPr>
          <w:b/>
        </w:rPr>
      </w:pPr>
    </w:p>
    <w:p w:rsidR="00673210" w:rsidRPr="00A87CC6" w:rsidRDefault="00673210" w:rsidP="00673210">
      <w:pPr>
        <w:tabs>
          <w:tab w:val="left" w:pos="284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A87CC6">
        <w:rPr>
          <w:rFonts w:ascii="Arial Narrow" w:hAnsi="Arial Narrow"/>
          <w:b/>
        </w:rPr>
        <w:t>TITLUL FINAL AL TEZEI DE DOCTORAT</w:t>
      </w:r>
      <w:r w:rsidRPr="00A87CC6">
        <w:rPr>
          <w:rFonts w:ascii="Arial Narrow" w:hAnsi="Arial Narrow"/>
        </w:rPr>
        <w:t xml:space="preserve"> (</w:t>
      </w:r>
      <w:r w:rsidRPr="00A87CC6">
        <w:rPr>
          <w:rFonts w:ascii="Arial Narrow" w:hAnsi="Arial Narrow"/>
          <w:sz w:val="18"/>
          <w:szCs w:val="18"/>
        </w:rPr>
        <w:t xml:space="preserve">în limba în care se redactează și susține teza precum şi traducerea lui; </w:t>
      </w:r>
    </w:p>
    <w:p w:rsidR="00673210" w:rsidRPr="00A87CC6" w:rsidRDefault="00673210" w:rsidP="00673210">
      <w:pPr>
        <w:tabs>
          <w:tab w:val="left" w:pos="284"/>
        </w:tabs>
        <w:spacing w:after="0" w:line="240" w:lineRule="auto"/>
        <w:rPr>
          <w:rFonts w:ascii="Arial Narrow" w:hAnsi="Arial Narrow"/>
          <w:u w:val="single"/>
        </w:rPr>
      </w:pPr>
      <w:r w:rsidRPr="00A87CC6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după caz: în română şi respectiv în limba engleză, franceză sau germană</w:t>
      </w:r>
      <w:r w:rsidRPr="00A87CC6">
        <w:rPr>
          <w:rFonts w:ascii="Arial Narrow" w:hAnsi="Arial Narrow"/>
          <w:szCs w:val="24"/>
        </w:rPr>
        <w:t>)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</w:pPr>
      <w:r w:rsidRPr="00ED6F34">
        <w:rPr>
          <w:highlight w:val="lightGray"/>
        </w:rPr>
        <w:t>_______________________________________________________________________________________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</w:pPr>
      <w:r w:rsidRPr="00ED6F34">
        <w:rPr>
          <w:highlight w:val="lightGray"/>
        </w:rPr>
        <w:t>_______________________________________________________________________________________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</w:pPr>
      <w:r w:rsidRPr="00ED6F34">
        <w:rPr>
          <w:highlight w:val="lightGray"/>
        </w:rPr>
        <w:t>_______________________________________________________________________________________</w:t>
      </w:r>
    </w:p>
    <w:p w:rsidR="00673210" w:rsidRDefault="00673210" w:rsidP="00673210">
      <w:pPr>
        <w:spacing w:after="0" w:line="240" w:lineRule="auto"/>
        <w:rPr>
          <w:b/>
          <w:i/>
          <w:szCs w:val="24"/>
        </w:rPr>
      </w:pPr>
    </w:p>
    <w:p w:rsidR="00673210" w:rsidRPr="00ED6F34" w:rsidRDefault="00673210" w:rsidP="00673210">
      <w:pPr>
        <w:spacing w:after="0" w:line="240" w:lineRule="auto"/>
        <w:rPr>
          <w:b/>
          <w:szCs w:val="24"/>
        </w:rPr>
      </w:pPr>
      <w:r w:rsidRPr="00A87CC6">
        <w:rPr>
          <w:rFonts w:ascii="Arial Narrow" w:hAnsi="Arial Narrow"/>
          <w:b/>
          <w:i/>
          <w:szCs w:val="24"/>
        </w:rPr>
        <w:t>Data susţinerii publice a tezei de doctorat:</w:t>
      </w:r>
      <w:r w:rsidRPr="00ED6F34">
        <w:rPr>
          <w:b/>
          <w:i/>
          <w:szCs w:val="24"/>
        </w:rPr>
        <w:t xml:space="preserve">  </w:t>
      </w:r>
      <w:r w:rsidRPr="00ED6F34">
        <w:rPr>
          <w:b/>
          <w:i/>
          <w:szCs w:val="24"/>
          <w:highlight w:val="lightGray"/>
        </w:rPr>
        <w:t>________________________________________</w:t>
      </w:r>
    </w:p>
    <w:p w:rsidR="00673210" w:rsidRPr="00A87CC6" w:rsidRDefault="00673210" w:rsidP="00673210">
      <w:pPr>
        <w:spacing w:after="0" w:line="240" w:lineRule="auto"/>
        <w:rPr>
          <w:rFonts w:ascii="Arial Narrow" w:hAnsi="Arial Narrow"/>
          <w:szCs w:val="24"/>
        </w:rPr>
      </w:pPr>
      <w:r w:rsidRPr="00A87CC6">
        <w:rPr>
          <w:rFonts w:ascii="Arial Narrow" w:hAnsi="Arial Narrow"/>
          <w:szCs w:val="24"/>
        </w:rPr>
        <w:t>Acest plan s-a completat în 4(patru) exemplare (respectiv 5-cinci în cazul cotutelei), câte unul pentru conducător(ul/ii) de doctorat, studentul-doctorand, Școala Doctorală şi respectiv I.O.S.U.D.</w:t>
      </w:r>
    </w:p>
    <w:p w:rsidR="00673210" w:rsidRPr="00ED6F34" w:rsidRDefault="00673210" w:rsidP="00673210">
      <w:pPr>
        <w:spacing w:after="0" w:line="240" w:lineRule="auto"/>
      </w:pPr>
    </w:p>
    <w:p w:rsidR="00673210" w:rsidRPr="00ED6F34" w:rsidRDefault="00673210" w:rsidP="00673210">
      <w:pPr>
        <w:spacing w:after="120" w:line="240" w:lineRule="auto"/>
      </w:pPr>
      <w:r w:rsidRPr="00A87CC6">
        <w:rPr>
          <w:rFonts w:ascii="Arial Narrow" w:hAnsi="Arial Narrow"/>
          <w:b/>
        </w:rPr>
        <w:t>DATA ÎNTOCMIRII PLANULUI DE STUDII UNIVERSITARE DE DOCTORAT</w:t>
      </w:r>
      <w:r>
        <w:t xml:space="preserve">   ___________________________</w:t>
      </w:r>
    </w:p>
    <w:p w:rsidR="00673210" w:rsidRPr="00A87CC6" w:rsidRDefault="00673210" w:rsidP="00673210">
      <w:pPr>
        <w:spacing w:after="0" w:line="240" w:lineRule="auto"/>
        <w:jc w:val="both"/>
        <w:rPr>
          <w:rFonts w:ascii="Arial Narrow" w:hAnsi="Arial Narrow"/>
        </w:rPr>
      </w:pPr>
      <w:r w:rsidRPr="00A87CC6">
        <w:rPr>
          <w:rFonts w:ascii="Arial Narrow" w:hAnsi="Arial Narrow"/>
        </w:rPr>
        <w:t>Conducător de doctorat (principal),         Conducător de doctorat (în cotutelă),         Student-doctorand</w:t>
      </w:r>
    </w:p>
    <w:p w:rsidR="00673210" w:rsidRPr="00A87CC6" w:rsidRDefault="00673210" w:rsidP="00673210">
      <w:pPr>
        <w:spacing w:after="0" w:line="240" w:lineRule="auto"/>
        <w:jc w:val="both"/>
        <w:rPr>
          <w:rFonts w:ascii="Arial Narrow" w:hAnsi="Arial Narrow"/>
        </w:rPr>
      </w:pPr>
    </w:p>
    <w:p w:rsidR="00673210" w:rsidRPr="00A87CC6" w:rsidRDefault="00673210" w:rsidP="00673210">
      <w:pPr>
        <w:spacing w:after="0" w:line="240" w:lineRule="auto"/>
        <w:jc w:val="both"/>
        <w:rPr>
          <w:rFonts w:ascii="Arial Narrow" w:hAnsi="Arial Narrow"/>
          <w:sz w:val="20"/>
        </w:rPr>
      </w:pPr>
      <w:r w:rsidRPr="00A87CC6">
        <w:rPr>
          <w:rFonts w:ascii="Arial Narrow" w:hAnsi="Arial Narrow"/>
        </w:rPr>
        <w:t>___________________________           _____________________________           ____________________</w:t>
      </w:r>
    </w:p>
    <w:p w:rsidR="00673210" w:rsidRPr="00A87CC6" w:rsidRDefault="00673210" w:rsidP="00673210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A87CC6">
        <w:rPr>
          <w:rFonts w:ascii="Arial Narrow" w:hAnsi="Arial Narrow"/>
          <w:sz w:val="18"/>
          <w:szCs w:val="18"/>
        </w:rPr>
        <w:t xml:space="preserve">                            (semnătura)                                                               (semnătura)                                                      (semnătura)</w:t>
      </w:r>
    </w:p>
    <w:p w:rsidR="00673210" w:rsidRDefault="00673210" w:rsidP="00673210">
      <w:pPr>
        <w:spacing w:after="0" w:line="240" w:lineRule="auto"/>
        <w:jc w:val="center"/>
        <w:rPr>
          <w:b/>
        </w:rPr>
      </w:pPr>
    </w:p>
    <w:p w:rsidR="00673210" w:rsidRPr="00733C88" w:rsidRDefault="00673210" w:rsidP="00673210">
      <w:pPr>
        <w:spacing w:after="0" w:line="240" w:lineRule="auto"/>
        <w:jc w:val="center"/>
        <w:rPr>
          <w:rFonts w:ascii="Arial Narrow" w:hAnsi="Arial Narrow"/>
          <w:b/>
        </w:rPr>
      </w:pPr>
      <w:r w:rsidRPr="00733C88">
        <w:rPr>
          <w:rFonts w:ascii="Arial Narrow" w:hAnsi="Arial Narrow"/>
          <w:b/>
        </w:rPr>
        <w:t xml:space="preserve">OBSERVAŢII </w:t>
      </w:r>
      <w:r w:rsidRPr="00733C88">
        <w:rPr>
          <w:rFonts w:ascii="Arial Narrow" w:hAnsi="Arial Narrow"/>
          <w:b/>
          <w:szCs w:val="24"/>
        </w:rPr>
        <w:t>PRIVIND DESFĂŞURAREA STUDIILOR UNIVERSITARE DE DOCTORAT</w:t>
      </w:r>
    </w:p>
    <w:p w:rsidR="00673210" w:rsidRPr="00ED6F34" w:rsidRDefault="00673210" w:rsidP="00673210">
      <w:pPr>
        <w:spacing w:after="0" w:line="240" w:lineRule="auto"/>
      </w:pPr>
    </w:p>
    <w:p w:rsidR="00673210" w:rsidRPr="00ED6F34" w:rsidRDefault="00673210" w:rsidP="00673210">
      <w:pPr>
        <w:spacing w:after="0" w:line="240" w:lineRule="auto"/>
      </w:pPr>
      <w:r w:rsidRPr="00733C88">
        <w:rPr>
          <w:rFonts w:ascii="Arial Narrow" w:hAnsi="Arial Narrow"/>
          <w:b/>
          <w:u w:val="single"/>
        </w:rPr>
        <w:t>1. Întreruperea studiilor</w:t>
      </w:r>
      <w:r w:rsidRPr="00733C88">
        <w:rPr>
          <w:rFonts w:ascii="Arial Narrow" w:hAnsi="Arial Narrow"/>
        </w:rPr>
        <w:t xml:space="preserve"> în perioada: de la</w:t>
      </w:r>
      <w:r w:rsidRPr="00ED6F34">
        <w:t xml:space="preserve"> </w:t>
      </w:r>
      <w:r w:rsidRPr="00ED6F34">
        <w:rPr>
          <w:highlight w:val="lightGray"/>
        </w:rPr>
        <w:t>______________________</w:t>
      </w:r>
      <w:r w:rsidRPr="00ED6F34">
        <w:t xml:space="preserve">  </w:t>
      </w:r>
      <w:r w:rsidRPr="00733C88">
        <w:rPr>
          <w:rFonts w:ascii="Arial Narrow" w:hAnsi="Arial Narrow"/>
        </w:rPr>
        <w:t>până la</w:t>
      </w:r>
      <w:r w:rsidRPr="00ED6F34">
        <w:t xml:space="preserve"> </w:t>
      </w:r>
      <w:r w:rsidRPr="00ED6F34">
        <w:rPr>
          <w:highlight w:val="lightGray"/>
        </w:rPr>
        <w:t>_</w:t>
      </w:r>
      <w:r>
        <w:rPr>
          <w:highlight w:val="lightGray"/>
        </w:rPr>
        <w:t>__</w:t>
      </w:r>
      <w:r w:rsidRPr="00ED6F34">
        <w:rPr>
          <w:highlight w:val="lightGray"/>
        </w:rPr>
        <w:t>____________________</w:t>
      </w:r>
      <w:r w:rsidRPr="00A87CC6">
        <w:rPr>
          <w:highlight w:val="lightGray"/>
        </w:rPr>
        <w:t>___</w:t>
      </w:r>
    </w:p>
    <w:p w:rsidR="00673210" w:rsidRPr="00ED6F34" w:rsidRDefault="00673210" w:rsidP="00673210">
      <w:pPr>
        <w:spacing w:after="0" w:line="240" w:lineRule="auto"/>
        <w:rPr>
          <w:szCs w:val="24"/>
        </w:rPr>
      </w:pPr>
      <w:r w:rsidRPr="00A87CC6">
        <w:rPr>
          <w:rFonts w:ascii="Arial Narrow" w:hAnsi="Arial Narrow"/>
        </w:rPr>
        <w:t>cu următoarea motivație (Regulamentul I.O.S.U.D.):</w:t>
      </w:r>
      <w:r w:rsidRPr="00ED6F34">
        <w:t xml:space="preserve">  </w:t>
      </w:r>
      <w:r w:rsidRPr="00ED6F34">
        <w:tab/>
      </w:r>
      <w:r w:rsidRPr="00ED6F34">
        <w:rPr>
          <w:highlight w:val="lightGray"/>
        </w:rPr>
        <w:t>___________</w:t>
      </w:r>
      <w:r>
        <w:rPr>
          <w:highlight w:val="lightGray"/>
        </w:rPr>
        <w:t>____________________</w:t>
      </w:r>
      <w:r w:rsidRPr="00ED6F34">
        <w:rPr>
          <w:highlight w:val="lightGray"/>
        </w:rPr>
        <w:t>__</w:t>
      </w:r>
      <w:r>
        <w:rPr>
          <w:highlight w:val="lightGray"/>
        </w:rPr>
        <w:t>__</w:t>
      </w:r>
      <w:r w:rsidRPr="00ED6F34">
        <w:rPr>
          <w:highlight w:val="lightGray"/>
        </w:rPr>
        <w:t>__</w:t>
      </w:r>
      <w:r>
        <w:rPr>
          <w:highlight w:val="lightGray"/>
        </w:rPr>
        <w:t>___</w:t>
      </w:r>
      <w:r w:rsidRPr="00A87CC6">
        <w:rPr>
          <w:highlight w:val="lightGray"/>
        </w:rPr>
        <w:t>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673210" w:rsidRPr="00ED6F34" w:rsidRDefault="00673210" w:rsidP="00673210">
      <w:pPr>
        <w:spacing w:after="0" w:line="240" w:lineRule="auto"/>
      </w:pPr>
      <w:r w:rsidRPr="00ED6F34">
        <w:rPr>
          <w:highlight w:val="lightGray"/>
        </w:rPr>
        <w:t>_______________________________________________________________________________________</w:t>
      </w:r>
    </w:p>
    <w:p w:rsidR="00673210" w:rsidRPr="00ED6F34" w:rsidRDefault="00673210" w:rsidP="00673210">
      <w:pPr>
        <w:spacing w:after="0" w:line="240" w:lineRule="auto"/>
        <w:rPr>
          <w:szCs w:val="24"/>
        </w:rPr>
      </w:pPr>
      <w:r w:rsidRPr="00A87CC6">
        <w:rPr>
          <w:rFonts w:ascii="Arial Narrow" w:hAnsi="Arial Narrow"/>
        </w:rPr>
        <w:t>Acte doveditoare pentru întreruperea studiilor:</w:t>
      </w:r>
      <w:r w:rsidRPr="00ED6F34">
        <w:t xml:space="preserve"> </w:t>
      </w:r>
      <w:r w:rsidRPr="00ED6F34">
        <w:rPr>
          <w:highlight w:val="lightGray"/>
        </w:rPr>
        <w:t>________________________________________________</w:t>
      </w:r>
      <w:r w:rsidRPr="00A87CC6">
        <w:rPr>
          <w:highlight w:val="lightGray"/>
        </w:rPr>
        <w:t>_____</w:t>
      </w:r>
    </w:p>
    <w:p w:rsidR="00673210" w:rsidRPr="00ED6F34" w:rsidRDefault="00673210" w:rsidP="00673210">
      <w:pPr>
        <w:spacing w:after="0" w:line="240" w:lineRule="auto"/>
        <w:rPr>
          <w:szCs w:val="24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673210" w:rsidRPr="00ED6F34" w:rsidRDefault="00673210" w:rsidP="00673210">
      <w:pPr>
        <w:spacing w:after="0" w:line="240" w:lineRule="auto"/>
        <w:jc w:val="right"/>
        <w:rPr>
          <w:sz w:val="18"/>
          <w:szCs w:val="18"/>
        </w:rPr>
      </w:pPr>
    </w:p>
    <w:p w:rsidR="00673210" w:rsidRPr="00ED6F34" w:rsidRDefault="00673210" w:rsidP="00673210">
      <w:pPr>
        <w:spacing w:after="0" w:line="240" w:lineRule="auto"/>
      </w:pPr>
      <w:r w:rsidRPr="00733C88">
        <w:rPr>
          <w:rFonts w:ascii="Arial Narrow" w:hAnsi="Arial Narrow"/>
          <w:b/>
          <w:u w:val="single"/>
        </w:rPr>
        <w:t>2. Întreruperea studiilor</w:t>
      </w:r>
      <w:r w:rsidRPr="00733C88">
        <w:rPr>
          <w:rFonts w:ascii="Arial Narrow" w:hAnsi="Arial Narrow"/>
        </w:rPr>
        <w:t xml:space="preserve"> în perioada: de la</w:t>
      </w:r>
      <w:r w:rsidRPr="00ED6F34">
        <w:t xml:space="preserve"> </w:t>
      </w:r>
      <w:r w:rsidRPr="00ED6F34">
        <w:rPr>
          <w:highlight w:val="lightGray"/>
        </w:rPr>
        <w:t>_____________________</w:t>
      </w:r>
      <w:r>
        <w:t>__</w:t>
      </w:r>
      <w:r w:rsidRPr="00ED6F34">
        <w:t xml:space="preserve"> </w:t>
      </w:r>
      <w:r w:rsidRPr="00733C88">
        <w:rPr>
          <w:rFonts w:ascii="Arial Narrow" w:hAnsi="Arial Narrow"/>
        </w:rPr>
        <w:t>până la</w:t>
      </w:r>
      <w:r w:rsidRPr="00ED6F34">
        <w:t xml:space="preserve"> </w:t>
      </w:r>
      <w:r w:rsidRPr="00ED6F34">
        <w:rPr>
          <w:highlight w:val="lightGray"/>
        </w:rPr>
        <w:t>_</w:t>
      </w:r>
      <w:r>
        <w:rPr>
          <w:highlight w:val="lightGray"/>
        </w:rPr>
        <w:t>__</w:t>
      </w:r>
      <w:r w:rsidRPr="00ED6F34">
        <w:rPr>
          <w:highlight w:val="lightGray"/>
        </w:rPr>
        <w:t>_____________________</w:t>
      </w:r>
      <w:r w:rsidRPr="00733C88">
        <w:rPr>
          <w:highlight w:val="lightGray"/>
        </w:rPr>
        <w:t>__</w:t>
      </w:r>
    </w:p>
    <w:p w:rsidR="00673210" w:rsidRPr="00ED6F34" w:rsidRDefault="00673210" w:rsidP="00673210">
      <w:pPr>
        <w:spacing w:after="0" w:line="240" w:lineRule="auto"/>
        <w:rPr>
          <w:szCs w:val="24"/>
        </w:rPr>
      </w:pPr>
      <w:r w:rsidRPr="00733C88">
        <w:rPr>
          <w:rFonts w:ascii="Arial Narrow" w:hAnsi="Arial Narrow"/>
        </w:rPr>
        <w:t>cu următoarea motivație (Regulamentul I.O.S.U.D.):</w:t>
      </w:r>
      <w:r w:rsidRPr="00ED6F34">
        <w:t xml:space="preserve">  </w:t>
      </w:r>
      <w:r w:rsidRPr="00ED6F34">
        <w:tab/>
      </w:r>
      <w:r w:rsidRPr="00ED6F34">
        <w:rPr>
          <w:highlight w:val="lightGray"/>
        </w:rPr>
        <w:t>______________</w:t>
      </w:r>
      <w:r>
        <w:rPr>
          <w:highlight w:val="lightGray"/>
        </w:rPr>
        <w:t>__________________________</w:t>
      </w:r>
      <w:r w:rsidRPr="00733C88">
        <w:rPr>
          <w:highlight w:val="lightGray"/>
        </w:rPr>
        <w:t>________</w:t>
      </w:r>
    </w:p>
    <w:p w:rsidR="00673210" w:rsidRPr="00ED6F34" w:rsidRDefault="00673210" w:rsidP="00673210">
      <w:pPr>
        <w:spacing w:after="0" w:line="240" w:lineRule="auto"/>
        <w:rPr>
          <w:szCs w:val="24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673210" w:rsidRPr="00ED6F34" w:rsidRDefault="00673210" w:rsidP="00673210">
      <w:pPr>
        <w:spacing w:after="0" w:line="240" w:lineRule="auto"/>
      </w:pPr>
      <w:r w:rsidRPr="00ED6F34">
        <w:rPr>
          <w:highlight w:val="lightGray"/>
        </w:rPr>
        <w:t>_______________________________________________________________________________________</w:t>
      </w:r>
    </w:p>
    <w:p w:rsidR="00673210" w:rsidRPr="00ED6F34" w:rsidRDefault="00673210" w:rsidP="00673210">
      <w:pPr>
        <w:spacing w:after="0" w:line="240" w:lineRule="auto"/>
      </w:pPr>
      <w:r w:rsidRPr="00733C88">
        <w:rPr>
          <w:rFonts w:ascii="Arial Narrow" w:hAnsi="Arial Narrow"/>
        </w:rPr>
        <w:t>Acte doveditoare pentru întreruperea studiilor:</w:t>
      </w:r>
      <w:r w:rsidRPr="00ED6F34">
        <w:t xml:space="preserve"> </w:t>
      </w:r>
      <w:r w:rsidRPr="00ED6F34">
        <w:rPr>
          <w:highlight w:val="lightGray"/>
        </w:rPr>
        <w:t>________________________________________________</w:t>
      </w:r>
      <w:r w:rsidRPr="00733C88">
        <w:rPr>
          <w:highlight w:val="lightGray"/>
        </w:rPr>
        <w:t>_____</w:t>
      </w:r>
    </w:p>
    <w:p w:rsidR="00673210" w:rsidRPr="00ED6F34" w:rsidRDefault="00673210" w:rsidP="00673210">
      <w:pPr>
        <w:spacing w:after="0" w:line="240" w:lineRule="auto"/>
      </w:pPr>
      <w:r w:rsidRPr="00ED6F34">
        <w:rPr>
          <w:highlight w:val="lightGray"/>
        </w:rPr>
        <w:t>_______________________________________________________________________________________</w:t>
      </w:r>
    </w:p>
    <w:p w:rsidR="00673210" w:rsidRDefault="00673210" w:rsidP="00673210">
      <w:pPr>
        <w:spacing w:after="0" w:line="240" w:lineRule="auto"/>
        <w:rPr>
          <w:sz w:val="18"/>
          <w:szCs w:val="18"/>
        </w:rPr>
      </w:pPr>
    </w:p>
    <w:p w:rsidR="00673210" w:rsidRPr="00ED6F34" w:rsidRDefault="00673210" w:rsidP="00673210">
      <w:pPr>
        <w:spacing w:after="0" w:line="240" w:lineRule="auto"/>
      </w:pPr>
      <w:r w:rsidRPr="00733C88">
        <w:rPr>
          <w:rFonts w:ascii="Arial Narrow" w:hAnsi="Arial Narrow"/>
          <w:b/>
          <w:u w:val="single"/>
        </w:rPr>
        <w:t>3. Prelungirea studiilor universitare de doctorat</w:t>
      </w:r>
      <w:r w:rsidRPr="00733C88">
        <w:rPr>
          <w:rFonts w:ascii="Arial Narrow" w:hAnsi="Arial Narrow"/>
        </w:rPr>
        <w:t>: până la</w:t>
      </w:r>
      <w:r w:rsidRPr="00ED6F34">
        <w:t xml:space="preserve"> </w:t>
      </w:r>
      <w:r w:rsidRPr="00ED6F34">
        <w:rPr>
          <w:highlight w:val="lightGray"/>
        </w:rPr>
        <w:t>_</w:t>
      </w:r>
      <w:r>
        <w:rPr>
          <w:highlight w:val="lightGray"/>
        </w:rPr>
        <w:t>_____</w:t>
      </w:r>
      <w:r w:rsidRPr="00ED6F34">
        <w:rPr>
          <w:highlight w:val="lightGray"/>
        </w:rPr>
        <w:t>__________________________________</w:t>
      </w:r>
      <w:r w:rsidRPr="00733C88">
        <w:rPr>
          <w:highlight w:val="lightGray"/>
        </w:rPr>
        <w:t>___</w:t>
      </w:r>
    </w:p>
    <w:p w:rsidR="00673210" w:rsidRPr="00ED6F34" w:rsidRDefault="00673210" w:rsidP="00673210">
      <w:pPr>
        <w:spacing w:after="0" w:line="240" w:lineRule="auto"/>
      </w:pPr>
      <w:r w:rsidRPr="00733C88">
        <w:rPr>
          <w:rFonts w:ascii="Arial Narrow" w:hAnsi="Arial Narrow"/>
        </w:rPr>
        <w:t>cu următoarea motivație (Regulamentul I.O.S.U.D.):</w:t>
      </w:r>
      <w:r w:rsidRPr="00ED6F34">
        <w:tab/>
      </w:r>
      <w:r w:rsidRPr="00ED6F34">
        <w:rPr>
          <w:highlight w:val="lightGray"/>
        </w:rPr>
        <w:t>______________</w:t>
      </w:r>
      <w:r>
        <w:rPr>
          <w:highlight w:val="lightGray"/>
        </w:rPr>
        <w:t>__________________________</w:t>
      </w:r>
      <w:r w:rsidRPr="00733C88">
        <w:rPr>
          <w:highlight w:val="lightGray"/>
        </w:rPr>
        <w:t>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673210" w:rsidRPr="00ED6F34" w:rsidRDefault="00673210" w:rsidP="00673210">
      <w:pPr>
        <w:spacing w:after="0" w:line="240" w:lineRule="auto"/>
        <w:rPr>
          <w:szCs w:val="24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673210" w:rsidRPr="00ED6F34" w:rsidRDefault="00673210" w:rsidP="00673210">
      <w:pPr>
        <w:spacing w:after="0" w:line="240" w:lineRule="auto"/>
        <w:rPr>
          <w:szCs w:val="24"/>
        </w:rPr>
      </w:pPr>
      <w:r w:rsidRPr="004C6D5D">
        <w:rPr>
          <w:rFonts w:ascii="Arial Narrow" w:hAnsi="Arial Narrow"/>
        </w:rPr>
        <w:t>Acte doveditoare pentru prelungirea studiilor</w:t>
      </w:r>
      <w:r w:rsidRPr="00ED6F34">
        <w:t xml:space="preserve">:   </w:t>
      </w:r>
      <w:r w:rsidRPr="00ED6F34">
        <w:rPr>
          <w:highlight w:val="lightGray"/>
        </w:rPr>
        <w:t>________________________________________________</w:t>
      </w:r>
      <w:r w:rsidRPr="00733C88">
        <w:rPr>
          <w:highlight w:val="lightGray"/>
        </w:rPr>
        <w:t>_____</w:t>
      </w:r>
    </w:p>
    <w:p w:rsidR="00673210" w:rsidRPr="00ED6F34" w:rsidRDefault="00673210" w:rsidP="00673210">
      <w:pPr>
        <w:spacing w:after="0" w:line="240" w:lineRule="auto"/>
        <w:rPr>
          <w:szCs w:val="24"/>
        </w:rPr>
      </w:pPr>
      <w:r w:rsidRPr="00ED6F34">
        <w:rPr>
          <w:highlight w:val="lightGray"/>
        </w:rPr>
        <w:t>______________________________________________________________________________________________________________________________________________________________________________</w:t>
      </w:r>
    </w:p>
    <w:p w:rsidR="00673210" w:rsidRPr="00ED6F34" w:rsidRDefault="00673210" w:rsidP="00673210">
      <w:pPr>
        <w:spacing w:after="0" w:line="240" w:lineRule="auto"/>
        <w:rPr>
          <w:szCs w:val="24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673210" w:rsidRPr="00ED6F34" w:rsidRDefault="00673210" w:rsidP="00673210">
      <w:pPr>
        <w:spacing w:after="0" w:line="240" w:lineRule="auto"/>
        <w:rPr>
          <w:szCs w:val="24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673210" w:rsidRPr="00ED6F34" w:rsidRDefault="00673210" w:rsidP="00673210">
      <w:pPr>
        <w:spacing w:after="0" w:line="240" w:lineRule="auto"/>
        <w:rPr>
          <w:sz w:val="18"/>
          <w:szCs w:val="18"/>
        </w:rPr>
      </w:pPr>
    </w:p>
    <w:p w:rsidR="00673210" w:rsidRPr="004C6D5D" w:rsidRDefault="00673210" w:rsidP="00673210">
      <w:pPr>
        <w:spacing w:after="0" w:line="240" w:lineRule="auto"/>
        <w:rPr>
          <w:rFonts w:ascii="Arial Narrow" w:hAnsi="Arial Narrow"/>
          <w:szCs w:val="24"/>
          <w:u w:val="single"/>
          <w:shd w:val="clear" w:color="auto" w:fill="CCFFCC"/>
        </w:rPr>
      </w:pPr>
      <w:r w:rsidRPr="004C6D5D">
        <w:rPr>
          <w:rFonts w:ascii="Arial Narrow" w:hAnsi="Arial Narrow"/>
          <w:b/>
          <w:u w:val="single"/>
        </w:rPr>
        <w:t>4. Alte observaţii</w:t>
      </w:r>
      <w:r w:rsidRPr="004C6D5D">
        <w:rPr>
          <w:rFonts w:ascii="Arial Narrow" w:hAnsi="Arial Narrow"/>
        </w:rPr>
        <w:t xml:space="preserve"> </w:t>
      </w:r>
      <w:r w:rsidRPr="004C6D5D">
        <w:rPr>
          <w:rFonts w:ascii="Arial Narrow" w:hAnsi="Arial Narrow"/>
          <w:szCs w:val="24"/>
        </w:rPr>
        <w:t>relevante privind studiile universitare de doctorat ale studentului-doctorand: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______________________________________________________________________________________________________________________________________________________________________________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______________________________________________________________________________________________________________________________________________________________________________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lastRenderedPageBreak/>
        <w:t>_______________________________________________________________________________________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673210" w:rsidRPr="00ED6F34" w:rsidRDefault="00673210" w:rsidP="00673210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673210" w:rsidRPr="00ED6F34" w:rsidRDefault="00673210" w:rsidP="00673210">
      <w:pPr>
        <w:spacing w:after="0" w:line="240" w:lineRule="auto"/>
        <w:rPr>
          <w:i/>
          <w:sz w:val="20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673210" w:rsidRPr="004C6D5D" w:rsidRDefault="00673210" w:rsidP="00673210">
      <w:pPr>
        <w:spacing w:after="0" w:line="240" w:lineRule="auto"/>
        <w:rPr>
          <w:rFonts w:ascii="Arial Narrow" w:hAnsi="Arial Narrow"/>
          <w:i/>
          <w:sz w:val="8"/>
          <w:szCs w:val="8"/>
        </w:rPr>
      </w:pPr>
    </w:p>
    <w:p w:rsidR="00D92F9A" w:rsidRPr="00AA2A91" w:rsidRDefault="00673210" w:rsidP="00673210">
      <w:r w:rsidRPr="004C6D5D">
        <w:rPr>
          <w:rFonts w:ascii="Arial Narrow" w:hAnsi="Arial Narrow"/>
          <w:i/>
          <w:sz w:val="20"/>
        </w:rPr>
        <w:t>NOTĂ: Spaţiile marcate prin câmpuri întunecate (gri) nu se completează la întocmirea acestui plan de studii</w:t>
      </w:r>
    </w:p>
    <w:sectPr w:rsidR="00D92F9A" w:rsidRPr="00AA2A91" w:rsidSect="00CE33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843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FEA" w:rsidRDefault="004D5FEA" w:rsidP="00BC5800">
      <w:pPr>
        <w:spacing w:after="0" w:line="240" w:lineRule="auto"/>
      </w:pPr>
      <w:r>
        <w:separator/>
      </w:r>
    </w:p>
  </w:endnote>
  <w:endnote w:type="continuationSeparator" w:id="0">
    <w:p w:rsidR="004D5FEA" w:rsidRDefault="004D5FEA" w:rsidP="00BC5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91" w:rsidRDefault="00D36191" w:rsidP="002366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6191" w:rsidRDefault="00D36191" w:rsidP="00FF2C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91" w:rsidRPr="00823CD5" w:rsidRDefault="00D36191" w:rsidP="002366FA">
    <w:pPr>
      <w:pStyle w:val="Footer"/>
      <w:framePr w:wrap="around" w:vAnchor="text" w:hAnchor="margin" w:xAlign="right" w:y="1"/>
      <w:rPr>
        <w:rStyle w:val="PageNumber"/>
        <w:rFonts w:ascii="Cambria" w:hAnsi="Cambria"/>
      </w:rPr>
    </w:pPr>
    <w:r w:rsidRPr="00823CD5">
      <w:rPr>
        <w:rStyle w:val="PageNumber"/>
        <w:rFonts w:ascii="Cambria" w:hAnsi="Cambria"/>
      </w:rPr>
      <w:fldChar w:fldCharType="begin"/>
    </w:r>
    <w:r w:rsidRPr="00823CD5">
      <w:rPr>
        <w:rStyle w:val="PageNumber"/>
        <w:rFonts w:ascii="Cambria" w:hAnsi="Cambria"/>
      </w:rPr>
      <w:instrText xml:space="preserve">PAGE  </w:instrText>
    </w:r>
    <w:r w:rsidRPr="00823CD5">
      <w:rPr>
        <w:rStyle w:val="PageNumber"/>
        <w:rFonts w:ascii="Cambria" w:hAnsi="Cambria"/>
      </w:rPr>
      <w:fldChar w:fldCharType="separate"/>
    </w:r>
    <w:r w:rsidR="00B44A81">
      <w:rPr>
        <w:rStyle w:val="PageNumber"/>
        <w:rFonts w:ascii="Cambria" w:hAnsi="Cambria"/>
        <w:noProof/>
      </w:rPr>
      <w:t>1</w:t>
    </w:r>
    <w:r w:rsidRPr="00823CD5">
      <w:rPr>
        <w:rStyle w:val="PageNumber"/>
        <w:rFonts w:ascii="Cambria" w:hAnsi="Cambria"/>
      </w:rPr>
      <w:fldChar w:fldCharType="end"/>
    </w:r>
  </w:p>
  <w:p w:rsidR="00D36191" w:rsidRDefault="00D36191" w:rsidP="00FF2CDE">
    <w:pPr>
      <w:pStyle w:val="Footer"/>
      <w:ind w:right="36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3F143F" wp14:editId="4456C9EB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16510" t="12065" r="28575" b="25400"/>
              <wp:wrapNone/>
              <wp:docPr id="2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49D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149.3pt;margin-top:788.95pt;width:269.45pt;height:.05pt;flip:x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" strokeweight=".5pt">
              <w10:wrap anchorx="page" anchory="page"/>
            </v:shape>
          </w:pict>
        </mc:Fallback>
      </mc:AlternateConten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A81" w:rsidRDefault="00B44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FEA" w:rsidRDefault="004D5FEA" w:rsidP="00BC5800">
      <w:pPr>
        <w:spacing w:after="0" w:line="240" w:lineRule="auto"/>
      </w:pPr>
      <w:r>
        <w:separator/>
      </w:r>
    </w:p>
  </w:footnote>
  <w:footnote w:type="continuationSeparator" w:id="0">
    <w:p w:rsidR="004D5FEA" w:rsidRDefault="004D5FEA" w:rsidP="00BC5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A81" w:rsidRDefault="00B44A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91" w:rsidRDefault="00B44A81">
    <w:pPr>
      <w:pStyle w:val="Header"/>
    </w:pPr>
    <w:r>
      <w:rPr>
        <w:noProof/>
        <w:lang w:eastAsia="ro-RO"/>
      </w:rPr>
      <w:drawing>
        <wp:anchor distT="0" distB="0" distL="114300" distR="114300" simplePos="0" relativeHeight="251659776" behindDoc="0" locked="0" layoutInCell="1" allowOverlap="1" wp14:anchorId="31789248" wp14:editId="7990926B">
          <wp:simplePos x="0" y="0"/>
          <wp:positionH relativeFrom="column">
            <wp:posOffset>200025</wp:posOffset>
          </wp:positionH>
          <wp:positionV relativeFrom="paragraph">
            <wp:posOffset>-104775</wp:posOffset>
          </wp:positionV>
          <wp:extent cx="1826260" cy="619125"/>
          <wp:effectExtent l="0" t="0" r="2540" b="9525"/>
          <wp:wrapSquare wrapText="bothSides"/>
          <wp:docPr id="3" name="Picture 3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ala ante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26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71F9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C07A960" wp14:editId="3494222C">
              <wp:simplePos x="0" y="0"/>
              <wp:positionH relativeFrom="column">
                <wp:posOffset>2738755</wp:posOffset>
              </wp:positionH>
              <wp:positionV relativeFrom="paragraph">
                <wp:posOffset>-129540</wp:posOffset>
              </wp:positionV>
              <wp:extent cx="3543300" cy="387985"/>
              <wp:effectExtent l="0" t="0" r="0" b="0"/>
              <wp:wrapSquare wrapText="bothSides"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191" w:rsidRPr="00823CD5" w:rsidRDefault="00AA2A91" w:rsidP="00AA2A91">
                          <w:pPr>
                            <w:spacing w:after="0" w:line="240" w:lineRule="auto"/>
                            <w:ind w:left="2160"/>
                            <w:suppressOverlap/>
                            <w:rPr>
                              <w:rFonts w:ascii="Cambria" w:hAnsi="Cambria"/>
                              <w:noProof/>
                              <w:color w:val="1F497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</w:rPr>
                            <w:t>UMFST</w:t>
                          </w:r>
                          <w:r w:rsidR="00E571F9" w:rsidRPr="008A2CA4">
                            <w:rPr>
                              <w:rFonts w:asciiTheme="majorHAnsi" w:hAnsiTheme="majorHAnsi"/>
                            </w:rPr>
                            <w:t>-REG-06-F02</w:t>
                          </w:r>
                          <w:r w:rsidR="00F94AB5">
                            <w:rPr>
                              <w:rFonts w:asciiTheme="majorHAnsi" w:hAnsiTheme="majorHAnsi"/>
                            </w:rPr>
                            <w:t>-Ed.06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07A96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215.65pt;margin-top:-10.2pt;width:279pt;height:30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" filled="f" stroked="f">
              <v:textbox>
                <w:txbxContent>
                  <w:p w:rsidR="00D36191" w:rsidRPr="00823CD5" w:rsidRDefault="00AA2A91" w:rsidP="00AA2A91">
                    <w:pPr>
                      <w:spacing w:after="0" w:line="240" w:lineRule="auto"/>
                      <w:ind w:left="2160"/>
                      <w:suppressOverlap/>
                      <w:rPr>
                        <w:rFonts w:ascii="Cambria" w:hAnsi="Cambria"/>
                        <w:noProof/>
                        <w:color w:val="1F497D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</w:rPr>
                      <w:t>UMFST</w:t>
                    </w:r>
                    <w:r w:rsidR="00E571F9" w:rsidRPr="008A2CA4">
                      <w:rPr>
                        <w:rFonts w:asciiTheme="majorHAnsi" w:hAnsiTheme="majorHAnsi"/>
                      </w:rPr>
                      <w:t>-REG-06-F02</w:t>
                    </w:r>
                    <w:r w:rsidR="00F94AB5">
                      <w:rPr>
                        <w:rFonts w:asciiTheme="majorHAnsi" w:hAnsiTheme="majorHAnsi"/>
                      </w:rPr>
                      <w:t>-Ed.06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A81" w:rsidRDefault="00B44A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Heading9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rasp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2F1EC7"/>
    <w:multiLevelType w:val="multilevel"/>
    <w:tmpl w:val="5A06F95A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647723"/>
    <w:multiLevelType w:val="hybridMultilevel"/>
    <w:tmpl w:val="E6EC75D8"/>
    <w:lvl w:ilvl="0" w:tplc="9D94B4DC">
      <w:start w:val="1"/>
      <w:numFmt w:val="decimal"/>
      <w:lvlText w:val="%1."/>
      <w:lvlJc w:val="left"/>
      <w:pPr>
        <w:tabs>
          <w:tab w:val="num" w:pos="-720"/>
        </w:tabs>
        <w:ind w:left="720" w:hanging="360"/>
      </w:pPr>
      <w:rPr>
        <w:rFonts w:ascii="Arial Narrow" w:eastAsia="Calibri" w:hAnsi="Arial Narrow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4D24DA"/>
    <w:multiLevelType w:val="multilevel"/>
    <w:tmpl w:val="AE86EC6C"/>
    <w:lvl w:ilvl="0">
      <w:start w:val="44"/>
      <w:numFmt w:val="decimal"/>
      <w:lvlText w:val="%1."/>
      <w:lvlJc w:val="left"/>
      <w:pPr>
        <w:tabs>
          <w:tab w:val="num" w:pos="843"/>
        </w:tabs>
        <w:ind w:left="8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8281F50"/>
    <w:multiLevelType w:val="hybridMultilevel"/>
    <w:tmpl w:val="CAE8D6E8"/>
    <w:name w:val="WW8Num22"/>
    <w:lvl w:ilvl="0" w:tplc="00000002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236C8B"/>
    <w:multiLevelType w:val="multilevel"/>
    <w:tmpl w:val="40A43162"/>
    <w:lvl w:ilvl="0">
      <w:start w:val="1"/>
      <w:numFmt w:val="decimal"/>
      <w:lvlText w:val="%1.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CB6DA3"/>
    <w:multiLevelType w:val="hybridMultilevel"/>
    <w:tmpl w:val="9EC8E70A"/>
    <w:lvl w:ilvl="0" w:tplc="1C844A9A">
      <w:start w:val="1"/>
      <w:numFmt w:val="decimal"/>
      <w:lvlText w:val="%1."/>
      <w:lvlJc w:val="left"/>
      <w:pPr>
        <w:tabs>
          <w:tab w:val="num" w:pos="1723"/>
        </w:tabs>
        <w:ind w:left="1723" w:hanging="1610"/>
      </w:pPr>
      <w:rPr>
        <w:rFonts w:hint="default"/>
      </w:rPr>
    </w:lvl>
    <w:lvl w:ilvl="1" w:tplc="5498A8C8">
      <w:start w:val="1"/>
      <w:numFmt w:val="decimal"/>
      <w:lvlText w:val="%2."/>
      <w:lvlJc w:val="left"/>
      <w:pPr>
        <w:tabs>
          <w:tab w:val="num" w:pos="1553"/>
        </w:tabs>
        <w:ind w:left="1553" w:hanging="360"/>
      </w:pPr>
      <w:rPr>
        <w:rFonts w:hint="default"/>
      </w:rPr>
    </w:lvl>
    <w:lvl w:ilvl="2" w:tplc="512C66D4">
      <w:start w:val="1"/>
      <w:numFmt w:val="decimal"/>
      <w:lvlText w:val="%3."/>
      <w:lvlJc w:val="left"/>
      <w:pPr>
        <w:tabs>
          <w:tab w:val="num" w:pos="2453"/>
        </w:tabs>
        <w:ind w:left="2453" w:hanging="2340"/>
      </w:pPr>
      <w:rPr>
        <w:rFonts w:hint="default"/>
      </w:rPr>
    </w:lvl>
    <w:lvl w:ilvl="3" w:tplc="A2B6D194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0" w15:restartNumberingAfterBreak="0">
    <w:nsid w:val="144B355D"/>
    <w:multiLevelType w:val="multilevel"/>
    <w:tmpl w:val="84146D66"/>
    <w:lvl w:ilvl="0">
      <w:start w:val="38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4B39A6"/>
    <w:multiLevelType w:val="hybridMultilevel"/>
    <w:tmpl w:val="A3907946"/>
    <w:name w:val="WW8Num232"/>
    <w:lvl w:ilvl="0" w:tplc="00000002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7240DB"/>
    <w:multiLevelType w:val="hybridMultilevel"/>
    <w:tmpl w:val="47642D60"/>
    <w:lvl w:ilvl="0" w:tplc="BDA28F20">
      <w:start w:val="1"/>
      <w:numFmt w:val="decimal"/>
      <w:lvlText w:val="%1.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6D6275"/>
    <w:multiLevelType w:val="hybridMultilevel"/>
    <w:tmpl w:val="2DD83082"/>
    <w:name w:val="WW8Num42"/>
    <w:lvl w:ilvl="0" w:tplc="7CF8A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E027C"/>
    <w:multiLevelType w:val="multilevel"/>
    <w:tmpl w:val="50043D62"/>
    <w:lvl w:ilvl="0">
      <w:start w:val="1"/>
      <w:numFmt w:val="decimal"/>
      <w:lvlText w:val="%1."/>
      <w:lvlJc w:val="left"/>
      <w:pPr>
        <w:tabs>
          <w:tab w:val="num" w:pos="1723"/>
        </w:tabs>
        <w:ind w:left="1723" w:hanging="16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53"/>
        </w:tabs>
        <w:ind w:left="1553" w:hanging="360"/>
      </w:pPr>
      <w:rPr>
        <w:rFonts w:hint="default"/>
      </w:rPr>
    </w:lvl>
    <w:lvl w:ilvl="2">
      <w:start w:val="50"/>
      <w:numFmt w:val="decimal"/>
      <w:lvlText w:val="%3."/>
      <w:lvlJc w:val="left"/>
      <w:pPr>
        <w:tabs>
          <w:tab w:val="num" w:pos="2453"/>
        </w:tabs>
        <w:ind w:left="245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5" w15:restartNumberingAfterBreak="0">
    <w:nsid w:val="2CA56A51"/>
    <w:multiLevelType w:val="hybridMultilevel"/>
    <w:tmpl w:val="036A493A"/>
    <w:name w:val="WW8Num24"/>
    <w:lvl w:ilvl="0" w:tplc="79B82B8E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E97713"/>
    <w:multiLevelType w:val="hybridMultilevel"/>
    <w:tmpl w:val="E5E8B068"/>
    <w:name w:val="WW8Num23"/>
    <w:lvl w:ilvl="0" w:tplc="00000002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4D01AA"/>
    <w:multiLevelType w:val="multilevel"/>
    <w:tmpl w:val="E5E8B06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B5D0C"/>
    <w:multiLevelType w:val="hybridMultilevel"/>
    <w:tmpl w:val="E3CCB9D0"/>
    <w:lvl w:ilvl="0" w:tplc="8A1E3592">
      <w:start w:val="22"/>
      <w:numFmt w:val="decimal"/>
      <w:lvlText w:val="%1."/>
      <w:lvlJc w:val="left"/>
      <w:pPr>
        <w:tabs>
          <w:tab w:val="num" w:pos="2453"/>
        </w:tabs>
        <w:ind w:left="2453" w:hanging="2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D53107"/>
    <w:multiLevelType w:val="hybridMultilevel"/>
    <w:tmpl w:val="15861480"/>
    <w:lvl w:ilvl="0" w:tplc="BDA28F20">
      <w:start w:val="1"/>
      <w:numFmt w:val="decimal"/>
      <w:lvlText w:val="%1.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C97FD1"/>
    <w:multiLevelType w:val="multilevel"/>
    <w:tmpl w:val="036A493A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AB5932"/>
    <w:multiLevelType w:val="hybridMultilevel"/>
    <w:tmpl w:val="E21E2B72"/>
    <w:name w:val="WW8Num242"/>
    <w:lvl w:ilvl="0" w:tplc="79B82B8E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7A2A76"/>
    <w:multiLevelType w:val="multilevel"/>
    <w:tmpl w:val="5DD675C6"/>
    <w:lvl w:ilvl="0">
      <w:start w:val="1"/>
      <w:numFmt w:val="decimal"/>
      <w:lvlText w:val="%1."/>
      <w:lvlJc w:val="left"/>
      <w:pPr>
        <w:tabs>
          <w:tab w:val="num" w:pos="1723"/>
        </w:tabs>
        <w:ind w:left="1723" w:hanging="1610"/>
      </w:pPr>
      <w:rPr>
        <w:rFonts w:hint="default"/>
      </w:rPr>
    </w:lvl>
    <w:lvl w:ilvl="1">
      <w:start w:val="50"/>
      <w:numFmt w:val="decimal"/>
      <w:lvlText w:val="%2."/>
      <w:lvlJc w:val="left"/>
      <w:pPr>
        <w:tabs>
          <w:tab w:val="num" w:pos="1553"/>
        </w:tabs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3" w15:restartNumberingAfterBreak="0">
    <w:nsid w:val="54F46AC0"/>
    <w:multiLevelType w:val="multilevel"/>
    <w:tmpl w:val="73585252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56D26E8C"/>
    <w:multiLevelType w:val="hybridMultilevel"/>
    <w:tmpl w:val="443E642C"/>
    <w:lvl w:ilvl="0" w:tplc="77126E84">
      <w:numFmt w:val="bullet"/>
      <w:lvlText w:val="-"/>
      <w:lvlJc w:val="left"/>
      <w:pPr>
        <w:ind w:left="1778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6089221C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5151BCA"/>
    <w:multiLevelType w:val="multilevel"/>
    <w:tmpl w:val="489625AE"/>
    <w:lvl w:ilvl="0">
      <w:start w:val="1"/>
      <w:numFmt w:val="decimal"/>
      <w:lvlText w:val="%1.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060EBE"/>
    <w:multiLevelType w:val="multilevel"/>
    <w:tmpl w:val="AE86EC6C"/>
    <w:lvl w:ilvl="0">
      <w:start w:val="44"/>
      <w:numFmt w:val="decimal"/>
      <w:lvlText w:val="%1."/>
      <w:lvlJc w:val="left"/>
      <w:pPr>
        <w:tabs>
          <w:tab w:val="num" w:pos="843"/>
        </w:tabs>
        <w:ind w:left="8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924118"/>
    <w:multiLevelType w:val="multilevel"/>
    <w:tmpl w:val="5A06F95A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857D4F"/>
    <w:multiLevelType w:val="multilevel"/>
    <w:tmpl w:val="7FDA56F0"/>
    <w:lvl w:ilvl="0">
      <w:start w:val="1"/>
      <w:numFmt w:val="decimal"/>
      <w:lvlText w:val="%1."/>
      <w:lvlJc w:val="left"/>
      <w:pPr>
        <w:tabs>
          <w:tab w:val="num" w:pos="1723"/>
        </w:tabs>
        <w:ind w:left="1723" w:hanging="16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53"/>
        </w:tabs>
        <w:ind w:left="155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53"/>
        </w:tabs>
        <w:ind w:left="2453" w:hanging="2340"/>
      </w:pPr>
      <w:rPr>
        <w:rFonts w:hint="default"/>
      </w:rPr>
    </w:lvl>
    <w:lvl w:ilvl="3">
      <w:start w:val="50"/>
      <w:numFmt w:val="decimal"/>
      <w:lvlText w:val="%4."/>
      <w:lvlJc w:val="left"/>
      <w:pPr>
        <w:tabs>
          <w:tab w:val="num" w:pos="2993"/>
        </w:tabs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0" w15:restartNumberingAfterBreak="0">
    <w:nsid w:val="74843ECD"/>
    <w:multiLevelType w:val="multilevel"/>
    <w:tmpl w:val="D3E2FBBE"/>
    <w:lvl w:ilvl="0">
      <w:start w:val="1"/>
      <w:numFmt w:val="decimal"/>
      <w:lvlText w:val="%1.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6A4113"/>
    <w:multiLevelType w:val="multilevel"/>
    <w:tmpl w:val="47642D60"/>
    <w:lvl w:ilvl="0">
      <w:start w:val="1"/>
      <w:numFmt w:val="decimal"/>
      <w:lvlText w:val="%1.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A849BB"/>
    <w:multiLevelType w:val="hybridMultilevel"/>
    <w:tmpl w:val="BF82793E"/>
    <w:name w:val="WW8Num4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7"/>
  </w:num>
  <w:num w:numId="5">
    <w:abstractNumId w:val="11"/>
  </w:num>
  <w:num w:numId="6">
    <w:abstractNumId w:val="25"/>
  </w:num>
  <w:num w:numId="7">
    <w:abstractNumId w:val="5"/>
  </w:num>
  <w:num w:numId="8">
    <w:abstractNumId w:val="15"/>
  </w:num>
  <w:num w:numId="9">
    <w:abstractNumId w:val="20"/>
  </w:num>
  <w:num w:numId="10">
    <w:abstractNumId w:val="21"/>
  </w:num>
  <w:num w:numId="11">
    <w:abstractNumId w:val="28"/>
  </w:num>
  <w:num w:numId="12">
    <w:abstractNumId w:val="4"/>
  </w:num>
  <w:num w:numId="13">
    <w:abstractNumId w:val="10"/>
  </w:num>
  <w:num w:numId="14">
    <w:abstractNumId w:val="12"/>
  </w:num>
  <w:num w:numId="15">
    <w:abstractNumId w:val="26"/>
  </w:num>
  <w:num w:numId="16">
    <w:abstractNumId w:val="31"/>
  </w:num>
  <w:num w:numId="17">
    <w:abstractNumId w:val="19"/>
  </w:num>
  <w:num w:numId="18">
    <w:abstractNumId w:val="8"/>
  </w:num>
  <w:num w:numId="19">
    <w:abstractNumId w:val="30"/>
  </w:num>
  <w:num w:numId="20">
    <w:abstractNumId w:val="23"/>
  </w:num>
  <w:num w:numId="21">
    <w:abstractNumId w:val="9"/>
  </w:num>
  <w:num w:numId="22">
    <w:abstractNumId w:val="6"/>
  </w:num>
  <w:num w:numId="23">
    <w:abstractNumId w:val="22"/>
  </w:num>
  <w:num w:numId="24">
    <w:abstractNumId w:val="27"/>
  </w:num>
  <w:num w:numId="25">
    <w:abstractNumId w:val="14"/>
  </w:num>
  <w:num w:numId="26">
    <w:abstractNumId w:val="18"/>
  </w:num>
  <w:num w:numId="27">
    <w:abstractNumId w:val="29"/>
  </w:num>
  <w:num w:numId="28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00"/>
    <w:rsid w:val="00001BA2"/>
    <w:rsid w:val="00003F25"/>
    <w:rsid w:val="0000536E"/>
    <w:rsid w:val="00022880"/>
    <w:rsid w:val="00031986"/>
    <w:rsid w:val="00031AC5"/>
    <w:rsid w:val="00031F59"/>
    <w:rsid w:val="00033AF4"/>
    <w:rsid w:val="000348C2"/>
    <w:rsid w:val="00040F70"/>
    <w:rsid w:val="00042B77"/>
    <w:rsid w:val="000456B0"/>
    <w:rsid w:val="00050820"/>
    <w:rsid w:val="00054FF4"/>
    <w:rsid w:val="00055C7A"/>
    <w:rsid w:val="000639D8"/>
    <w:rsid w:val="000645FF"/>
    <w:rsid w:val="0007104E"/>
    <w:rsid w:val="000747F7"/>
    <w:rsid w:val="00081AD4"/>
    <w:rsid w:val="00081CD6"/>
    <w:rsid w:val="00096756"/>
    <w:rsid w:val="000A0EF0"/>
    <w:rsid w:val="000A16A0"/>
    <w:rsid w:val="000A18A4"/>
    <w:rsid w:val="000A21BB"/>
    <w:rsid w:val="000A3E32"/>
    <w:rsid w:val="000A70E7"/>
    <w:rsid w:val="000B5203"/>
    <w:rsid w:val="000B5854"/>
    <w:rsid w:val="000B5E06"/>
    <w:rsid w:val="000C0C56"/>
    <w:rsid w:val="000C35B2"/>
    <w:rsid w:val="000C46A2"/>
    <w:rsid w:val="000C7CCE"/>
    <w:rsid w:val="000E40F3"/>
    <w:rsid w:val="000E5E41"/>
    <w:rsid w:val="000F0739"/>
    <w:rsid w:val="000F256B"/>
    <w:rsid w:val="000F53B9"/>
    <w:rsid w:val="00104DBB"/>
    <w:rsid w:val="00112993"/>
    <w:rsid w:val="0011601E"/>
    <w:rsid w:val="0013142B"/>
    <w:rsid w:val="001369B2"/>
    <w:rsid w:val="00152183"/>
    <w:rsid w:val="00152DE9"/>
    <w:rsid w:val="0018017C"/>
    <w:rsid w:val="00181DAE"/>
    <w:rsid w:val="00182A64"/>
    <w:rsid w:val="001A0ACD"/>
    <w:rsid w:val="001A4687"/>
    <w:rsid w:val="001A5D0F"/>
    <w:rsid w:val="001B624E"/>
    <w:rsid w:val="001C1426"/>
    <w:rsid w:val="001C35D6"/>
    <w:rsid w:val="001D21CE"/>
    <w:rsid w:val="001D518D"/>
    <w:rsid w:val="001E0F86"/>
    <w:rsid w:val="001E429D"/>
    <w:rsid w:val="001E4A50"/>
    <w:rsid w:val="001F0485"/>
    <w:rsid w:val="001F4D5D"/>
    <w:rsid w:val="001F6619"/>
    <w:rsid w:val="00200796"/>
    <w:rsid w:val="0020226E"/>
    <w:rsid w:val="002035D8"/>
    <w:rsid w:val="0020482E"/>
    <w:rsid w:val="002052D7"/>
    <w:rsid w:val="002106FB"/>
    <w:rsid w:val="00210942"/>
    <w:rsid w:val="00222FBE"/>
    <w:rsid w:val="0022543D"/>
    <w:rsid w:val="00233302"/>
    <w:rsid w:val="002366FA"/>
    <w:rsid w:val="00242B98"/>
    <w:rsid w:val="0024574E"/>
    <w:rsid w:val="00246DCF"/>
    <w:rsid w:val="00247798"/>
    <w:rsid w:val="0025260E"/>
    <w:rsid w:val="00255C04"/>
    <w:rsid w:val="002578A4"/>
    <w:rsid w:val="00260A99"/>
    <w:rsid w:val="002624CD"/>
    <w:rsid w:val="00265F82"/>
    <w:rsid w:val="002719E8"/>
    <w:rsid w:val="0027548B"/>
    <w:rsid w:val="0027606E"/>
    <w:rsid w:val="002829E1"/>
    <w:rsid w:val="002832A6"/>
    <w:rsid w:val="0028430C"/>
    <w:rsid w:val="002879D7"/>
    <w:rsid w:val="00287EB3"/>
    <w:rsid w:val="00294D82"/>
    <w:rsid w:val="002975DB"/>
    <w:rsid w:val="002A1E28"/>
    <w:rsid w:val="002A418C"/>
    <w:rsid w:val="002A54F8"/>
    <w:rsid w:val="002A7BA5"/>
    <w:rsid w:val="002B1A18"/>
    <w:rsid w:val="002B1E36"/>
    <w:rsid w:val="002B5314"/>
    <w:rsid w:val="002B6813"/>
    <w:rsid w:val="002B6B3E"/>
    <w:rsid w:val="002C374B"/>
    <w:rsid w:val="002D0C7A"/>
    <w:rsid w:val="002D490B"/>
    <w:rsid w:val="002E15D5"/>
    <w:rsid w:val="002E79F5"/>
    <w:rsid w:val="002F0A39"/>
    <w:rsid w:val="002F3319"/>
    <w:rsid w:val="002F3CD9"/>
    <w:rsid w:val="00307103"/>
    <w:rsid w:val="003149C7"/>
    <w:rsid w:val="0031621F"/>
    <w:rsid w:val="00321C7D"/>
    <w:rsid w:val="00325AA5"/>
    <w:rsid w:val="00333838"/>
    <w:rsid w:val="00340F33"/>
    <w:rsid w:val="00342AB5"/>
    <w:rsid w:val="003432CC"/>
    <w:rsid w:val="00343642"/>
    <w:rsid w:val="00346173"/>
    <w:rsid w:val="00356F2E"/>
    <w:rsid w:val="00366AD2"/>
    <w:rsid w:val="003710AD"/>
    <w:rsid w:val="003743B4"/>
    <w:rsid w:val="00375263"/>
    <w:rsid w:val="00375C59"/>
    <w:rsid w:val="003764DC"/>
    <w:rsid w:val="00381630"/>
    <w:rsid w:val="00381AFA"/>
    <w:rsid w:val="00382BF2"/>
    <w:rsid w:val="00393449"/>
    <w:rsid w:val="0039514A"/>
    <w:rsid w:val="00397875"/>
    <w:rsid w:val="003A73D0"/>
    <w:rsid w:val="003B052D"/>
    <w:rsid w:val="003B24B2"/>
    <w:rsid w:val="003B62E0"/>
    <w:rsid w:val="003B7F8F"/>
    <w:rsid w:val="003C7DE6"/>
    <w:rsid w:val="003D0E9A"/>
    <w:rsid w:val="003D2D11"/>
    <w:rsid w:val="003D50F8"/>
    <w:rsid w:val="003E11F1"/>
    <w:rsid w:val="003E1B2E"/>
    <w:rsid w:val="003E2E8E"/>
    <w:rsid w:val="003E30DA"/>
    <w:rsid w:val="003E35B4"/>
    <w:rsid w:val="003E4762"/>
    <w:rsid w:val="003E6A6E"/>
    <w:rsid w:val="003E6AAB"/>
    <w:rsid w:val="00403ECD"/>
    <w:rsid w:val="00410342"/>
    <w:rsid w:val="00416AEC"/>
    <w:rsid w:val="004178FC"/>
    <w:rsid w:val="00420D7D"/>
    <w:rsid w:val="00431E46"/>
    <w:rsid w:val="0043553E"/>
    <w:rsid w:val="0043698A"/>
    <w:rsid w:val="0044191E"/>
    <w:rsid w:val="00443ECE"/>
    <w:rsid w:val="00445745"/>
    <w:rsid w:val="00445860"/>
    <w:rsid w:val="004500CD"/>
    <w:rsid w:val="00455352"/>
    <w:rsid w:val="00457F4E"/>
    <w:rsid w:val="004601AE"/>
    <w:rsid w:val="00461B7A"/>
    <w:rsid w:val="00465494"/>
    <w:rsid w:val="004659BB"/>
    <w:rsid w:val="0047243B"/>
    <w:rsid w:val="00476352"/>
    <w:rsid w:val="00476EF0"/>
    <w:rsid w:val="0047762C"/>
    <w:rsid w:val="00482BF5"/>
    <w:rsid w:val="004840BC"/>
    <w:rsid w:val="00484C70"/>
    <w:rsid w:val="004863D6"/>
    <w:rsid w:val="004916F4"/>
    <w:rsid w:val="00493BD1"/>
    <w:rsid w:val="004A21E1"/>
    <w:rsid w:val="004A55D4"/>
    <w:rsid w:val="004B2E8C"/>
    <w:rsid w:val="004C18F4"/>
    <w:rsid w:val="004C2F25"/>
    <w:rsid w:val="004D0402"/>
    <w:rsid w:val="004D38FB"/>
    <w:rsid w:val="004D3C47"/>
    <w:rsid w:val="004D4F6C"/>
    <w:rsid w:val="004D5FEA"/>
    <w:rsid w:val="004D7A55"/>
    <w:rsid w:val="004E74DE"/>
    <w:rsid w:val="004F29E6"/>
    <w:rsid w:val="004F699A"/>
    <w:rsid w:val="004F7E2B"/>
    <w:rsid w:val="005010EA"/>
    <w:rsid w:val="005019BD"/>
    <w:rsid w:val="00507DE5"/>
    <w:rsid w:val="00512627"/>
    <w:rsid w:val="00517684"/>
    <w:rsid w:val="00520113"/>
    <w:rsid w:val="00522588"/>
    <w:rsid w:val="005240DB"/>
    <w:rsid w:val="00530685"/>
    <w:rsid w:val="0053206E"/>
    <w:rsid w:val="005410AE"/>
    <w:rsid w:val="00541562"/>
    <w:rsid w:val="00545A6A"/>
    <w:rsid w:val="005507FC"/>
    <w:rsid w:val="00561E12"/>
    <w:rsid w:val="0056647F"/>
    <w:rsid w:val="00572777"/>
    <w:rsid w:val="005730BF"/>
    <w:rsid w:val="00580680"/>
    <w:rsid w:val="00590BC8"/>
    <w:rsid w:val="00595BF1"/>
    <w:rsid w:val="00597656"/>
    <w:rsid w:val="005A7198"/>
    <w:rsid w:val="005B1CAF"/>
    <w:rsid w:val="005B7566"/>
    <w:rsid w:val="005C02F7"/>
    <w:rsid w:val="005C3402"/>
    <w:rsid w:val="005C4690"/>
    <w:rsid w:val="005C5887"/>
    <w:rsid w:val="005D6BB8"/>
    <w:rsid w:val="005D785E"/>
    <w:rsid w:val="005E7386"/>
    <w:rsid w:val="005F7569"/>
    <w:rsid w:val="00601196"/>
    <w:rsid w:val="00602166"/>
    <w:rsid w:val="006032C2"/>
    <w:rsid w:val="00604ED0"/>
    <w:rsid w:val="00607471"/>
    <w:rsid w:val="00616081"/>
    <w:rsid w:val="00621F34"/>
    <w:rsid w:val="00622140"/>
    <w:rsid w:val="00622AE0"/>
    <w:rsid w:val="006377DA"/>
    <w:rsid w:val="006405E2"/>
    <w:rsid w:val="00645ED6"/>
    <w:rsid w:val="006472EC"/>
    <w:rsid w:val="00655351"/>
    <w:rsid w:val="00655BB3"/>
    <w:rsid w:val="00660DF9"/>
    <w:rsid w:val="00661CDA"/>
    <w:rsid w:val="00662A25"/>
    <w:rsid w:val="00664398"/>
    <w:rsid w:val="00673210"/>
    <w:rsid w:val="00682B65"/>
    <w:rsid w:val="00691677"/>
    <w:rsid w:val="00691C14"/>
    <w:rsid w:val="00694E09"/>
    <w:rsid w:val="00694E44"/>
    <w:rsid w:val="006A383F"/>
    <w:rsid w:val="006A3909"/>
    <w:rsid w:val="006A3CF7"/>
    <w:rsid w:val="006A6564"/>
    <w:rsid w:val="006C159E"/>
    <w:rsid w:val="006C4051"/>
    <w:rsid w:val="006C534E"/>
    <w:rsid w:val="006D7434"/>
    <w:rsid w:val="006D7930"/>
    <w:rsid w:val="006E07D1"/>
    <w:rsid w:val="006E6081"/>
    <w:rsid w:val="006E7E2F"/>
    <w:rsid w:val="006F0D07"/>
    <w:rsid w:val="006F2A83"/>
    <w:rsid w:val="006F6217"/>
    <w:rsid w:val="006F7848"/>
    <w:rsid w:val="00717B17"/>
    <w:rsid w:val="007200C0"/>
    <w:rsid w:val="00721118"/>
    <w:rsid w:val="00723113"/>
    <w:rsid w:val="007277A0"/>
    <w:rsid w:val="007279A4"/>
    <w:rsid w:val="0073427C"/>
    <w:rsid w:val="0073440E"/>
    <w:rsid w:val="00737F14"/>
    <w:rsid w:val="0074139E"/>
    <w:rsid w:val="007416F9"/>
    <w:rsid w:val="0074603F"/>
    <w:rsid w:val="0074616E"/>
    <w:rsid w:val="00754E48"/>
    <w:rsid w:val="00755598"/>
    <w:rsid w:val="00757153"/>
    <w:rsid w:val="00780297"/>
    <w:rsid w:val="0078193A"/>
    <w:rsid w:val="00784DB8"/>
    <w:rsid w:val="007928EB"/>
    <w:rsid w:val="007972C7"/>
    <w:rsid w:val="007B364B"/>
    <w:rsid w:val="007B387F"/>
    <w:rsid w:val="007B46C7"/>
    <w:rsid w:val="007B66C8"/>
    <w:rsid w:val="007C097C"/>
    <w:rsid w:val="007D04B1"/>
    <w:rsid w:val="007D0959"/>
    <w:rsid w:val="007D5E8B"/>
    <w:rsid w:val="007D7501"/>
    <w:rsid w:val="007E0030"/>
    <w:rsid w:val="007E1191"/>
    <w:rsid w:val="007E29BC"/>
    <w:rsid w:val="007E40E7"/>
    <w:rsid w:val="007E4795"/>
    <w:rsid w:val="007E6760"/>
    <w:rsid w:val="007F597A"/>
    <w:rsid w:val="007F5D70"/>
    <w:rsid w:val="007F67FF"/>
    <w:rsid w:val="00803336"/>
    <w:rsid w:val="008044A9"/>
    <w:rsid w:val="00804960"/>
    <w:rsid w:val="0080755D"/>
    <w:rsid w:val="00813D60"/>
    <w:rsid w:val="00817F2C"/>
    <w:rsid w:val="00820898"/>
    <w:rsid w:val="0082135D"/>
    <w:rsid w:val="008222C3"/>
    <w:rsid w:val="00823CD5"/>
    <w:rsid w:val="008248C2"/>
    <w:rsid w:val="008354E5"/>
    <w:rsid w:val="00836776"/>
    <w:rsid w:val="00840571"/>
    <w:rsid w:val="00842F3E"/>
    <w:rsid w:val="00843387"/>
    <w:rsid w:val="008521CB"/>
    <w:rsid w:val="00852704"/>
    <w:rsid w:val="0085307B"/>
    <w:rsid w:val="00862753"/>
    <w:rsid w:val="0087106F"/>
    <w:rsid w:val="00883A13"/>
    <w:rsid w:val="00884623"/>
    <w:rsid w:val="00891C83"/>
    <w:rsid w:val="00892ED4"/>
    <w:rsid w:val="0089570A"/>
    <w:rsid w:val="008972FB"/>
    <w:rsid w:val="00897BDA"/>
    <w:rsid w:val="008A0997"/>
    <w:rsid w:val="008A1F6E"/>
    <w:rsid w:val="008A2C26"/>
    <w:rsid w:val="008A2CA4"/>
    <w:rsid w:val="008A3C76"/>
    <w:rsid w:val="008B5D82"/>
    <w:rsid w:val="008C55A1"/>
    <w:rsid w:val="008E653E"/>
    <w:rsid w:val="008E7335"/>
    <w:rsid w:val="008F2D43"/>
    <w:rsid w:val="008F3488"/>
    <w:rsid w:val="008F3BB5"/>
    <w:rsid w:val="008F45E8"/>
    <w:rsid w:val="008F7FBD"/>
    <w:rsid w:val="0090644E"/>
    <w:rsid w:val="00910E79"/>
    <w:rsid w:val="00913B2A"/>
    <w:rsid w:val="00914803"/>
    <w:rsid w:val="009237D6"/>
    <w:rsid w:val="00925909"/>
    <w:rsid w:val="00942A42"/>
    <w:rsid w:val="00946D26"/>
    <w:rsid w:val="009521D4"/>
    <w:rsid w:val="00952CFC"/>
    <w:rsid w:val="00956469"/>
    <w:rsid w:val="009575C3"/>
    <w:rsid w:val="00960A86"/>
    <w:rsid w:val="00960B37"/>
    <w:rsid w:val="00962D0D"/>
    <w:rsid w:val="0096590A"/>
    <w:rsid w:val="00971096"/>
    <w:rsid w:val="009751A8"/>
    <w:rsid w:val="00975397"/>
    <w:rsid w:val="009775A5"/>
    <w:rsid w:val="009779B8"/>
    <w:rsid w:val="009849A7"/>
    <w:rsid w:val="009900C4"/>
    <w:rsid w:val="00992255"/>
    <w:rsid w:val="009931BA"/>
    <w:rsid w:val="0099686E"/>
    <w:rsid w:val="00997AA3"/>
    <w:rsid w:val="00997E48"/>
    <w:rsid w:val="009A24CC"/>
    <w:rsid w:val="009A301A"/>
    <w:rsid w:val="009A66B2"/>
    <w:rsid w:val="009A6D66"/>
    <w:rsid w:val="009A738B"/>
    <w:rsid w:val="009B0ED9"/>
    <w:rsid w:val="009B6E36"/>
    <w:rsid w:val="009C159F"/>
    <w:rsid w:val="009C17E6"/>
    <w:rsid w:val="009C1F87"/>
    <w:rsid w:val="009C3253"/>
    <w:rsid w:val="009C6022"/>
    <w:rsid w:val="009D7787"/>
    <w:rsid w:val="009D7930"/>
    <w:rsid w:val="009E25B4"/>
    <w:rsid w:val="009E38B6"/>
    <w:rsid w:val="009F046E"/>
    <w:rsid w:val="009F0A87"/>
    <w:rsid w:val="009F1E35"/>
    <w:rsid w:val="009F543A"/>
    <w:rsid w:val="009F5C36"/>
    <w:rsid w:val="009F5E2F"/>
    <w:rsid w:val="00A013D1"/>
    <w:rsid w:val="00A013FC"/>
    <w:rsid w:val="00A06080"/>
    <w:rsid w:val="00A0737C"/>
    <w:rsid w:val="00A07E2A"/>
    <w:rsid w:val="00A1274E"/>
    <w:rsid w:val="00A14433"/>
    <w:rsid w:val="00A17B87"/>
    <w:rsid w:val="00A2093A"/>
    <w:rsid w:val="00A27408"/>
    <w:rsid w:val="00A31672"/>
    <w:rsid w:val="00A36153"/>
    <w:rsid w:val="00A41A47"/>
    <w:rsid w:val="00A443D0"/>
    <w:rsid w:val="00A44E8C"/>
    <w:rsid w:val="00A4589D"/>
    <w:rsid w:val="00A52916"/>
    <w:rsid w:val="00A53300"/>
    <w:rsid w:val="00A564BE"/>
    <w:rsid w:val="00A57BD8"/>
    <w:rsid w:val="00A63505"/>
    <w:rsid w:val="00A672A2"/>
    <w:rsid w:val="00A871DC"/>
    <w:rsid w:val="00A874FB"/>
    <w:rsid w:val="00A94C43"/>
    <w:rsid w:val="00AA1597"/>
    <w:rsid w:val="00AA2A91"/>
    <w:rsid w:val="00AA51CF"/>
    <w:rsid w:val="00AA7CA7"/>
    <w:rsid w:val="00AB047D"/>
    <w:rsid w:val="00AB5ABF"/>
    <w:rsid w:val="00AB63B4"/>
    <w:rsid w:val="00AB77A4"/>
    <w:rsid w:val="00AC6662"/>
    <w:rsid w:val="00AD27D6"/>
    <w:rsid w:val="00AE5379"/>
    <w:rsid w:val="00AF0700"/>
    <w:rsid w:val="00AF3BF6"/>
    <w:rsid w:val="00AF4574"/>
    <w:rsid w:val="00AF55A3"/>
    <w:rsid w:val="00B02CDD"/>
    <w:rsid w:val="00B06077"/>
    <w:rsid w:val="00B07C1F"/>
    <w:rsid w:val="00B15971"/>
    <w:rsid w:val="00B21731"/>
    <w:rsid w:val="00B21F7F"/>
    <w:rsid w:val="00B2513F"/>
    <w:rsid w:val="00B25B7D"/>
    <w:rsid w:val="00B32D0A"/>
    <w:rsid w:val="00B32F9C"/>
    <w:rsid w:val="00B36F36"/>
    <w:rsid w:val="00B4401C"/>
    <w:rsid w:val="00B44A81"/>
    <w:rsid w:val="00B47E09"/>
    <w:rsid w:val="00B54FC3"/>
    <w:rsid w:val="00B66FFA"/>
    <w:rsid w:val="00B7148B"/>
    <w:rsid w:val="00B73F3C"/>
    <w:rsid w:val="00B74199"/>
    <w:rsid w:val="00B774EA"/>
    <w:rsid w:val="00B81F60"/>
    <w:rsid w:val="00B911AE"/>
    <w:rsid w:val="00B92026"/>
    <w:rsid w:val="00B93CAE"/>
    <w:rsid w:val="00B93EDC"/>
    <w:rsid w:val="00B94CF5"/>
    <w:rsid w:val="00B97B72"/>
    <w:rsid w:val="00BA312F"/>
    <w:rsid w:val="00BA539A"/>
    <w:rsid w:val="00BA7FA4"/>
    <w:rsid w:val="00BB1F34"/>
    <w:rsid w:val="00BC05C2"/>
    <w:rsid w:val="00BC5800"/>
    <w:rsid w:val="00BC6E8B"/>
    <w:rsid w:val="00BE06E1"/>
    <w:rsid w:val="00BE65D3"/>
    <w:rsid w:val="00BF13D5"/>
    <w:rsid w:val="00BF25B6"/>
    <w:rsid w:val="00BF6767"/>
    <w:rsid w:val="00C00E88"/>
    <w:rsid w:val="00C0598A"/>
    <w:rsid w:val="00C069CE"/>
    <w:rsid w:val="00C07508"/>
    <w:rsid w:val="00C10813"/>
    <w:rsid w:val="00C12628"/>
    <w:rsid w:val="00C16C30"/>
    <w:rsid w:val="00C20550"/>
    <w:rsid w:val="00C23049"/>
    <w:rsid w:val="00C24C00"/>
    <w:rsid w:val="00C268EA"/>
    <w:rsid w:val="00C27D20"/>
    <w:rsid w:val="00C31DC5"/>
    <w:rsid w:val="00C363A2"/>
    <w:rsid w:val="00C36AE0"/>
    <w:rsid w:val="00C434FF"/>
    <w:rsid w:val="00C619B8"/>
    <w:rsid w:val="00C6256F"/>
    <w:rsid w:val="00C6486E"/>
    <w:rsid w:val="00C65211"/>
    <w:rsid w:val="00C679B6"/>
    <w:rsid w:val="00C7115D"/>
    <w:rsid w:val="00C73A86"/>
    <w:rsid w:val="00C7504D"/>
    <w:rsid w:val="00C76267"/>
    <w:rsid w:val="00C77085"/>
    <w:rsid w:val="00C80666"/>
    <w:rsid w:val="00C83139"/>
    <w:rsid w:val="00C86446"/>
    <w:rsid w:val="00C86C40"/>
    <w:rsid w:val="00C8753B"/>
    <w:rsid w:val="00C90863"/>
    <w:rsid w:val="00CA0EE6"/>
    <w:rsid w:val="00CA3BB7"/>
    <w:rsid w:val="00CB0894"/>
    <w:rsid w:val="00CB13E2"/>
    <w:rsid w:val="00CB5B66"/>
    <w:rsid w:val="00CC0B88"/>
    <w:rsid w:val="00CC2B14"/>
    <w:rsid w:val="00CC60DC"/>
    <w:rsid w:val="00CD0355"/>
    <w:rsid w:val="00CD2AFB"/>
    <w:rsid w:val="00CD7001"/>
    <w:rsid w:val="00CE05DA"/>
    <w:rsid w:val="00CE33C0"/>
    <w:rsid w:val="00CE3EC7"/>
    <w:rsid w:val="00CE7AD2"/>
    <w:rsid w:val="00CF06F0"/>
    <w:rsid w:val="00CF13F4"/>
    <w:rsid w:val="00CF3D48"/>
    <w:rsid w:val="00CF3D93"/>
    <w:rsid w:val="00CF4F53"/>
    <w:rsid w:val="00CF75B0"/>
    <w:rsid w:val="00D0011A"/>
    <w:rsid w:val="00D00ACF"/>
    <w:rsid w:val="00D02BF8"/>
    <w:rsid w:val="00D256E0"/>
    <w:rsid w:val="00D2596D"/>
    <w:rsid w:val="00D30EB9"/>
    <w:rsid w:val="00D36191"/>
    <w:rsid w:val="00D41C2C"/>
    <w:rsid w:val="00D42019"/>
    <w:rsid w:val="00D42670"/>
    <w:rsid w:val="00D45112"/>
    <w:rsid w:val="00D517D4"/>
    <w:rsid w:val="00D60BD1"/>
    <w:rsid w:val="00D617B1"/>
    <w:rsid w:val="00D64EA8"/>
    <w:rsid w:val="00D67697"/>
    <w:rsid w:val="00D714D2"/>
    <w:rsid w:val="00D80C10"/>
    <w:rsid w:val="00D81BE8"/>
    <w:rsid w:val="00D86154"/>
    <w:rsid w:val="00D92F9A"/>
    <w:rsid w:val="00D957A1"/>
    <w:rsid w:val="00DA0E06"/>
    <w:rsid w:val="00DA76F0"/>
    <w:rsid w:val="00DB1390"/>
    <w:rsid w:val="00DC4246"/>
    <w:rsid w:val="00DD4E90"/>
    <w:rsid w:val="00DE3065"/>
    <w:rsid w:val="00DF0D5E"/>
    <w:rsid w:val="00DF6001"/>
    <w:rsid w:val="00E0088D"/>
    <w:rsid w:val="00E0102B"/>
    <w:rsid w:val="00E01085"/>
    <w:rsid w:val="00E02554"/>
    <w:rsid w:val="00E05F01"/>
    <w:rsid w:val="00E071D4"/>
    <w:rsid w:val="00E11C0A"/>
    <w:rsid w:val="00E14688"/>
    <w:rsid w:val="00E2317E"/>
    <w:rsid w:val="00E23932"/>
    <w:rsid w:val="00E3091B"/>
    <w:rsid w:val="00E30993"/>
    <w:rsid w:val="00E338A5"/>
    <w:rsid w:val="00E356C0"/>
    <w:rsid w:val="00E379A7"/>
    <w:rsid w:val="00E40D36"/>
    <w:rsid w:val="00E4279B"/>
    <w:rsid w:val="00E43F23"/>
    <w:rsid w:val="00E4508E"/>
    <w:rsid w:val="00E518E9"/>
    <w:rsid w:val="00E541C1"/>
    <w:rsid w:val="00E552A6"/>
    <w:rsid w:val="00E571F9"/>
    <w:rsid w:val="00E577E9"/>
    <w:rsid w:val="00E609B4"/>
    <w:rsid w:val="00E627F3"/>
    <w:rsid w:val="00E653CA"/>
    <w:rsid w:val="00E76969"/>
    <w:rsid w:val="00E82758"/>
    <w:rsid w:val="00E83269"/>
    <w:rsid w:val="00E87430"/>
    <w:rsid w:val="00E906FF"/>
    <w:rsid w:val="00E90F96"/>
    <w:rsid w:val="00E965AC"/>
    <w:rsid w:val="00E96889"/>
    <w:rsid w:val="00EA7A0B"/>
    <w:rsid w:val="00EB0FBF"/>
    <w:rsid w:val="00EC419A"/>
    <w:rsid w:val="00ED19B4"/>
    <w:rsid w:val="00ED270B"/>
    <w:rsid w:val="00EE092D"/>
    <w:rsid w:val="00EE17AE"/>
    <w:rsid w:val="00EE515D"/>
    <w:rsid w:val="00EF3500"/>
    <w:rsid w:val="00EF4BBF"/>
    <w:rsid w:val="00EF5DC7"/>
    <w:rsid w:val="00EF7024"/>
    <w:rsid w:val="00EF7916"/>
    <w:rsid w:val="00F00EA0"/>
    <w:rsid w:val="00F010A2"/>
    <w:rsid w:val="00F047E9"/>
    <w:rsid w:val="00F05503"/>
    <w:rsid w:val="00F063F9"/>
    <w:rsid w:val="00F126F8"/>
    <w:rsid w:val="00F22ECF"/>
    <w:rsid w:val="00F2651B"/>
    <w:rsid w:val="00F278D1"/>
    <w:rsid w:val="00F30D39"/>
    <w:rsid w:val="00F322D4"/>
    <w:rsid w:val="00F36678"/>
    <w:rsid w:val="00F36E87"/>
    <w:rsid w:val="00F443FE"/>
    <w:rsid w:val="00F45BC7"/>
    <w:rsid w:val="00F47162"/>
    <w:rsid w:val="00F55B65"/>
    <w:rsid w:val="00F57D10"/>
    <w:rsid w:val="00F62D4F"/>
    <w:rsid w:val="00F65584"/>
    <w:rsid w:val="00F73AC8"/>
    <w:rsid w:val="00F7529F"/>
    <w:rsid w:val="00F75BBD"/>
    <w:rsid w:val="00F768D6"/>
    <w:rsid w:val="00F80409"/>
    <w:rsid w:val="00F861B2"/>
    <w:rsid w:val="00F90BC0"/>
    <w:rsid w:val="00F93FA3"/>
    <w:rsid w:val="00F94AB5"/>
    <w:rsid w:val="00FA1A79"/>
    <w:rsid w:val="00FA7757"/>
    <w:rsid w:val="00FA7F4F"/>
    <w:rsid w:val="00FB4344"/>
    <w:rsid w:val="00FB6B10"/>
    <w:rsid w:val="00FC2655"/>
    <w:rsid w:val="00FC5FAC"/>
    <w:rsid w:val="00FE2126"/>
    <w:rsid w:val="00FE47E2"/>
    <w:rsid w:val="00FE4C9F"/>
    <w:rsid w:val="00FF09BA"/>
    <w:rsid w:val="00FF202A"/>
    <w:rsid w:val="00FF2CDE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C4DA02A7-7C70-4D95-A2B0-75BCF39F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602166"/>
    <w:pPr>
      <w:keepNext/>
      <w:widowControl w:val="0"/>
      <w:tabs>
        <w:tab w:val="num" w:pos="360"/>
      </w:tabs>
      <w:suppressAutoHyphens/>
      <w:spacing w:after="0" w:line="240" w:lineRule="auto"/>
      <w:ind w:left="360" w:hanging="360"/>
      <w:jc w:val="center"/>
      <w:outlineLvl w:val="0"/>
    </w:pPr>
    <w:rPr>
      <w:rFonts w:ascii="Arial" w:eastAsia="Lucida Sans Unicode" w:hAnsi="Arial"/>
      <w:b/>
      <w:sz w:val="16"/>
      <w:szCs w:val="24"/>
    </w:rPr>
  </w:style>
  <w:style w:type="paragraph" w:styleId="Heading2">
    <w:name w:val="heading 2"/>
    <w:basedOn w:val="Normal"/>
    <w:next w:val="Normal"/>
    <w:qFormat/>
    <w:rsid w:val="002A1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93449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/>
      <w:b/>
      <w:sz w:val="24"/>
      <w:szCs w:val="20"/>
      <w:u w:val="single"/>
      <w:lang w:eastAsia="ar-SA"/>
    </w:rPr>
  </w:style>
  <w:style w:type="paragraph" w:styleId="Heading4">
    <w:name w:val="heading 4"/>
    <w:basedOn w:val="Normal"/>
    <w:next w:val="Normal"/>
    <w:qFormat/>
    <w:rsid w:val="00393449"/>
    <w:pPr>
      <w:keepNext/>
      <w:numPr>
        <w:ilvl w:val="3"/>
        <w:numId w:val="1"/>
      </w:numPr>
      <w:suppressAutoHyphens/>
      <w:overflowPunct w:val="0"/>
      <w:autoSpaceDE w:val="0"/>
      <w:spacing w:after="0" w:line="240" w:lineRule="auto"/>
      <w:jc w:val="both"/>
      <w:textAlignment w:val="baseline"/>
      <w:outlineLvl w:val="3"/>
    </w:pPr>
    <w:rPr>
      <w:rFonts w:ascii="Times New Roman" w:eastAsia="Times New Roman" w:hAnsi="Times New Roman"/>
      <w:b/>
      <w:sz w:val="24"/>
      <w:szCs w:val="20"/>
      <w:u w:val="single"/>
      <w:lang w:eastAsia="ar-SA"/>
    </w:rPr>
  </w:style>
  <w:style w:type="paragraph" w:styleId="Heading5">
    <w:name w:val="heading 5"/>
    <w:basedOn w:val="Normal"/>
    <w:next w:val="Normal"/>
    <w:qFormat/>
    <w:rsid w:val="00393449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styleId="Heading6">
    <w:name w:val="heading 6"/>
    <w:basedOn w:val="Normal"/>
    <w:next w:val="Normal"/>
    <w:qFormat/>
    <w:rsid w:val="00393449"/>
    <w:pPr>
      <w:keepNext/>
      <w:numPr>
        <w:ilvl w:val="5"/>
        <w:numId w:val="1"/>
      </w:numPr>
      <w:suppressAutoHyphens/>
      <w:overflowPunct w:val="0"/>
      <w:autoSpaceDE w:val="0"/>
      <w:spacing w:after="0" w:line="360" w:lineRule="auto"/>
      <w:jc w:val="both"/>
      <w:textAlignment w:val="baseline"/>
      <w:outlineLvl w:val="5"/>
    </w:pPr>
    <w:rPr>
      <w:rFonts w:ascii="Arial" w:eastAsia="Times New Roman" w:hAnsi="Arial"/>
      <w:sz w:val="24"/>
      <w:szCs w:val="20"/>
      <w:lang w:eastAsia="ar-SA"/>
    </w:rPr>
  </w:style>
  <w:style w:type="paragraph" w:styleId="Heading7">
    <w:name w:val="heading 7"/>
    <w:basedOn w:val="Normal"/>
    <w:next w:val="Normal"/>
    <w:qFormat/>
    <w:rsid w:val="00445860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393449"/>
    <w:pPr>
      <w:keepNext/>
      <w:numPr>
        <w:ilvl w:val="7"/>
        <w:numId w:val="1"/>
      </w:numPr>
      <w:suppressAutoHyphens/>
      <w:overflowPunct w:val="0"/>
      <w:autoSpaceDE w:val="0"/>
      <w:spacing w:after="0" w:line="240" w:lineRule="auto"/>
      <w:jc w:val="both"/>
      <w:textAlignment w:val="baseline"/>
      <w:outlineLvl w:val="7"/>
    </w:pPr>
    <w:rPr>
      <w:rFonts w:ascii="Times New Roman" w:eastAsia="Times New Roman" w:hAnsi="Times New Roman"/>
      <w:b/>
      <w:sz w:val="32"/>
      <w:szCs w:val="20"/>
      <w:lang w:eastAsia="ar-SA"/>
    </w:rPr>
  </w:style>
  <w:style w:type="paragraph" w:styleId="Heading9">
    <w:name w:val="heading 9"/>
    <w:basedOn w:val="Normal"/>
    <w:next w:val="Normal"/>
    <w:qFormat/>
    <w:rsid w:val="00393449"/>
    <w:pPr>
      <w:keepNext/>
      <w:numPr>
        <w:ilvl w:val="8"/>
        <w:numId w:val="1"/>
      </w:numPr>
      <w:suppressAutoHyphens/>
      <w:overflowPunct w:val="0"/>
      <w:autoSpaceDE w:val="0"/>
      <w:spacing w:after="0" w:line="240" w:lineRule="auto"/>
      <w:textAlignment w:val="baseline"/>
      <w:outlineLvl w:val="8"/>
    </w:pPr>
    <w:rPr>
      <w:rFonts w:ascii="Arial" w:eastAsia="Times New Roman" w:hAnsi="Arial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8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C580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C580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C5800"/>
    <w:rPr>
      <w:sz w:val="22"/>
      <w:szCs w:val="22"/>
    </w:rPr>
  </w:style>
  <w:style w:type="table" w:styleId="TableGrid">
    <w:name w:val="Table Grid"/>
    <w:basedOn w:val="TableNormal"/>
    <w:uiPriority w:val="59"/>
    <w:rsid w:val="00BC5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C7DE6"/>
    <w:rPr>
      <w:color w:val="0000FF"/>
      <w:u w:val="single"/>
    </w:rPr>
  </w:style>
  <w:style w:type="character" w:customStyle="1" w:styleId="apple-style-span">
    <w:name w:val="apple-style-span"/>
    <w:rsid w:val="00572777"/>
  </w:style>
  <w:style w:type="paragraph" w:customStyle="1" w:styleId="yiv1616449707msonormal">
    <w:name w:val="yiv1616449707msonormal"/>
    <w:basedOn w:val="Normal"/>
    <w:rsid w:val="007413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4139E"/>
  </w:style>
  <w:style w:type="paragraph" w:customStyle="1" w:styleId="yiv1616449707msolistparagraph">
    <w:name w:val="yiv1616449707msolistparagraph"/>
    <w:basedOn w:val="Normal"/>
    <w:rsid w:val="007413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rsid w:val="001E429D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val="ro-RO" w:eastAsia="ar-SA"/>
    </w:rPr>
  </w:style>
  <w:style w:type="paragraph" w:customStyle="1" w:styleId="tit2">
    <w:name w:val="tit2"/>
    <w:basedOn w:val="Normal"/>
    <w:rsid w:val="001E429D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styleId="BalloonText">
    <w:name w:val="Balloon Text"/>
    <w:basedOn w:val="Normal"/>
    <w:semiHidden/>
    <w:rsid w:val="002A1E28"/>
    <w:rPr>
      <w:rFonts w:ascii="Tahoma" w:hAnsi="Tahoma" w:cs="Tahoma"/>
      <w:sz w:val="16"/>
      <w:szCs w:val="16"/>
    </w:rPr>
  </w:style>
  <w:style w:type="character" w:styleId="Strong">
    <w:name w:val="Strong"/>
    <w:qFormat/>
    <w:rsid w:val="006C534E"/>
    <w:rPr>
      <w:b/>
      <w:bCs/>
    </w:rPr>
  </w:style>
  <w:style w:type="character" w:customStyle="1" w:styleId="style31">
    <w:name w:val="style31"/>
    <w:rsid w:val="006C534E"/>
    <w:rPr>
      <w:sz w:val="27"/>
      <w:szCs w:val="27"/>
    </w:rPr>
  </w:style>
  <w:style w:type="character" w:styleId="Emphasis">
    <w:name w:val="Emphasis"/>
    <w:qFormat/>
    <w:rsid w:val="006C534E"/>
    <w:rPr>
      <w:i/>
      <w:iCs/>
    </w:rPr>
  </w:style>
  <w:style w:type="character" w:customStyle="1" w:styleId="cattitle1">
    <w:name w:val="cattitle1"/>
    <w:rsid w:val="00246DCF"/>
    <w:rPr>
      <w:rFonts w:ascii="Verdana" w:hAnsi="Verdana" w:hint="default"/>
      <w:b/>
      <w:bCs/>
      <w:color w:val="006699"/>
      <w:spacing w:val="15"/>
      <w:sz w:val="17"/>
      <w:szCs w:val="17"/>
    </w:rPr>
  </w:style>
  <w:style w:type="paragraph" w:styleId="ListParagraph">
    <w:name w:val="List Paragraph"/>
    <w:basedOn w:val="Normal"/>
    <w:qFormat/>
    <w:rsid w:val="0074616E"/>
    <w:pPr>
      <w:suppressAutoHyphens/>
      <w:spacing w:after="0" w:line="240" w:lineRule="auto"/>
      <w:ind w:left="720"/>
    </w:pPr>
    <w:rPr>
      <w:lang w:val="ro-RO" w:eastAsia="ar-SA"/>
    </w:rPr>
  </w:style>
  <w:style w:type="paragraph" w:styleId="Title">
    <w:name w:val="Title"/>
    <w:basedOn w:val="Normal"/>
    <w:qFormat/>
    <w:rsid w:val="00F768D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o-RO"/>
    </w:rPr>
  </w:style>
  <w:style w:type="paragraph" w:styleId="BodyTextIndent">
    <w:name w:val="Body Text Indent"/>
    <w:basedOn w:val="Normal"/>
    <w:rsid w:val="0020226E"/>
    <w:pPr>
      <w:spacing w:after="120"/>
      <w:ind w:left="283"/>
    </w:pPr>
  </w:style>
  <w:style w:type="paragraph" w:styleId="BodyText2">
    <w:name w:val="Body Text 2"/>
    <w:basedOn w:val="Normal"/>
    <w:rsid w:val="0020226E"/>
    <w:pPr>
      <w:spacing w:after="120" w:line="480" w:lineRule="auto"/>
    </w:pPr>
  </w:style>
  <w:style w:type="character" w:customStyle="1" w:styleId="WW8Num1z0">
    <w:name w:val="WW8Num1z0"/>
    <w:rsid w:val="00393449"/>
    <w:rPr>
      <w:rFonts w:ascii="Symbol" w:hAnsi="Symbol"/>
    </w:rPr>
  </w:style>
  <w:style w:type="character" w:customStyle="1" w:styleId="WW8Num24z0">
    <w:name w:val="WW8Num24z0"/>
    <w:rsid w:val="00393449"/>
    <w:rPr>
      <w:rFonts w:ascii="Symbol" w:hAnsi="Symbol"/>
    </w:rPr>
  </w:style>
  <w:style w:type="character" w:customStyle="1" w:styleId="WW8Num24z1">
    <w:name w:val="WW8Num24z1"/>
    <w:rsid w:val="00393449"/>
    <w:rPr>
      <w:rFonts w:ascii="Courier New" w:hAnsi="Courier New" w:cs="Courier New"/>
    </w:rPr>
  </w:style>
  <w:style w:type="character" w:customStyle="1" w:styleId="WW8Num24z2">
    <w:name w:val="WW8Num24z2"/>
    <w:rsid w:val="00393449"/>
    <w:rPr>
      <w:rFonts w:ascii="Wingdings" w:hAnsi="Wingdings"/>
    </w:rPr>
  </w:style>
  <w:style w:type="character" w:customStyle="1" w:styleId="WW8Num25z0">
    <w:name w:val="WW8Num25z0"/>
    <w:rsid w:val="00393449"/>
    <w:rPr>
      <w:rFonts w:ascii="Times New Roman" w:hAnsi="Times New Roman"/>
      <w:b w:val="0"/>
      <w:i w:val="0"/>
      <w:sz w:val="24"/>
      <w:szCs w:val="24"/>
    </w:rPr>
  </w:style>
  <w:style w:type="character" w:customStyle="1" w:styleId="WW8Num56z0">
    <w:name w:val="WW8Num56z0"/>
    <w:rsid w:val="00393449"/>
    <w:rPr>
      <w:rFonts w:ascii="Times New Roman" w:hAnsi="Times New Roman"/>
      <w:b w:val="0"/>
      <w:i w:val="0"/>
      <w:sz w:val="24"/>
      <w:szCs w:val="24"/>
    </w:rPr>
  </w:style>
  <w:style w:type="character" w:customStyle="1" w:styleId="WW8Num58z0">
    <w:name w:val="WW8Num58z0"/>
    <w:rsid w:val="00393449"/>
    <w:rPr>
      <w:b w:val="0"/>
      <w:i w:val="0"/>
      <w:sz w:val="24"/>
      <w:szCs w:val="24"/>
    </w:rPr>
  </w:style>
  <w:style w:type="character" w:customStyle="1" w:styleId="WW8Num69z0">
    <w:name w:val="WW8Num69z0"/>
    <w:rsid w:val="00393449"/>
    <w:rPr>
      <w:rFonts w:ascii="Times New Roman" w:hAnsi="Times New Roman"/>
      <w:b w:val="0"/>
      <w:i w:val="0"/>
      <w:sz w:val="24"/>
      <w:szCs w:val="24"/>
    </w:rPr>
  </w:style>
  <w:style w:type="character" w:customStyle="1" w:styleId="WW8Num70z1">
    <w:name w:val="WW8Num70z1"/>
    <w:rsid w:val="00393449"/>
    <w:rPr>
      <w:rFonts w:ascii="Courier New" w:hAnsi="Courier New" w:cs="Courier New"/>
    </w:rPr>
  </w:style>
  <w:style w:type="character" w:customStyle="1" w:styleId="WW8Num70z2">
    <w:name w:val="WW8Num70z2"/>
    <w:rsid w:val="00393449"/>
    <w:rPr>
      <w:rFonts w:ascii="Wingdings" w:hAnsi="Wingdings"/>
    </w:rPr>
  </w:style>
  <w:style w:type="character" w:customStyle="1" w:styleId="WW8Num70z3">
    <w:name w:val="WW8Num70z3"/>
    <w:rsid w:val="00393449"/>
    <w:rPr>
      <w:rFonts w:ascii="Symbol" w:hAnsi="Symbol"/>
    </w:rPr>
  </w:style>
  <w:style w:type="character" w:customStyle="1" w:styleId="WW8Num74z1">
    <w:name w:val="WW8Num74z1"/>
    <w:rsid w:val="00393449"/>
    <w:rPr>
      <w:rFonts w:ascii="Courier New" w:hAnsi="Courier New" w:cs="Courier New"/>
    </w:rPr>
  </w:style>
  <w:style w:type="character" w:customStyle="1" w:styleId="WW8Num74z2">
    <w:name w:val="WW8Num74z2"/>
    <w:rsid w:val="00393449"/>
    <w:rPr>
      <w:rFonts w:ascii="Wingdings" w:hAnsi="Wingdings"/>
    </w:rPr>
  </w:style>
  <w:style w:type="character" w:customStyle="1" w:styleId="WW8Num74z3">
    <w:name w:val="WW8Num74z3"/>
    <w:rsid w:val="00393449"/>
    <w:rPr>
      <w:rFonts w:ascii="Symbol" w:hAnsi="Symbol"/>
    </w:rPr>
  </w:style>
  <w:style w:type="character" w:customStyle="1" w:styleId="WW-DefaultParagraphFont">
    <w:name w:val="WW-Default Paragraph Font"/>
    <w:rsid w:val="00393449"/>
  </w:style>
  <w:style w:type="character" w:styleId="PageNumber">
    <w:name w:val="page number"/>
    <w:basedOn w:val="WW-DefaultParagraphFont"/>
    <w:rsid w:val="00393449"/>
  </w:style>
  <w:style w:type="paragraph" w:customStyle="1" w:styleId="Heading">
    <w:name w:val="Heading"/>
    <w:basedOn w:val="Normal"/>
    <w:next w:val="BodyText"/>
    <w:rsid w:val="0039344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val="ro-RO" w:eastAsia="ar-SA"/>
    </w:rPr>
  </w:style>
  <w:style w:type="paragraph" w:styleId="List">
    <w:name w:val="List"/>
    <w:basedOn w:val="BodyText"/>
    <w:rsid w:val="00393449"/>
    <w:pPr>
      <w:spacing w:after="0"/>
      <w:jc w:val="both"/>
    </w:pPr>
    <w:rPr>
      <w:rFonts w:cs="Tahoma"/>
      <w:sz w:val="24"/>
      <w:lang w:val="en-US"/>
    </w:rPr>
  </w:style>
  <w:style w:type="paragraph" w:styleId="Caption">
    <w:name w:val="caption"/>
    <w:basedOn w:val="Normal"/>
    <w:qFormat/>
    <w:rsid w:val="0039344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ro-RO" w:eastAsia="ar-SA"/>
    </w:rPr>
  </w:style>
  <w:style w:type="paragraph" w:customStyle="1" w:styleId="Index">
    <w:name w:val="Index"/>
    <w:basedOn w:val="Normal"/>
    <w:rsid w:val="0039344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0"/>
      <w:lang w:val="ro-RO" w:eastAsia="ar-SA"/>
    </w:rPr>
  </w:style>
  <w:style w:type="paragraph" w:styleId="BodyText3">
    <w:name w:val="Body Text 3"/>
    <w:basedOn w:val="Normal"/>
    <w:rsid w:val="00393449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Arial" w:eastAsia="Times New Roman" w:hAnsi="Arial"/>
      <w:b/>
      <w:sz w:val="48"/>
      <w:szCs w:val="20"/>
      <w:lang w:val="fr-FR" w:eastAsia="ar-SA"/>
    </w:rPr>
  </w:style>
  <w:style w:type="paragraph" w:styleId="BodyTextIndent2">
    <w:name w:val="Body Text Indent 2"/>
    <w:basedOn w:val="Normal"/>
    <w:rsid w:val="00393449"/>
    <w:pPr>
      <w:suppressAutoHyphens/>
      <w:overflowPunct w:val="0"/>
      <w:autoSpaceDE w:val="0"/>
      <w:spacing w:after="0" w:line="360" w:lineRule="auto"/>
      <w:ind w:firstLine="283"/>
      <w:jc w:val="both"/>
      <w:textAlignment w:val="baseline"/>
    </w:pPr>
    <w:rPr>
      <w:rFonts w:ascii="Arial" w:eastAsia="Times New Roman" w:hAnsi="Arial"/>
      <w:sz w:val="24"/>
      <w:szCs w:val="20"/>
      <w:lang w:eastAsia="ar-SA"/>
    </w:rPr>
  </w:style>
  <w:style w:type="paragraph" w:styleId="BodyTextIndent3">
    <w:name w:val="Body Text Indent 3"/>
    <w:basedOn w:val="Normal"/>
    <w:rsid w:val="00393449"/>
    <w:pPr>
      <w:suppressAutoHyphens/>
      <w:overflowPunct w:val="0"/>
      <w:autoSpaceDE w:val="0"/>
      <w:spacing w:after="0" w:line="360" w:lineRule="auto"/>
      <w:ind w:firstLine="720"/>
      <w:jc w:val="both"/>
      <w:textAlignment w:val="baseline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jim1">
    <w:name w:val="jim1"/>
    <w:basedOn w:val="Normal"/>
    <w:rsid w:val="00393449"/>
    <w:pPr>
      <w:pageBreakBefore/>
      <w:suppressAutoHyphens/>
      <w:spacing w:after="360" w:line="360" w:lineRule="auto"/>
      <w:jc w:val="center"/>
    </w:pPr>
    <w:rPr>
      <w:rFonts w:ascii="Times New Roman" w:eastAsia="Times New Roman" w:hAnsi="Times New Roman"/>
      <w:b/>
      <w:sz w:val="24"/>
      <w:szCs w:val="20"/>
      <w:lang w:val="ro-RO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jim2">
    <w:name w:val="jim2"/>
    <w:basedOn w:val="Normal"/>
    <w:rsid w:val="0039344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jim3">
    <w:name w:val="jim3"/>
    <w:basedOn w:val="Normal"/>
    <w:rsid w:val="0039344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jim4">
    <w:name w:val="jim4"/>
    <w:basedOn w:val="Normal"/>
    <w:rsid w:val="00393449"/>
    <w:pPr>
      <w:suppressAutoHyphens/>
      <w:spacing w:after="0" w:line="240" w:lineRule="auto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styleId="Subtitle">
    <w:name w:val="Subtitle"/>
    <w:basedOn w:val="Heading"/>
    <w:next w:val="BodyText"/>
    <w:qFormat/>
    <w:rsid w:val="00393449"/>
    <w:pPr>
      <w:jc w:val="center"/>
    </w:pPr>
    <w:rPr>
      <w:i/>
      <w:iCs/>
    </w:rPr>
  </w:style>
  <w:style w:type="paragraph" w:customStyle="1" w:styleId="dras1">
    <w:name w:val="dras1"/>
    <w:basedOn w:val="Normal"/>
    <w:rsid w:val="00393449"/>
    <w:pPr>
      <w:pageBreakBefore/>
      <w:suppressAutoHyphens/>
      <w:spacing w:after="0" w:line="240" w:lineRule="auto"/>
      <w:ind w:left="567" w:hanging="567"/>
      <w:jc w:val="both"/>
    </w:pPr>
    <w:rPr>
      <w:rFonts w:ascii="Arial" w:eastAsia="Times New Roman" w:hAnsi="Arial"/>
      <w:b/>
      <w:sz w:val="32"/>
      <w:szCs w:val="32"/>
      <w:lang w:val="ro-RO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dras2">
    <w:name w:val="dras2"/>
    <w:basedOn w:val="Normal"/>
    <w:rsid w:val="003934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8"/>
      <w:szCs w:val="20"/>
      <w:lang w:val="ro-RO" w:eastAsia="ar-SA"/>
    </w:rPr>
  </w:style>
  <w:style w:type="paragraph" w:customStyle="1" w:styleId="Styledras3LeftLeft1cmHanging125cm">
    <w:name w:val="Style dras3 + Left Left:  1 cm Hanging:  1.25 cm"/>
    <w:basedOn w:val="Normal"/>
    <w:next w:val="Normal"/>
    <w:rsid w:val="00393449"/>
    <w:pPr>
      <w:suppressAutoHyphens/>
      <w:spacing w:after="0" w:line="240" w:lineRule="auto"/>
      <w:ind w:left="1134" w:hanging="567"/>
    </w:pPr>
    <w:rPr>
      <w:rFonts w:ascii="Arial" w:eastAsia="Times New Roman" w:hAnsi="Arial"/>
      <w:b/>
      <w:bCs/>
      <w:sz w:val="24"/>
      <w:szCs w:val="24"/>
      <w:u w:val="single"/>
      <w:lang w:val="ro-RO" w:eastAsia="ar-SA"/>
    </w:rPr>
  </w:style>
  <w:style w:type="paragraph" w:customStyle="1" w:styleId="HORG1">
    <w:name w:val="HORG1"/>
    <w:basedOn w:val="Normal"/>
    <w:rsid w:val="00393449"/>
    <w:pPr>
      <w:pageBreakBefore/>
      <w:widowControl w:val="0"/>
      <w:suppressAutoHyphens/>
      <w:overflowPunct w:val="0"/>
      <w:autoSpaceDE w:val="0"/>
      <w:spacing w:after="360" w:line="240" w:lineRule="auto"/>
      <w:ind w:left="284" w:hanging="284"/>
      <w:jc w:val="both"/>
      <w:textAlignment w:val="baseline"/>
    </w:pPr>
    <w:rPr>
      <w:rFonts w:ascii="Arial" w:eastAsia="Times New Roman" w:hAnsi="Arial"/>
      <w:b/>
      <w:caps/>
      <w:sz w:val="32"/>
      <w:szCs w:val="20"/>
      <w:lang w:val="en-GB" w:eastAsia="ar-SA"/>
    </w:rPr>
  </w:style>
  <w:style w:type="paragraph" w:customStyle="1" w:styleId="Adam1">
    <w:name w:val="Adam1"/>
    <w:basedOn w:val="Normal"/>
    <w:rsid w:val="00393449"/>
    <w:pPr>
      <w:suppressAutoHyphens/>
      <w:overflowPunct w:val="0"/>
      <w:autoSpaceDE w:val="0"/>
      <w:spacing w:after="600" w:line="360" w:lineRule="auto"/>
      <w:ind w:firstLine="851"/>
      <w:jc w:val="both"/>
      <w:textAlignment w:val="baseline"/>
    </w:pPr>
    <w:rPr>
      <w:rFonts w:ascii="Arial" w:eastAsia="Times New Roman" w:hAnsi="Arial"/>
      <w:b/>
      <w:sz w:val="32"/>
      <w:szCs w:val="32"/>
      <w:lang w:val="en-GB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leContents">
    <w:name w:val="Table Contents"/>
    <w:basedOn w:val="Normal"/>
    <w:rsid w:val="0039344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ro-RO" w:eastAsia="ar-SA"/>
    </w:rPr>
  </w:style>
  <w:style w:type="paragraph" w:customStyle="1" w:styleId="TableHeading">
    <w:name w:val="Table Heading"/>
    <w:basedOn w:val="TableContents"/>
    <w:rsid w:val="00393449"/>
    <w:pPr>
      <w:jc w:val="center"/>
    </w:pPr>
    <w:rPr>
      <w:b/>
      <w:bCs/>
    </w:rPr>
  </w:style>
  <w:style w:type="paragraph" w:customStyle="1" w:styleId="rasp">
    <w:name w:val="rasp"/>
    <w:basedOn w:val="Normal"/>
    <w:rsid w:val="00393449"/>
    <w:pPr>
      <w:numPr>
        <w:numId w:val="2"/>
      </w:numPr>
      <w:suppressAutoHyphens/>
      <w:overflowPunct w:val="0"/>
      <w:autoSpaceDE w:val="0"/>
      <w:spacing w:after="0" w:line="240" w:lineRule="auto"/>
      <w:ind w:left="0" w:firstLine="0"/>
      <w:textAlignment w:val="baseline"/>
    </w:pPr>
    <w:rPr>
      <w:rFonts w:ascii="Times New Roman" w:eastAsia="Times New Roman" w:hAnsi="Times New Roman"/>
      <w:i/>
      <w:sz w:val="24"/>
      <w:szCs w:val="20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14BF3E7-EBEE-419C-8F84-8E0E7F540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1947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Corporation</Company>
  <LinksUpToDate>false</LinksUpToDate>
  <CharactersWithSpaces>13217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Farkas</dc:creator>
  <cp:lastModifiedBy>Annamari</cp:lastModifiedBy>
  <cp:revision>2</cp:revision>
  <cp:lastPrinted>2013-10-23T11:25:00Z</cp:lastPrinted>
  <dcterms:created xsi:type="dcterms:W3CDTF">2020-06-18T08:30:00Z</dcterms:created>
  <dcterms:modified xsi:type="dcterms:W3CDTF">2020-06-18T08:30:00Z</dcterms:modified>
</cp:coreProperties>
</file>