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81" w:rsidRPr="00051A81" w:rsidRDefault="00051A81" w:rsidP="00051A81">
      <w:pPr>
        <w:autoSpaceDE w:val="0"/>
        <w:spacing w:after="0" w:line="240" w:lineRule="auto"/>
        <w:jc w:val="center"/>
        <w:rPr>
          <w:rFonts w:asciiTheme="majorHAnsi" w:eastAsia="Times New Roman" w:hAnsiTheme="majorHAnsi" w:cstheme="majorHAnsi"/>
          <w:b/>
          <w:bCs/>
          <w:color w:val="000000"/>
          <w:sz w:val="24"/>
          <w:szCs w:val="24"/>
        </w:rPr>
      </w:pPr>
    </w:p>
    <w:p w:rsidR="00051A81" w:rsidRPr="00051A81" w:rsidRDefault="00051A81" w:rsidP="00051A81">
      <w:pPr>
        <w:autoSpaceDE w:val="0"/>
        <w:spacing w:after="0" w:line="240" w:lineRule="auto"/>
        <w:jc w:val="center"/>
        <w:rPr>
          <w:rFonts w:asciiTheme="majorHAnsi" w:eastAsia="Times New Roman" w:hAnsiTheme="majorHAnsi" w:cstheme="majorHAnsi"/>
          <w:b/>
          <w:bCs/>
          <w:color w:val="000000"/>
          <w:sz w:val="24"/>
          <w:szCs w:val="24"/>
        </w:rPr>
      </w:pPr>
      <w:r w:rsidRPr="00051A81">
        <w:rPr>
          <w:rFonts w:asciiTheme="majorHAnsi" w:eastAsia="Times New Roman" w:hAnsiTheme="majorHAnsi" w:cstheme="majorHAnsi"/>
          <w:b/>
          <w:bCs/>
          <w:color w:val="000000"/>
          <w:sz w:val="24"/>
          <w:szCs w:val="24"/>
        </w:rPr>
        <w:t>CONTRACT DE STUDII UNIVERSITARE DE DOCTORAT</w:t>
      </w:r>
    </w:p>
    <w:p w:rsidR="00051A81" w:rsidRPr="00051A81" w:rsidRDefault="00051A81" w:rsidP="00051A81">
      <w:pPr>
        <w:autoSpaceDE w:val="0"/>
        <w:spacing w:after="0" w:line="240" w:lineRule="auto"/>
        <w:jc w:val="both"/>
        <w:rPr>
          <w:rFonts w:asciiTheme="majorHAnsi" w:eastAsia="Times New Roman" w:hAnsiTheme="majorHAnsi" w:cstheme="majorHAnsi"/>
          <w:b/>
          <w:bCs/>
          <w:color w:val="000000"/>
          <w:sz w:val="24"/>
          <w:szCs w:val="24"/>
        </w:rPr>
      </w:pPr>
      <w:r w:rsidRPr="00051A81">
        <w:rPr>
          <w:rFonts w:asciiTheme="majorHAnsi" w:eastAsia="Times New Roman" w:hAnsiTheme="majorHAnsi" w:cstheme="majorHAnsi"/>
          <w:b/>
          <w:bCs/>
          <w:color w:val="000000"/>
          <w:sz w:val="24"/>
          <w:szCs w:val="24"/>
        </w:rPr>
        <w:tab/>
      </w:r>
      <w:r w:rsidRPr="00051A81">
        <w:rPr>
          <w:rFonts w:asciiTheme="majorHAnsi" w:eastAsia="Times New Roman" w:hAnsiTheme="majorHAnsi" w:cstheme="majorHAnsi"/>
          <w:b/>
          <w:bCs/>
          <w:color w:val="000000"/>
          <w:sz w:val="24"/>
          <w:szCs w:val="24"/>
        </w:rPr>
        <w:tab/>
      </w:r>
      <w:r w:rsidRPr="00051A81">
        <w:rPr>
          <w:rFonts w:asciiTheme="majorHAnsi" w:eastAsia="Times New Roman" w:hAnsiTheme="majorHAnsi" w:cstheme="majorHAnsi"/>
          <w:b/>
          <w:bCs/>
          <w:color w:val="000000"/>
          <w:sz w:val="24"/>
          <w:szCs w:val="24"/>
        </w:rPr>
        <w:tab/>
        <w:t xml:space="preserve">  Nr. ___________ din ________________ </w:t>
      </w:r>
    </w:p>
    <w:p w:rsidR="00051A81" w:rsidRPr="00051A81" w:rsidRDefault="00051A81" w:rsidP="00051A81">
      <w:pPr>
        <w:autoSpaceDE w:val="0"/>
        <w:spacing w:after="0" w:line="240" w:lineRule="auto"/>
        <w:jc w:val="both"/>
        <w:rPr>
          <w:rFonts w:asciiTheme="majorHAnsi" w:eastAsia="Times New Roman" w:hAnsiTheme="majorHAnsi" w:cstheme="majorHAnsi"/>
          <w:color w:val="000000"/>
          <w:sz w:val="24"/>
          <w:szCs w:val="24"/>
        </w:rPr>
      </w:pPr>
    </w:p>
    <w:p w:rsidR="00051A81" w:rsidRPr="00051A81" w:rsidRDefault="00051A81" w:rsidP="00051A81">
      <w:pPr>
        <w:autoSpaceDE w:val="0"/>
        <w:spacing w:after="0" w:line="240" w:lineRule="auto"/>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Încheiat între: </w:t>
      </w:r>
    </w:p>
    <w:p w:rsidR="00051A81" w:rsidRPr="00171BD7" w:rsidRDefault="00051A81" w:rsidP="00051A81">
      <w:pPr>
        <w:autoSpaceDE w:val="0"/>
        <w:spacing w:after="0"/>
        <w:jc w:val="both"/>
        <w:rPr>
          <w:rFonts w:asciiTheme="majorHAnsi" w:eastAsia="Times New Roman" w:hAnsiTheme="majorHAnsi" w:cstheme="majorHAnsi"/>
          <w:b/>
          <w:bCs/>
          <w:color w:val="000000"/>
          <w:sz w:val="24"/>
          <w:szCs w:val="24"/>
        </w:rPr>
      </w:pPr>
      <w:r w:rsidRPr="00171BD7">
        <w:rPr>
          <w:rFonts w:asciiTheme="majorHAnsi" w:eastAsia="Times New Roman" w:hAnsiTheme="majorHAnsi" w:cstheme="majorHAnsi"/>
          <w:color w:val="000000"/>
          <w:sz w:val="24"/>
          <w:szCs w:val="24"/>
        </w:rPr>
        <w:t xml:space="preserve">1. </w:t>
      </w:r>
      <w:r w:rsidRPr="00171BD7">
        <w:rPr>
          <w:rFonts w:asciiTheme="majorHAnsi" w:eastAsia="Times New Roman" w:hAnsiTheme="majorHAnsi" w:cstheme="majorHAnsi"/>
          <w:b/>
          <w:bCs/>
          <w:sz w:val="24"/>
          <w:szCs w:val="24"/>
          <w:lang w:eastAsia="ar-SA"/>
        </w:rPr>
        <w:t xml:space="preserve">UNIVERSITATEA DE MEDICINĂ, FARMACIE, ŞTIINŢE ŞI </w:t>
      </w:r>
      <w:r w:rsidR="00C6662A">
        <w:rPr>
          <w:rFonts w:asciiTheme="majorHAnsi" w:eastAsia="Times New Roman" w:hAnsiTheme="majorHAnsi" w:cstheme="majorHAnsi"/>
          <w:b/>
          <w:bCs/>
          <w:sz w:val="24"/>
          <w:szCs w:val="24"/>
          <w:lang w:eastAsia="ar-SA"/>
        </w:rPr>
        <w:t xml:space="preserve">TEHNOLOGIE „GEORGE EMIL PALADE” DIN </w:t>
      </w:r>
      <w:r w:rsidR="00171BD7" w:rsidRPr="00171BD7">
        <w:rPr>
          <w:rFonts w:asciiTheme="majorHAnsi" w:eastAsia="Times New Roman" w:hAnsiTheme="majorHAnsi" w:cstheme="majorHAnsi"/>
          <w:b/>
          <w:bCs/>
          <w:sz w:val="24"/>
          <w:szCs w:val="24"/>
          <w:lang w:eastAsia="ar-SA"/>
        </w:rPr>
        <w:t>TÂRGU</w:t>
      </w:r>
      <w:r w:rsidRPr="00171BD7">
        <w:rPr>
          <w:rFonts w:asciiTheme="majorHAnsi" w:eastAsia="Times New Roman" w:hAnsiTheme="majorHAnsi" w:cstheme="majorHAnsi"/>
          <w:b/>
          <w:bCs/>
          <w:sz w:val="24"/>
          <w:szCs w:val="24"/>
          <w:lang w:eastAsia="ar-SA"/>
        </w:rPr>
        <w:t xml:space="preserve"> MUREȘ</w:t>
      </w:r>
      <w:r w:rsidRPr="00171BD7">
        <w:rPr>
          <w:rFonts w:asciiTheme="majorHAnsi" w:eastAsia="Times New Roman" w:hAnsiTheme="majorHAnsi" w:cstheme="majorHAnsi"/>
          <w:sz w:val="24"/>
          <w:szCs w:val="24"/>
          <w:lang w:eastAsia="ar-SA"/>
        </w:rPr>
        <w:t xml:space="preserve"> cu sediul în </w:t>
      </w:r>
      <w:r w:rsidR="00171BD7" w:rsidRPr="00171BD7">
        <w:rPr>
          <w:rFonts w:asciiTheme="majorHAnsi" w:eastAsia="Times New Roman" w:hAnsiTheme="majorHAnsi" w:cstheme="majorHAnsi"/>
          <w:sz w:val="24"/>
          <w:szCs w:val="24"/>
          <w:lang w:eastAsia="ar-SA"/>
        </w:rPr>
        <w:t>TÂRGU</w:t>
      </w:r>
      <w:r w:rsidRPr="00171BD7">
        <w:rPr>
          <w:rFonts w:asciiTheme="majorHAnsi" w:eastAsia="Times New Roman" w:hAnsiTheme="majorHAnsi" w:cstheme="majorHAnsi"/>
          <w:sz w:val="24"/>
          <w:szCs w:val="24"/>
          <w:lang w:eastAsia="ar-SA"/>
        </w:rPr>
        <w:t xml:space="preserve"> Mureş, str. Gh. Marinescu, nr. 38, reprezentată de </w:t>
      </w:r>
      <w:r w:rsidRPr="00171BD7">
        <w:rPr>
          <w:rFonts w:asciiTheme="majorHAnsi" w:eastAsia="Times New Roman" w:hAnsiTheme="majorHAnsi" w:cstheme="majorHAnsi"/>
          <w:b/>
          <w:i/>
          <w:sz w:val="24"/>
          <w:szCs w:val="24"/>
          <w:lang w:eastAsia="ar-SA"/>
        </w:rPr>
        <w:t>Rector Prof. Univ. Dr. Leonard AZAMFIREI</w:t>
      </w:r>
      <w:r w:rsidRPr="00171BD7">
        <w:rPr>
          <w:rFonts w:asciiTheme="majorHAnsi" w:eastAsia="Times New Roman" w:hAnsiTheme="majorHAnsi" w:cstheme="majorHAnsi"/>
          <w:sz w:val="24"/>
          <w:szCs w:val="24"/>
          <w:lang w:eastAsia="ar-SA"/>
        </w:rPr>
        <w:t>,</w:t>
      </w:r>
      <w:r w:rsidRPr="00171BD7">
        <w:rPr>
          <w:rFonts w:asciiTheme="majorHAnsi" w:eastAsia="Times New Roman" w:hAnsiTheme="majorHAnsi" w:cstheme="majorHAnsi"/>
          <w:b/>
          <w:bCs/>
          <w:color w:val="000000"/>
          <w:sz w:val="24"/>
          <w:szCs w:val="24"/>
        </w:rPr>
        <w:t xml:space="preserve"> </w:t>
      </w:r>
      <w:r w:rsidRPr="00171BD7">
        <w:rPr>
          <w:rFonts w:asciiTheme="majorHAnsi" w:eastAsia="Times New Roman" w:hAnsiTheme="majorHAnsi" w:cstheme="majorHAnsi"/>
          <w:color w:val="000000"/>
          <w:sz w:val="24"/>
          <w:szCs w:val="24"/>
        </w:rPr>
        <w:t xml:space="preserve">în calitate de </w:t>
      </w:r>
      <w:r w:rsidRPr="00171BD7">
        <w:rPr>
          <w:rFonts w:asciiTheme="majorHAnsi" w:eastAsia="Times New Roman" w:hAnsiTheme="majorHAnsi" w:cstheme="majorHAnsi"/>
          <w:b/>
          <w:bCs/>
          <w:color w:val="000000"/>
          <w:sz w:val="24"/>
          <w:szCs w:val="24"/>
        </w:rPr>
        <w:t>Instituţie Organizatoare de Studii Universitare de Doctorat (I.O.S.U.D.)</w:t>
      </w:r>
      <w:r w:rsidRPr="00171BD7">
        <w:rPr>
          <w:rFonts w:asciiTheme="majorHAnsi" w:eastAsia="Times New Roman" w:hAnsiTheme="majorHAnsi" w:cstheme="majorHAnsi"/>
          <w:i/>
          <w:iCs/>
          <w:color w:val="000000"/>
          <w:sz w:val="24"/>
          <w:szCs w:val="24"/>
        </w:rPr>
        <w:t xml:space="preserve">, </w:t>
      </w:r>
    </w:p>
    <w:p w:rsidR="00051A81" w:rsidRPr="00171BD7" w:rsidRDefault="00051A81" w:rsidP="00051A81">
      <w:pPr>
        <w:autoSpaceDE w:val="0"/>
        <w:spacing w:after="0"/>
        <w:jc w:val="both"/>
        <w:rPr>
          <w:rFonts w:asciiTheme="majorHAnsi" w:eastAsia="Times New Roman" w:hAnsiTheme="majorHAnsi" w:cstheme="majorHAnsi"/>
          <w:i/>
          <w:iCs/>
          <w:color w:val="000000"/>
          <w:sz w:val="24"/>
          <w:szCs w:val="24"/>
        </w:rPr>
      </w:pPr>
    </w:p>
    <w:p w:rsidR="00051A81" w:rsidRPr="00171BD7" w:rsidRDefault="00051A81" w:rsidP="00051A81">
      <w:pPr>
        <w:autoSpaceDE w:val="0"/>
        <w:spacing w:after="0"/>
        <w:jc w:val="both"/>
        <w:rPr>
          <w:rFonts w:asciiTheme="majorHAnsi" w:eastAsia="Times New Roman" w:hAnsiTheme="majorHAnsi" w:cstheme="majorHAnsi"/>
          <w:color w:val="000000"/>
          <w:sz w:val="24"/>
          <w:szCs w:val="24"/>
        </w:rPr>
      </w:pPr>
      <w:r w:rsidRPr="00171BD7">
        <w:rPr>
          <w:rFonts w:asciiTheme="majorHAnsi" w:eastAsia="Times New Roman" w:hAnsiTheme="majorHAnsi" w:cstheme="majorHAnsi"/>
          <w:b/>
          <w:bCs/>
          <w:color w:val="000000"/>
          <w:sz w:val="24"/>
          <w:szCs w:val="24"/>
        </w:rPr>
        <w:t xml:space="preserve">2. </w:t>
      </w:r>
      <w:r w:rsidRPr="00171BD7">
        <w:rPr>
          <w:rFonts w:asciiTheme="majorHAnsi" w:eastAsia="Times New Roman" w:hAnsiTheme="majorHAnsi" w:cstheme="majorHAnsi"/>
          <w:color w:val="000000"/>
          <w:sz w:val="24"/>
          <w:szCs w:val="24"/>
        </w:rPr>
        <w:t xml:space="preserve">Dl./D-na ____________________________________________ , angajat/asociat la </w:t>
      </w:r>
      <w:r w:rsidRPr="00171BD7">
        <w:rPr>
          <w:rFonts w:asciiTheme="majorHAnsi" w:eastAsia="Times New Roman" w:hAnsiTheme="majorHAnsi" w:cstheme="majorHAnsi"/>
          <w:sz w:val="24"/>
          <w:szCs w:val="24"/>
          <w:lang w:eastAsia="ar-SA"/>
        </w:rPr>
        <w:t xml:space="preserve">Universitatea de Medicină, Farmacie, Ştiinţe şi </w:t>
      </w:r>
      <w:r w:rsidR="00C6662A">
        <w:rPr>
          <w:rFonts w:asciiTheme="majorHAnsi" w:eastAsia="Times New Roman" w:hAnsiTheme="majorHAnsi" w:cstheme="majorHAnsi"/>
          <w:sz w:val="24"/>
          <w:szCs w:val="24"/>
          <w:lang w:eastAsia="ar-SA"/>
        </w:rPr>
        <w:t xml:space="preserve">Tehnologie „George Emil Palade” din </w:t>
      </w:r>
      <w:r w:rsidR="00171BD7" w:rsidRPr="00171BD7">
        <w:rPr>
          <w:rFonts w:asciiTheme="majorHAnsi" w:eastAsia="Times New Roman" w:hAnsiTheme="majorHAnsi" w:cstheme="majorHAnsi"/>
          <w:sz w:val="24"/>
          <w:szCs w:val="24"/>
          <w:lang w:eastAsia="ar-SA"/>
        </w:rPr>
        <w:t>Târgu</w:t>
      </w:r>
      <w:r w:rsidRPr="00171BD7">
        <w:rPr>
          <w:rFonts w:asciiTheme="majorHAnsi" w:eastAsia="Times New Roman" w:hAnsiTheme="majorHAnsi" w:cstheme="majorHAnsi"/>
          <w:sz w:val="24"/>
          <w:szCs w:val="24"/>
          <w:lang w:eastAsia="ar-SA"/>
        </w:rPr>
        <w:t xml:space="preserve"> Mureș,</w:t>
      </w:r>
      <w:r w:rsidRPr="00171BD7">
        <w:rPr>
          <w:rFonts w:asciiTheme="majorHAnsi" w:eastAsia="Times New Roman" w:hAnsiTheme="majorHAnsi" w:cstheme="majorHAnsi"/>
          <w:color w:val="000000"/>
          <w:sz w:val="24"/>
          <w:szCs w:val="24"/>
        </w:rPr>
        <w:t xml:space="preserve"> Facultatea de _____________, posesor al actului de identitate ______ seria ______ nr.______________, CNP ______________________, în calitate de </w:t>
      </w:r>
      <w:r w:rsidRPr="00171BD7">
        <w:rPr>
          <w:rFonts w:asciiTheme="majorHAnsi" w:eastAsia="Times New Roman" w:hAnsiTheme="majorHAnsi" w:cstheme="majorHAnsi"/>
          <w:b/>
          <w:bCs/>
          <w:color w:val="000000"/>
          <w:sz w:val="24"/>
          <w:szCs w:val="24"/>
        </w:rPr>
        <w:t xml:space="preserve">conducător de doctorat (principal), </w:t>
      </w:r>
    </w:p>
    <w:p w:rsidR="00051A81" w:rsidRPr="00171BD7" w:rsidRDefault="00051A81" w:rsidP="00051A81">
      <w:pPr>
        <w:autoSpaceDE w:val="0"/>
        <w:spacing w:after="0"/>
        <w:jc w:val="both"/>
        <w:rPr>
          <w:rFonts w:asciiTheme="majorHAnsi" w:eastAsia="Times New Roman" w:hAnsiTheme="majorHAnsi" w:cstheme="majorHAnsi"/>
          <w:b/>
          <w:bCs/>
          <w:color w:val="000000"/>
          <w:sz w:val="24"/>
          <w:szCs w:val="24"/>
        </w:rPr>
      </w:pPr>
    </w:p>
    <w:p w:rsidR="00051A81" w:rsidRPr="00171BD7" w:rsidRDefault="00051A81" w:rsidP="00051A81">
      <w:pPr>
        <w:autoSpaceDE w:val="0"/>
        <w:spacing w:after="0"/>
        <w:jc w:val="both"/>
        <w:rPr>
          <w:rFonts w:asciiTheme="majorHAnsi" w:eastAsia="Times New Roman" w:hAnsiTheme="majorHAnsi" w:cstheme="majorHAnsi"/>
          <w:color w:val="000000"/>
          <w:sz w:val="24"/>
          <w:szCs w:val="24"/>
        </w:rPr>
      </w:pPr>
      <w:r w:rsidRPr="00171BD7">
        <w:rPr>
          <w:rFonts w:asciiTheme="majorHAnsi" w:eastAsia="Times New Roman" w:hAnsiTheme="majorHAnsi" w:cstheme="majorHAnsi"/>
          <w:b/>
          <w:bCs/>
          <w:color w:val="000000"/>
          <w:sz w:val="24"/>
          <w:szCs w:val="24"/>
        </w:rPr>
        <w:t xml:space="preserve">3. </w:t>
      </w:r>
      <w:r w:rsidRPr="00171BD7">
        <w:rPr>
          <w:rFonts w:asciiTheme="majorHAnsi" w:eastAsia="Times New Roman" w:hAnsiTheme="majorHAnsi" w:cstheme="majorHAnsi"/>
          <w:color w:val="000000"/>
          <w:sz w:val="24"/>
          <w:szCs w:val="24"/>
        </w:rPr>
        <w:t xml:space="preserve">Dl./D-na ____________________________________________ , angajat/asociat la </w:t>
      </w:r>
      <w:r w:rsidRPr="00171BD7">
        <w:rPr>
          <w:rFonts w:asciiTheme="majorHAnsi" w:eastAsia="Times New Roman" w:hAnsiTheme="majorHAnsi" w:cstheme="majorHAnsi"/>
          <w:sz w:val="24"/>
          <w:szCs w:val="24"/>
          <w:lang w:eastAsia="ar-SA"/>
        </w:rPr>
        <w:t xml:space="preserve">Universitatea de Medicină, Farmacie, Ştiinţe şi </w:t>
      </w:r>
      <w:r w:rsidR="00C6662A">
        <w:rPr>
          <w:rFonts w:asciiTheme="majorHAnsi" w:eastAsia="Times New Roman" w:hAnsiTheme="majorHAnsi" w:cstheme="majorHAnsi"/>
          <w:sz w:val="24"/>
          <w:szCs w:val="24"/>
          <w:lang w:eastAsia="ar-SA"/>
        </w:rPr>
        <w:t xml:space="preserve">Tehnologie „George Emil Palade” din </w:t>
      </w:r>
      <w:r w:rsidR="00171BD7" w:rsidRPr="00171BD7">
        <w:rPr>
          <w:rFonts w:asciiTheme="majorHAnsi" w:eastAsia="Times New Roman" w:hAnsiTheme="majorHAnsi" w:cstheme="majorHAnsi"/>
          <w:sz w:val="24"/>
          <w:szCs w:val="24"/>
          <w:lang w:eastAsia="ar-SA"/>
        </w:rPr>
        <w:t>Târgu</w:t>
      </w:r>
      <w:r w:rsidRPr="00171BD7">
        <w:rPr>
          <w:rFonts w:asciiTheme="majorHAnsi" w:eastAsia="Times New Roman" w:hAnsiTheme="majorHAnsi" w:cstheme="majorHAnsi"/>
          <w:sz w:val="24"/>
          <w:szCs w:val="24"/>
          <w:lang w:eastAsia="ar-SA"/>
        </w:rPr>
        <w:t xml:space="preserve"> Mureș,</w:t>
      </w:r>
      <w:r w:rsidRPr="00171BD7">
        <w:rPr>
          <w:rFonts w:asciiTheme="majorHAnsi" w:eastAsia="Times New Roman" w:hAnsiTheme="majorHAnsi" w:cstheme="majorHAnsi"/>
          <w:color w:val="000000"/>
          <w:sz w:val="24"/>
          <w:szCs w:val="24"/>
        </w:rPr>
        <w:t xml:space="preserve"> Facultatea de _____________, posesor al actului de identitate _____ seria ______ nr._____________, CNP ______________________, în calitate de </w:t>
      </w:r>
      <w:r w:rsidRPr="00171BD7">
        <w:rPr>
          <w:rFonts w:asciiTheme="majorHAnsi" w:eastAsia="Times New Roman" w:hAnsiTheme="majorHAnsi" w:cstheme="majorHAnsi"/>
          <w:b/>
          <w:bCs/>
          <w:color w:val="000000"/>
          <w:sz w:val="24"/>
          <w:szCs w:val="24"/>
        </w:rPr>
        <w:t>conducător de doctorat în cotutelă,</w:t>
      </w:r>
    </w:p>
    <w:p w:rsidR="00051A81" w:rsidRPr="00171BD7" w:rsidRDefault="00051A81" w:rsidP="00051A81">
      <w:pPr>
        <w:autoSpaceDE w:val="0"/>
        <w:spacing w:after="0"/>
        <w:jc w:val="both"/>
        <w:rPr>
          <w:rFonts w:asciiTheme="majorHAnsi" w:eastAsia="Times New Roman" w:hAnsiTheme="majorHAnsi" w:cstheme="majorHAnsi"/>
          <w:b/>
          <w:bCs/>
          <w:color w:val="000000"/>
          <w:sz w:val="24"/>
          <w:szCs w:val="24"/>
        </w:rPr>
      </w:pPr>
    </w:p>
    <w:p w:rsidR="00051A81" w:rsidRPr="00171BD7" w:rsidRDefault="00051A81" w:rsidP="00051A81">
      <w:pPr>
        <w:autoSpaceDE w:val="0"/>
        <w:spacing w:after="0"/>
        <w:jc w:val="both"/>
        <w:rPr>
          <w:rFonts w:asciiTheme="majorHAnsi" w:eastAsia="Times New Roman" w:hAnsiTheme="majorHAnsi" w:cstheme="majorHAnsi"/>
          <w:color w:val="000000"/>
          <w:sz w:val="24"/>
          <w:szCs w:val="24"/>
        </w:rPr>
      </w:pPr>
      <w:r w:rsidRPr="00171BD7">
        <w:rPr>
          <w:rFonts w:asciiTheme="majorHAnsi" w:eastAsia="Times New Roman" w:hAnsiTheme="majorHAnsi" w:cstheme="majorHAnsi"/>
          <w:b/>
          <w:bCs/>
          <w:color w:val="000000"/>
          <w:sz w:val="24"/>
          <w:szCs w:val="24"/>
        </w:rPr>
        <w:t xml:space="preserve">4. </w:t>
      </w:r>
      <w:r w:rsidRPr="00171BD7">
        <w:rPr>
          <w:rFonts w:asciiTheme="majorHAnsi" w:eastAsia="Times New Roman" w:hAnsiTheme="majorHAnsi" w:cstheme="majorHAnsi"/>
          <w:color w:val="000000"/>
          <w:sz w:val="24"/>
          <w:szCs w:val="24"/>
        </w:rPr>
        <w:t xml:space="preserve">Dl./D-na___________________________________________________________ , domiciliat(ă) în ______________________,  str. ______________________, nr. _____ , județul ____________, posesor al actului de identitate _____ seria ______ nr._________, CNP ______________________, înmatriculat(ă) în calitate de </w:t>
      </w:r>
      <w:r w:rsidRPr="00171BD7">
        <w:rPr>
          <w:rFonts w:asciiTheme="majorHAnsi" w:eastAsia="Times New Roman" w:hAnsiTheme="majorHAnsi" w:cstheme="majorHAnsi"/>
          <w:b/>
          <w:bCs/>
          <w:color w:val="000000"/>
          <w:sz w:val="24"/>
          <w:szCs w:val="24"/>
        </w:rPr>
        <w:t xml:space="preserve">student(ă) - doctorand(ă) cu frecvență </w:t>
      </w:r>
      <w:r w:rsidRPr="00171BD7">
        <w:rPr>
          <w:rFonts w:asciiTheme="majorHAnsi" w:eastAsia="Times New Roman" w:hAnsiTheme="majorHAnsi" w:cstheme="majorHAnsi"/>
          <w:b/>
          <w:bCs/>
          <w:sz w:val="24"/>
          <w:szCs w:val="24"/>
        </w:rPr>
        <w:t xml:space="preserve">cu finanțare de la buget / cu frecvență cu taxă, </w:t>
      </w:r>
      <w:r w:rsidRPr="00171BD7">
        <w:rPr>
          <w:rFonts w:asciiTheme="majorHAnsi" w:eastAsia="Times New Roman" w:hAnsiTheme="majorHAnsi" w:cstheme="majorHAnsi"/>
          <w:bCs/>
          <w:sz w:val="24"/>
          <w:szCs w:val="24"/>
          <w:lang w:val="ro-RO"/>
        </w:rPr>
        <w:t>în programul de studii universitare de doctorat oferit de I.O.S.U.D. a</w:t>
      </w:r>
      <w:r w:rsidRPr="00171BD7">
        <w:rPr>
          <w:rFonts w:asciiTheme="majorHAnsi" w:eastAsia="Times New Roman" w:hAnsiTheme="majorHAnsi" w:cstheme="majorHAnsi"/>
          <w:b/>
          <w:bCs/>
          <w:color w:val="000000"/>
          <w:sz w:val="24"/>
          <w:szCs w:val="24"/>
        </w:rPr>
        <w:t xml:space="preserve"> </w:t>
      </w:r>
      <w:r w:rsidRPr="00171BD7">
        <w:rPr>
          <w:rFonts w:asciiTheme="majorHAnsi" w:eastAsia="Times New Roman" w:hAnsiTheme="majorHAnsi" w:cstheme="majorHAnsi"/>
          <w:sz w:val="24"/>
          <w:szCs w:val="24"/>
          <w:lang w:eastAsia="ar-SA"/>
        </w:rPr>
        <w:t xml:space="preserve">Universității de Medicină, Farmacie, Ştiinţe şi </w:t>
      </w:r>
      <w:r w:rsidR="00C6662A">
        <w:rPr>
          <w:rFonts w:asciiTheme="majorHAnsi" w:eastAsia="Times New Roman" w:hAnsiTheme="majorHAnsi" w:cstheme="majorHAnsi"/>
          <w:sz w:val="24"/>
          <w:szCs w:val="24"/>
          <w:lang w:eastAsia="ar-SA"/>
        </w:rPr>
        <w:t xml:space="preserve">Tehnologie „George Emil Palade” din </w:t>
      </w:r>
      <w:r w:rsidR="00171BD7" w:rsidRPr="00171BD7">
        <w:rPr>
          <w:rFonts w:asciiTheme="majorHAnsi" w:eastAsia="Times New Roman" w:hAnsiTheme="majorHAnsi" w:cstheme="majorHAnsi"/>
          <w:sz w:val="24"/>
          <w:szCs w:val="24"/>
          <w:lang w:eastAsia="ar-SA"/>
        </w:rPr>
        <w:t>Târgu</w:t>
      </w:r>
      <w:r w:rsidRPr="00171BD7">
        <w:rPr>
          <w:rFonts w:asciiTheme="majorHAnsi" w:eastAsia="Times New Roman" w:hAnsiTheme="majorHAnsi" w:cstheme="majorHAnsi"/>
          <w:sz w:val="24"/>
          <w:szCs w:val="24"/>
          <w:lang w:eastAsia="ar-SA"/>
        </w:rPr>
        <w:t xml:space="preserve"> Mureș</w:t>
      </w:r>
      <w:r w:rsidRPr="00171BD7">
        <w:rPr>
          <w:rFonts w:asciiTheme="majorHAnsi" w:eastAsia="Times New Roman" w:hAnsiTheme="majorHAnsi" w:cstheme="majorHAnsi"/>
          <w:color w:val="000000"/>
          <w:sz w:val="24"/>
          <w:szCs w:val="24"/>
        </w:rPr>
        <w:t xml:space="preserve">, </w:t>
      </w:r>
      <w:r w:rsidRPr="00171BD7">
        <w:rPr>
          <w:rFonts w:asciiTheme="majorHAnsi" w:eastAsia="Times New Roman" w:hAnsiTheme="majorHAnsi" w:cstheme="majorHAnsi"/>
          <w:sz w:val="24"/>
          <w:szCs w:val="24"/>
        </w:rPr>
        <w:t>la Facultatea de _____________________,</w:t>
      </w:r>
      <w:r w:rsidRPr="00171BD7">
        <w:rPr>
          <w:rFonts w:asciiTheme="majorHAnsi" w:eastAsia="Times New Roman" w:hAnsiTheme="majorHAnsi" w:cstheme="majorHAnsi"/>
          <w:color w:val="000000"/>
          <w:sz w:val="24"/>
          <w:szCs w:val="24"/>
        </w:rPr>
        <w:t xml:space="preserve"> în domeniul _______________________ . </w:t>
      </w:r>
    </w:p>
    <w:p w:rsidR="00051A81" w:rsidRPr="00171BD7" w:rsidRDefault="00051A81" w:rsidP="00051A81">
      <w:pPr>
        <w:autoSpaceDE w:val="0"/>
        <w:spacing w:after="0" w:line="240" w:lineRule="auto"/>
        <w:jc w:val="both"/>
        <w:rPr>
          <w:rFonts w:asciiTheme="majorHAnsi" w:hAnsiTheme="majorHAnsi" w:cstheme="majorHAnsi"/>
          <w:sz w:val="10"/>
          <w:szCs w:val="24"/>
        </w:rPr>
      </w:pPr>
    </w:p>
    <w:p w:rsidR="00051A81" w:rsidRPr="00171BD7" w:rsidRDefault="00051A81" w:rsidP="00051A81">
      <w:pPr>
        <w:autoSpaceDE w:val="0"/>
        <w:spacing w:after="0"/>
        <w:jc w:val="both"/>
        <w:rPr>
          <w:rFonts w:asciiTheme="majorHAnsi" w:eastAsia="Times New Roman" w:hAnsiTheme="majorHAnsi" w:cstheme="majorHAnsi"/>
          <w:b/>
          <w:bCs/>
          <w:color w:val="000000"/>
          <w:sz w:val="24"/>
          <w:szCs w:val="24"/>
        </w:rPr>
      </w:pPr>
    </w:p>
    <w:p w:rsidR="00051A81" w:rsidRPr="00171BD7" w:rsidRDefault="00051A81" w:rsidP="00051A81">
      <w:pPr>
        <w:autoSpaceDE w:val="0"/>
        <w:spacing w:after="0"/>
        <w:jc w:val="both"/>
        <w:rPr>
          <w:rFonts w:asciiTheme="majorHAnsi" w:eastAsia="Times New Roman" w:hAnsiTheme="majorHAnsi" w:cstheme="majorHAnsi"/>
          <w:b/>
          <w:bCs/>
          <w:color w:val="000000"/>
          <w:sz w:val="24"/>
          <w:szCs w:val="24"/>
        </w:rPr>
      </w:pPr>
      <w:r w:rsidRPr="00171BD7">
        <w:rPr>
          <w:rFonts w:asciiTheme="majorHAnsi" w:eastAsia="Times New Roman" w:hAnsiTheme="majorHAnsi" w:cstheme="majorHAnsi"/>
          <w:b/>
          <w:bCs/>
          <w:color w:val="000000"/>
          <w:sz w:val="24"/>
          <w:szCs w:val="24"/>
        </w:rPr>
        <w:t>Art.1. Obiectul contractului</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171BD7">
        <w:rPr>
          <w:rFonts w:asciiTheme="majorHAnsi" w:eastAsia="Times New Roman" w:hAnsiTheme="majorHAnsi" w:cstheme="majorHAnsi"/>
          <w:color w:val="000000"/>
          <w:sz w:val="24"/>
          <w:szCs w:val="24"/>
        </w:rPr>
        <w:t xml:space="preserve">Prezentul contract are ca obiect parcurgerea de către studentul-doctorand, sub autoritatea I.O.S.U.D. şi a Şcolii Doctorale a activităţilor din </w:t>
      </w:r>
      <w:r w:rsidRPr="00171BD7">
        <w:rPr>
          <w:rFonts w:asciiTheme="majorHAnsi" w:eastAsia="Times New Roman" w:hAnsiTheme="majorHAnsi" w:cstheme="majorHAnsi"/>
          <w:b/>
          <w:bCs/>
          <w:color w:val="000000"/>
          <w:sz w:val="24"/>
          <w:szCs w:val="24"/>
        </w:rPr>
        <w:t>Programul de studii universitare de doctorat</w:t>
      </w:r>
      <w:r w:rsidRPr="00171BD7">
        <w:rPr>
          <w:rFonts w:asciiTheme="majorHAnsi" w:eastAsia="Times New Roman" w:hAnsiTheme="majorHAnsi" w:cstheme="majorHAnsi"/>
          <w:color w:val="000000"/>
          <w:sz w:val="24"/>
          <w:szCs w:val="24"/>
        </w:rPr>
        <w:t xml:space="preserve"> al </w:t>
      </w:r>
      <w:r w:rsidRPr="00171BD7">
        <w:rPr>
          <w:rFonts w:asciiTheme="majorHAnsi" w:eastAsia="Times New Roman" w:hAnsiTheme="majorHAnsi" w:cstheme="majorHAnsi"/>
          <w:sz w:val="24"/>
          <w:szCs w:val="24"/>
          <w:lang w:eastAsia="ar-SA"/>
        </w:rPr>
        <w:t xml:space="preserve">Universității de Medicină, Farmacie, Ştiinţe şi </w:t>
      </w:r>
      <w:r w:rsidR="00C6662A">
        <w:rPr>
          <w:rFonts w:asciiTheme="majorHAnsi" w:eastAsia="Times New Roman" w:hAnsiTheme="majorHAnsi" w:cstheme="majorHAnsi"/>
          <w:sz w:val="24"/>
          <w:szCs w:val="24"/>
          <w:lang w:eastAsia="ar-SA"/>
        </w:rPr>
        <w:t xml:space="preserve">Tehnologie „George Emil Palade” din </w:t>
      </w:r>
      <w:r w:rsidR="00171BD7">
        <w:rPr>
          <w:rFonts w:asciiTheme="majorHAnsi" w:eastAsia="Times New Roman" w:hAnsiTheme="majorHAnsi" w:cstheme="majorHAnsi"/>
          <w:sz w:val="24"/>
          <w:szCs w:val="24"/>
          <w:lang w:eastAsia="ar-SA"/>
        </w:rPr>
        <w:t>Târgu</w:t>
      </w:r>
      <w:r w:rsidRPr="00051A81">
        <w:rPr>
          <w:rFonts w:asciiTheme="majorHAnsi" w:eastAsia="Times New Roman" w:hAnsiTheme="majorHAnsi" w:cstheme="majorHAnsi"/>
          <w:sz w:val="24"/>
          <w:szCs w:val="24"/>
          <w:lang w:eastAsia="ar-SA"/>
        </w:rPr>
        <w:t xml:space="preserve"> Mureș</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autoSpaceDE w:val="0"/>
        <w:spacing w:after="0"/>
        <w:jc w:val="both"/>
        <w:rPr>
          <w:rFonts w:asciiTheme="majorHAnsi" w:eastAsia="Times New Roman" w:hAnsiTheme="majorHAnsi" w:cstheme="majorHAnsi"/>
          <w:b/>
          <w:bCs/>
          <w:color w:val="000000"/>
          <w:sz w:val="24"/>
          <w:szCs w:val="24"/>
        </w:rPr>
      </w:pPr>
    </w:p>
    <w:p w:rsidR="00051A81" w:rsidRPr="00051A81" w:rsidRDefault="00051A81" w:rsidP="00051A81">
      <w:pPr>
        <w:autoSpaceDE w:val="0"/>
        <w:spacing w:after="0"/>
        <w:jc w:val="both"/>
        <w:rPr>
          <w:rFonts w:asciiTheme="majorHAnsi" w:eastAsia="Times New Roman" w:hAnsiTheme="majorHAnsi" w:cstheme="majorHAnsi"/>
          <w:b/>
          <w:bCs/>
          <w:color w:val="000000"/>
          <w:sz w:val="24"/>
          <w:szCs w:val="24"/>
        </w:rPr>
      </w:pPr>
      <w:r w:rsidRPr="00051A81">
        <w:rPr>
          <w:rFonts w:asciiTheme="majorHAnsi" w:eastAsia="Times New Roman" w:hAnsiTheme="majorHAnsi" w:cstheme="majorHAnsi"/>
          <w:b/>
          <w:bCs/>
          <w:color w:val="000000"/>
          <w:sz w:val="24"/>
          <w:szCs w:val="24"/>
        </w:rPr>
        <w:t>Art.2. Durata contractului</w:t>
      </w:r>
    </w:p>
    <w:p w:rsidR="00051A81" w:rsidRPr="00051A81" w:rsidRDefault="00051A81" w:rsidP="00051A81">
      <w:pPr>
        <w:autoSpaceDE w:val="0"/>
        <w:spacing w:after="0"/>
        <w:ind w:left="426" w:hanging="426"/>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a) Prezentul contract se derulează pe o perioadă de </w:t>
      </w:r>
      <w:r w:rsidRPr="00051A81">
        <w:rPr>
          <w:rFonts w:asciiTheme="majorHAnsi" w:eastAsia="Times New Roman" w:hAnsiTheme="majorHAnsi" w:cstheme="majorHAnsi"/>
          <w:b/>
          <w:bCs/>
          <w:color w:val="000000"/>
          <w:sz w:val="24"/>
          <w:szCs w:val="24"/>
        </w:rPr>
        <w:t xml:space="preserve">4 ani </w:t>
      </w:r>
      <w:r w:rsidRPr="00051A81">
        <w:rPr>
          <w:rFonts w:asciiTheme="majorHAnsi" w:eastAsia="Times New Roman" w:hAnsiTheme="majorHAnsi" w:cstheme="majorHAnsi"/>
          <w:color w:val="000000"/>
          <w:sz w:val="24"/>
          <w:szCs w:val="24"/>
        </w:rPr>
        <w:t>(8 semestre),</w:t>
      </w:r>
      <w:r w:rsidRPr="00051A81">
        <w:rPr>
          <w:rFonts w:asciiTheme="majorHAnsi" w:eastAsia="Times New Roman" w:hAnsiTheme="majorHAnsi" w:cstheme="majorHAnsi"/>
          <w:i/>
          <w:iCs/>
          <w:color w:val="000000"/>
          <w:sz w:val="24"/>
          <w:szCs w:val="24"/>
        </w:rPr>
        <w:t xml:space="preserve"> </w:t>
      </w:r>
      <w:r w:rsidRPr="00051A81">
        <w:rPr>
          <w:rFonts w:asciiTheme="majorHAnsi" w:eastAsia="Times New Roman" w:hAnsiTheme="majorHAnsi" w:cstheme="majorHAnsi"/>
          <w:color w:val="000000"/>
          <w:sz w:val="24"/>
          <w:szCs w:val="24"/>
        </w:rPr>
        <w:t xml:space="preserve">începând cu  data de ____________________________ până la data de ___________________________ . </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b) Studiile universitare de doctorat se pot întrerupe din motive temeinice în condițiile stabilite prin Regulamentul Școlii Doctorale, cu aprobarea I.O.S.U.D., situație în care prezentul contract se poate prelungi cu perioadele cumulate ale întreruperilor aprobate, prin perfectarea unui act adițional în acest sens.</w:t>
      </w:r>
    </w:p>
    <w:p w:rsidR="00051A81" w:rsidRPr="00051A81" w:rsidRDefault="00051A81" w:rsidP="00051A81">
      <w:pPr>
        <w:autoSpaceDE w:val="0"/>
        <w:spacing w:after="0"/>
        <w:jc w:val="both"/>
        <w:rPr>
          <w:rFonts w:asciiTheme="majorHAnsi" w:eastAsia="Times New Roman" w:hAnsiTheme="majorHAnsi" w:cstheme="majorHAnsi"/>
          <w:b/>
          <w:bCs/>
          <w:color w:val="000000"/>
          <w:sz w:val="24"/>
          <w:szCs w:val="24"/>
        </w:rPr>
      </w:pPr>
      <w:r w:rsidRPr="00051A81">
        <w:rPr>
          <w:rFonts w:asciiTheme="majorHAnsi" w:eastAsia="Times New Roman" w:hAnsiTheme="majorHAnsi" w:cstheme="majorHAnsi"/>
          <w:b/>
          <w:bCs/>
          <w:color w:val="000000"/>
          <w:sz w:val="24"/>
          <w:szCs w:val="24"/>
        </w:rPr>
        <w:t>Art.3. Programul de studii universitare de doctorat</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pacing w:val="-4"/>
          <w:sz w:val="24"/>
          <w:szCs w:val="24"/>
        </w:rPr>
        <w:lastRenderedPageBreak/>
        <w:t xml:space="preserve">Programul de studii universitare de doctorat se organizează în baza prevederilor art.158-170 ale </w:t>
      </w:r>
      <w:r w:rsidRPr="00051A81">
        <w:rPr>
          <w:rFonts w:asciiTheme="majorHAnsi" w:eastAsia="Times New Roman" w:hAnsiTheme="majorHAnsi" w:cstheme="majorHAnsi"/>
          <w:spacing w:val="-4"/>
          <w:sz w:val="24"/>
          <w:szCs w:val="24"/>
        </w:rPr>
        <w:t>Legii Educației Naționale</w:t>
      </w:r>
      <w:r w:rsidRPr="00051A81">
        <w:rPr>
          <w:rFonts w:asciiTheme="majorHAnsi" w:eastAsia="Times New Roman" w:hAnsiTheme="majorHAnsi" w:cstheme="majorHAnsi"/>
          <w:color w:val="000000"/>
          <w:spacing w:val="-4"/>
          <w:sz w:val="24"/>
          <w:szCs w:val="24"/>
        </w:rPr>
        <w:t xml:space="preserve"> nr.1/2011, ale H.G. nr.681/2011 privind Codul studiilor universitare de </w:t>
      </w:r>
      <w:r w:rsidRPr="00051A81">
        <w:rPr>
          <w:rFonts w:asciiTheme="majorHAnsi" w:eastAsia="Times New Roman" w:hAnsiTheme="majorHAnsi" w:cstheme="majorHAnsi"/>
          <w:spacing w:val="-4"/>
          <w:sz w:val="24"/>
          <w:szCs w:val="24"/>
        </w:rPr>
        <w:t>doctorat completat cu H.G. nr.134/2016, Regulamentului I.O.S.U.</w:t>
      </w:r>
      <w:r w:rsidRPr="00171BD7">
        <w:rPr>
          <w:rFonts w:asciiTheme="majorHAnsi" w:eastAsia="Times New Roman" w:hAnsiTheme="majorHAnsi" w:cstheme="majorHAnsi"/>
          <w:spacing w:val="-4"/>
          <w:sz w:val="24"/>
          <w:szCs w:val="24"/>
        </w:rPr>
        <w:t xml:space="preserve">D. a </w:t>
      </w:r>
      <w:r w:rsidR="00C6662A">
        <w:rPr>
          <w:rFonts w:asciiTheme="majorHAnsi" w:eastAsia="Times New Roman" w:hAnsiTheme="majorHAnsi" w:cstheme="majorHAnsi"/>
          <w:spacing w:val="-4"/>
          <w:sz w:val="24"/>
          <w:szCs w:val="24"/>
        </w:rPr>
        <w:t>UMFST G.E. Palade Tg. Mureș</w:t>
      </w:r>
      <w:r w:rsidRPr="00171BD7">
        <w:rPr>
          <w:rFonts w:asciiTheme="majorHAnsi" w:eastAsia="Times New Roman" w:hAnsiTheme="majorHAnsi" w:cstheme="majorHAnsi"/>
          <w:spacing w:val="-4"/>
          <w:sz w:val="24"/>
          <w:szCs w:val="24"/>
        </w:rPr>
        <w:t xml:space="preserve"> și a Legii privind buna conduită în cercetarea ştiinţifică nr. 2016/2004 cu completările ulterioare, în concordanţă</w:t>
      </w:r>
      <w:r w:rsidRPr="00171BD7">
        <w:rPr>
          <w:rFonts w:asciiTheme="majorHAnsi" w:eastAsia="Times New Roman" w:hAnsiTheme="majorHAnsi" w:cstheme="majorHAnsi"/>
          <w:color w:val="000000"/>
          <w:spacing w:val="-4"/>
          <w:sz w:val="24"/>
          <w:szCs w:val="24"/>
        </w:rPr>
        <w:t xml:space="preserve"> cu domeniul de cercetare prin care s-a consacrat conducătorul de doctorat şi are ca scop realizarea de către studentul-doctorand a rapoartelor ştiinţifice intermediare precum şi elaborarea şi susţinerea publică a tezei de doctorat</w:t>
      </w:r>
      <w:r w:rsidRPr="00171BD7">
        <w:rPr>
          <w:rFonts w:asciiTheme="majorHAnsi" w:eastAsia="Times New Roman" w:hAnsiTheme="majorHAnsi" w:cstheme="majorHAnsi"/>
          <w:color w:val="000000"/>
          <w:sz w:val="24"/>
          <w:szCs w:val="24"/>
        </w:rPr>
        <w:t>.</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autoSpaceDE w:val="0"/>
        <w:spacing w:after="0"/>
        <w:jc w:val="both"/>
        <w:rPr>
          <w:rFonts w:asciiTheme="majorHAnsi" w:hAnsiTheme="majorHAnsi" w:cstheme="majorHAnsi"/>
          <w:sz w:val="24"/>
          <w:szCs w:val="24"/>
        </w:rPr>
      </w:pPr>
    </w:p>
    <w:p w:rsidR="00051A81" w:rsidRPr="00051A81" w:rsidRDefault="00051A81" w:rsidP="00051A81">
      <w:pPr>
        <w:autoSpaceDE w:val="0"/>
        <w:spacing w:after="0"/>
        <w:jc w:val="both"/>
        <w:rPr>
          <w:rFonts w:asciiTheme="majorHAnsi" w:eastAsia="Times New Roman" w:hAnsiTheme="majorHAnsi" w:cstheme="majorHAnsi"/>
          <w:b/>
          <w:bCs/>
          <w:color w:val="000000"/>
          <w:sz w:val="24"/>
          <w:szCs w:val="24"/>
        </w:rPr>
      </w:pPr>
      <w:r w:rsidRPr="00051A81">
        <w:rPr>
          <w:rFonts w:asciiTheme="majorHAnsi" w:eastAsia="Times New Roman" w:hAnsiTheme="majorHAnsi" w:cstheme="majorHAnsi"/>
          <w:b/>
          <w:bCs/>
          <w:color w:val="000000"/>
          <w:sz w:val="24"/>
          <w:szCs w:val="24"/>
        </w:rPr>
        <w:t>Art.4. Drepturile şi obligaţiile părţilor contractante</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pacing w:val="-4"/>
          <w:sz w:val="24"/>
          <w:szCs w:val="24"/>
        </w:rPr>
        <w:t xml:space="preserve">Drepturile şi obligaţiile părţilor contractante decurg din legislaţia în vigoare referitoare la studiile universitare de doctorat, din Carta Universităţii </w:t>
      </w:r>
      <w:r w:rsidRPr="00051A81">
        <w:rPr>
          <w:rFonts w:asciiTheme="majorHAnsi" w:eastAsia="Times New Roman" w:hAnsiTheme="majorHAnsi" w:cstheme="majorHAnsi"/>
          <w:spacing w:val="-4"/>
          <w:sz w:val="24"/>
          <w:szCs w:val="24"/>
          <w:lang w:eastAsia="ar-SA"/>
        </w:rPr>
        <w:t xml:space="preserve">de Medicină, Farmacie, Ştiinţe şi </w:t>
      </w:r>
      <w:r w:rsidR="00C6662A">
        <w:rPr>
          <w:rFonts w:asciiTheme="majorHAnsi" w:eastAsia="Times New Roman" w:hAnsiTheme="majorHAnsi" w:cstheme="majorHAnsi"/>
          <w:spacing w:val="-4"/>
          <w:sz w:val="24"/>
          <w:szCs w:val="24"/>
          <w:lang w:eastAsia="ar-SA"/>
        </w:rPr>
        <w:t xml:space="preserve">Tehnologie „George Emil Palade” DiN </w:t>
      </w:r>
      <w:r w:rsidR="00171BD7">
        <w:rPr>
          <w:rFonts w:asciiTheme="majorHAnsi" w:eastAsia="Times New Roman" w:hAnsiTheme="majorHAnsi" w:cstheme="majorHAnsi"/>
          <w:spacing w:val="-4"/>
          <w:sz w:val="24"/>
          <w:szCs w:val="24"/>
          <w:lang w:eastAsia="ar-SA"/>
        </w:rPr>
        <w:t>Târgu</w:t>
      </w:r>
      <w:r w:rsidR="004A66AA" w:rsidRPr="00051A81">
        <w:rPr>
          <w:rFonts w:asciiTheme="majorHAnsi" w:eastAsia="Times New Roman" w:hAnsiTheme="majorHAnsi" w:cstheme="majorHAnsi"/>
          <w:spacing w:val="-4"/>
          <w:sz w:val="24"/>
          <w:szCs w:val="24"/>
          <w:lang w:eastAsia="ar-SA"/>
        </w:rPr>
        <w:t xml:space="preserve"> </w:t>
      </w:r>
      <w:r w:rsidRPr="00051A81">
        <w:rPr>
          <w:rFonts w:asciiTheme="majorHAnsi" w:eastAsia="Times New Roman" w:hAnsiTheme="majorHAnsi" w:cstheme="majorHAnsi"/>
          <w:spacing w:val="-4"/>
          <w:sz w:val="24"/>
          <w:szCs w:val="24"/>
          <w:lang w:eastAsia="ar-SA"/>
        </w:rPr>
        <w:t xml:space="preserve">Mureș, din </w:t>
      </w:r>
      <w:r w:rsidRPr="00051A81">
        <w:rPr>
          <w:rFonts w:asciiTheme="majorHAnsi" w:eastAsia="Times New Roman" w:hAnsiTheme="majorHAnsi" w:cstheme="majorHAnsi"/>
          <w:color w:val="000000"/>
          <w:spacing w:val="-4"/>
          <w:sz w:val="24"/>
          <w:szCs w:val="24"/>
        </w:rPr>
        <w:t xml:space="preserve">Regulamentul I.O.S.U.D. a </w:t>
      </w:r>
      <w:r w:rsidR="00C6662A">
        <w:rPr>
          <w:rFonts w:asciiTheme="majorHAnsi" w:eastAsia="Times New Roman" w:hAnsiTheme="majorHAnsi" w:cstheme="majorHAnsi"/>
          <w:color w:val="000000"/>
          <w:spacing w:val="-4"/>
          <w:sz w:val="24"/>
          <w:szCs w:val="24"/>
        </w:rPr>
        <w:t>UMFST G.E. Palade Tg. Mureș</w:t>
      </w:r>
      <w:r w:rsidRPr="00051A81">
        <w:rPr>
          <w:rFonts w:asciiTheme="majorHAnsi" w:eastAsia="Times New Roman" w:hAnsiTheme="majorHAnsi" w:cstheme="majorHAnsi"/>
          <w:color w:val="000000"/>
          <w:spacing w:val="-4"/>
          <w:sz w:val="24"/>
          <w:szCs w:val="24"/>
        </w:rPr>
        <w:t xml:space="preserve"> şi din Regulamentul Școlii Doctorale</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autoSpaceDE w:val="0"/>
        <w:spacing w:after="0"/>
        <w:jc w:val="both"/>
        <w:rPr>
          <w:rFonts w:asciiTheme="majorHAnsi" w:hAnsiTheme="majorHAnsi" w:cstheme="majorHAnsi"/>
          <w:sz w:val="24"/>
          <w:szCs w:val="24"/>
        </w:rPr>
      </w:pP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b/>
          <w:bCs/>
          <w:color w:val="000000"/>
          <w:sz w:val="24"/>
          <w:szCs w:val="24"/>
        </w:rPr>
        <w:t xml:space="preserve">Art.5.  I.O.S.U.D. a </w:t>
      </w:r>
      <w:r w:rsidR="00C6662A">
        <w:rPr>
          <w:rFonts w:asciiTheme="majorHAnsi" w:eastAsia="Times New Roman" w:hAnsiTheme="majorHAnsi" w:cstheme="majorHAnsi"/>
          <w:b/>
          <w:bCs/>
          <w:color w:val="000000"/>
          <w:sz w:val="24"/>
          <w:szCs w:val="24"/>
        </w:rPr>
        <w:t>UMFST G.E. Palade Tg. Mureș</w:t>
      </w:r>
      <w:r w:rsidRPr="00051A81">
        <w:rPr>
          <w:rFonts w:asciiTheme="majorHAnsi" w:eastAsia="Times New Roman" w:hAnsiTheme="majorHAnsi" w:cstheme="majorHAnsi"/>
          <w:b/>
          <w:bCs/>
          <w:color w:val="000000"/>
          <w:sz w:val="24"/>
          <w:szCs w:val="24"/>
        </w:rPr>
        <w:t xml:space="preserve"> are următoarele drepturi</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a) să stabilească condițiile de școlarizare, de întrerupere, transfer, exmatriculare sau de reînscriere a studentului-doctorand la studii;</w:t>
      </w:r>
    </w:p>
    <w:p w:rsidR="00051A81" w:rsidRPr="00051A81" w:rsidRDefault="00051A81" w:rsidP="00051A81">
      <w:p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b) să urmărească modul în care doctorandul îşi respectă obligaţiile şi îndatoririle ce decurg din dobândirea calităţii de student-doctorand şi cele prevăzute în programul individual de studii universitare de doctorat și cercetare ştiinţifică;</w:t>
      </w:r>
    </w:p>
    <w:p w:rsidR="00051A81" w:rsidRPr="00051A81" w:rsidRDefault="00051A81" w:rsidP="00051A81">
      <w:p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c) să ia măsuri de </w:t>
      </w:r>
      <w:r w:rsidRPr="00051A81">
        <w:rPr>
          <w:rFonts w:asciiTheme="majorHAnsi" w:eastAsia="Times New Roman" w:hAnsiTheme="majorHAnsi" w:cstheme="majorHAnsi"/>
          <w:sz w:val="24"/>
          <w:szCs w:val="24"/>
        </w:rPr>
        <w:t xml:space="preserve">sancționare, la nevoie, a studentului-doctorand prin mijloacele stabilite prin Regulamentele şi Procedurile în vigoare, </w:t>
      </w:r>
      <w:r w:rsidRPr="00051A81">
        <w:rPr>
          <w:rFonts w:asciiTheme="majorHAnsi" w:eastAsia="Times New Roman" w:hAnsiTheme="majorHAnsi" w:cstheme="majorHAnsi"/>
          <w:color w:val="000000"/>
          <w:sz w:val="24"/>
          <w:szCs w:val="24"/>
        </w:rPr>
        <w:t xml:space="preserve">în cazul neîndeplinirii obligațiilor conform calendarului stabilit prin Programul individual al studiilor universitare de doctorat; </w:t>
      </w:r>
    </w:p>
    <w:p w:rsidR="00051A81" w:rsidRPr="00051A81" w:rsidRDefault="00051A81" w:rsidP="00051A81">
      <w:p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d) </w:t>
      </w:r>
      <w:r w:rsidRPr="00051A81">
        <w:rPr>
          <w:rFonts w:asciiTheme="majorHAnsi" w:eastAsia="Times New Roman" w:hAnsiTheme="majorHAnsi" w:cstheme="majorHAnsi"/>
          <w:color w:val="000000"/>
          <w:spacing w:val="-4"/>
          <w:sz w:val="24"/>
          <w:szCs w:val="24"/>
        </w:rPr>
        <w:t xml:space="preserve">să ia măsuri active în vederea prevenirii abaterilor de la normele eticii științifice, </w:t>
      </w:r>
      <w:r w:rsidRPr="00051A81">
        <w:rPr>
          <w:rFonts w:asciiTheme="majorHAnsi" w:eastAsia="Times New Roman" w:hAnsiTheme="majorHAnsi" w:cstheme="majorHAnsi"/>
          <w:color w:val="000000"/>
          <w:spacing w:val="-6"/>
          <w:sz w:val="24"/>
          <w:szCs w:val="24"/>
        </w:rPr>
        <w:t xml:space="preserve">profesionale și universitare (conform Codului de etică și deontologie profesională al </w:t>
      </w:r>
      <w:r w:rsidR="00C6662A">
        <w:rPr>
          <w:rFonts w:asciiTheme="majorHAnsi" w:eastAsia="Times New Roman" w:hAnsiTheme="majorHAnsi" w:cstheme="majorHAnsi"/>
          <w:color w:val="000000"/>
          <w:spacing w:val="-6"/>
          <w:sz w:val="24"/>
          <w:szCs w:val="24"/>
        </w:rPr>
        <w:t>UMFST G.E. Palade Tg. Mureș</w:t>
      </w:r>
      <w:r w:rsidRPr="00051A81">
        <w:rPr>
          <w:rFonts w:asciiTheme="majorHAnsi" w:eastAsia="Times New Roman" w:hAnsiTheme="majorHAnsi" w:cstheme="majorHAnsi"/>
          <w:color w:val="000000"/>
          <w:spacing w:val="-6"/>
          <w:sz w:val="24"/>
          <w:szCs w:val="24"/>
        </w:rPr>
        <w:t>), astfel încât în cazul depistării unor eventuale fraude academice, ale unor încălcări ale eticii</w:t>
      </w:r>
      <w:r w:rsidRPr="00051A81">
        <w:rPr>
          <w:rFonts w:asciiTheme="majorHAnsi" w:eastAsia="Times New Roman" w:hAnsiTheme="majorHAnsi" w:cstheme="majorHAnsi"/>
          <w:color w:val="000000"/>
          <w:spacing w:val="-4"/>
          <w:sz w:val="24"/>
          <w:szCs w:val="24"/>
        </w:rPr>
        <w:t xml:space="preserve"> </w:t>
      </w:r>
      <w:r w:rsidRPr="00051A81">
        <w:rPr>
          <w:rFonts w:asciiTheme="majorHAnsi" w:eastAsia="Times New Roman" w:hAnsiTheme="majorHAnsi" w:cstheme="majorHAnsi"/>
          <w:color w:val="000000"/>
          <w:spacing w:val="-6"/>
          <w:sz w:val="24"/>
          <w:szCs w:val="24"/>
        </w:rPr>
        <w:t>universitare sau ale unor abateri de la buna conduită în cercetarea științifică, inclusiv a plagiatului</w:t>
      </w:r>
      <w:r w:rsidRPr="00051A81">
        <w:rPr>
          <w:rFonts w:asciiTheme="majorHAnsi" w:eastAsia="Times New Roman" w:hAnsiTheme="majorHAnsi" w:cstheme="majorHAnsi"/>
          <w:color w:val="000000"/>
          <w:spacing w:val="-4"/>
          <w:sz w:val="24"/>
          <w:szCs w:val="24"/>
        </w:rPr>
        <w:t>, vor răspunde atât studentul-doctorand, cât și conducător(ul/ii) de doctorat, în condițiile legii;</w:t>
      </w:r>
    </w:p>
    <w:p w:rsidR="00051A81" w:rsidRPr="00051A81" w:rsidRDefault="00051A81" w:rsidP="00051A81">
      <w:pPr>
        <w:autoSpaceDE w:val="0"/>
        <w:spacing w:after="0"/>
        <w:ind w:left="284" w:hanging="284"/>
        <w:jc w:val="both"/>
        <w:rPr>
          <w:rFonts w:asciiTheme="majorHAnsi" w:eastAsia="Times New Roman" w:hAnsiTheme="majorHAnsi" w:cstheme="majorHAnsi"/>
          <w:sz w:val="24"/>
          <w:szCs w:val="24"/>
        </w:rPr>
      </w:pPr>
      <w:r w:rsidRPr="00051A81">
        <w:rPr>
          <w:rFonts w:asciiTheme="majorHAnsi" w:eastAsia="Wingdings" w:hAnsiTheme="majorHAnsi" w:cstheme="majorHAnsi"/>
          <w:color w:val="000000"/>
          <w:sz w:val="24"/>
          <w:szCs w:val="24"/>
        </w:rPr>
        <w:t xml:space="preserve">e) </w:t>
      </w:r>
      <w:r w:rsidRPr="00051A81">
        <w:rPr>
          <w:rFonts w:asciiTheme="majorHAnsi" w:eastAsia="Times New Roman" w:hAnsiTheme="majorHAnsi" w:cstheme="majorHAnsi"/>
          <w:color w:val="000000"/>
          <w:sz w:val="24"/>
          <w:szCs w:val="24"/>
        </w:rPr>
        <w:t xml:space="preserve">să stabilească cuantumul şi termenele de achitare a taxelor de </w:t>
      </w:r>
      <w:r w:rsidRPr="00051A81">
        <w:rPr>
          <w:rFonts w:asciiTheme="majorHAnsi" w:eastAsia="Times New Roman" w:hAnsiTheme="majorHAnsi" w:cstheme="majorHAnsi"/>
          <w:sz w:val="24"/>
          <w:szCs w:val="24"/>
        </w:rPr>
        <w:t xml:space="preserve">şcolarizare, conform hotărârilor adoptate de Consiliul de Administraţie şi Senatul </w:t>
      </w:r>
      <w:r w:rsidR="00C6662A">
        <w:rPr>
          <w:rFonts w:asciiTheme="majorHAnsi" w:eastAsia="Times New Roman" w:hAnsiTheme="majorHAnsi" w:cstheme="majorHAnsi"/>
          <w:sz w:val="24"/>
          <w:szCs w:val="24"/>
        </w:rPr>
        <w:t>UMFST G.E. Palade Tg. Mureș</w:t>
      </w:r>
      <w:r w:rsidRPr="00051A81">
        <w:rPr>
          <w:rFonts w:asciiTheme="majorHAnsi" w:eastAsia="Times New Roman" w:hAnsiTheme="majorHAnsi" w:cstheme="majorHAnsi"/>
          <w:sz w:val="24"/>
          <w:szCs w:val="24"/>
        </w:rPr>
        <w:t xml:space="preserve">; </w:t>
      </w:r>
    </w:p>
    <w:p w:rsidR="00051A81" w:rsidRPr="00051A81" w:rsidRDefault="00051A81" w:rsidP="00051A81">
      <w:p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f) să avizeze decizia Consiliului Școlii Doctorale (C.S.D.) de înlocuire a conducătorului de doctorat iniţial, la solicitarea motivată a studentului-doctorand, în conformitate cu reglementările în vigoare; </w:t>
      </w:r>
    </w:p>
    <w:p w:rsidR="00051A81" w:rsidRPr="00051A81" w:rsidRDefault="00051A81" w:rsidP="00051A81">
      <w:p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g) poate acorda sprijin financiar studenților-doctoranzi pentru efectuarea de stagii de cercetare în țară sau în străinătate, cu acordul conducător(ului/ilor) de doctorat;</w:t>
      </w:r>
    </w:p>
    <w:p w:rsidR="00051A81" w:rsidRPr="00051A81" w:rsidRDefault="00051A81" w:rsidP="00051A81">
      <w:p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h) să faciliteze mobilitatea studenților doctoranzi, astfel :</w:t>
      </w:r>
      <w:bookmarkStart w:id="0" w:name="_GoBack"/>
      <w:bookmarkEnd w:id="0"/>
    </w:p>
    <w:p w:rsidR="00051A81" w:rsidRPr="00051A81" w:rsidRDefault="00051A81" w:rsidP="00051A81">
      <w:pPr>
        <w:widowControl w:val="0"/>
        <w:numPr>
          <w:ilvl w:val="0"/>
          <w:numId w:val="14"/>
        </w:numPr>
        <w:tabs>
          <w:tab w:val="clear" w:pos="360"/>
        </w:tabs>
        <w:suppressAutoHyphens/>
        <w:autoSpaceDE w:val="0"/>
        <w:spacing w:after="0"/>
        <w:ind w:left="720" w:hanging="29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prin încheierea unor acorduri sau parteneriate instituționale cu alte instituţii de învăţământ superior, cu institute ale Academiei Române sau cu alte institute de cercetare din ţară sau străinătate pentru realizarea programelor de cercetare ştiinţifică;</w:t>
      </w:r>
    </w:p>
    <w:p w:rsidR="00051A81" w:rsidRPr="00051A81" w:rsidRDefault="00051A81" w:rsidP="00051A81">
      <w:pPr>
        <w:widowControl w:val="0"/>
        <w:numPr>
          <w:ilvl w:val="0"/>
          <w:numId w:val="14"/>
        </w:numPr>
        <w:tabs>
          <w:tab w:val="clear" w:pos="360"/>
        </w:tabs>
        <w:suppressAutoHyphens/>
        <w:autoSpaceDE w:val="0"/>
        <w:spacing w:after="0"/>
        <w:ind w:left="720" w:hanging="29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prin efectuarea unor cercetări doctorale în cotutelă;</w:t>
      </w:r>
    </w:p>
    <w:p w:rsidR="00051A81" w:rsidRPr="00051A81" w:rsidRDefault="00051A81" w:rsidP="00051A81">
      <w:pPr>
        <w:widowControl w:val="0"/>
        <w:numPr>
          <w:ilvl w:val="0"/>
          <w:numId w:val="14"/>
        </w:numPr>
        <w:tabs>
          <w:tab w:val="clear" w:pos="360"/>
        </w:tabs>
        <w:suppressAutoHyphens/>
        <w:autoSpaceDE w:val="0"/>
        <w:spacing w:after="0"/>
        <w:ind w:left="720" w:hanging="29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lastRenderedPageBreak/>
        <w:t>prin schimburi de studenți-doctoranzi și cadre didactice și de cercetare realizate cu universități recunoscute pe plan internațional;</w:t>
      </w:r>
    </w:p>
    <w:p w:rsidR="00051A81" w:rsidRPr="00051A81" w:rsidRDefault="00051A81" w:rsidP="00051A81">
      <w:pPr>
        <w:widowControl w:val="0"/>
        <w:numPr>
          <w:ilvl w:val="0"/>
          <w:numId w:val="14"/>
        </w:numPr>
        <w:tabs>
          <w:tab w:val="clear" w:pos="360"/>
        </w:tabs>
        <w:suppressAutoHyphens/>
        <w:autoSpaceDE w:val="0"/>
        <w:spacing w:after="0"/>
        <w:ind w:left="720" w:hanging="29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prin participarea la consorții internaționale, având drept scop includerea temelor de cercetare doctorală în cadrul unor proiecte științifice internaționale.</w:t>
      </w:r>
    </w:p>
    <w:p w:rsidR="00051A81" w:rsidRPr="00051A81" w:rsidRDefault="00051A81" w:rsidP="00051A81">
      <w:pPr>
        <w:autoSpaceDE w:val="0"/>
        <w:spacing w:after="0"/>
        <w:jc w:val="both"/>
        <w:rPr>
          <w:rFonts w:asciiTheme="majorHAnsi" w:eastAsia="Times New Roman" w:hAnsiTheme="majorHAnsi" w:cstheme="majorHAnsi"/>
          <w:b/>
          <w:bCs/>
          <w:color w:val="000000"/>
          <w:sz w:val="24"/>
          <w:szCs w:val="24"/>
        </w:rPr>
      </w:pPr>
    </w:p>
    <w:p w:rsidR="00051A81" w:rsidRPr="00051A81" w:rsidRDefault="00051A81" w:rsidP="00051A81">
      <w:pPr>
        <w:autoSpaceDE w:val="0"/>
        <w:spacing w:after="0"/>
        <w:jc w:val="both"/>
        <w:rPr>
          <w:rFonts w:asciiTheme="majorHAnsi" w:eastAsia="Times New Roman" w:hAnsiTheme="majorHAnsi" w:cstheme="majorHAnsi"/>
          <w:b/>
          <w:bCs/>
          <w:sz w:val="24"/>
          <w:szCs w:val="24"/>
        </w:rPr>
      </w:pPr>
      <w:r w:rsidRPr="00051A81">
        <w:rPr>
          <w:rFonts w:asciiTheme="majorHAnsi" w:eastAsia="Times New Roman" w:hAnsiTheme="majorHAnsi" w:cstheme="majorHAnsi"/>
          <w:b/>
          <w:bCs/>
          <w:color w:val="000000"/>
          <w:sz w:val="24"/>
          <w:szCs w:val="24"/>
        </w:rPr>
        <w:t xml:space="preserve">Art.6.  I.O.S.U.D. a </w:t>
      </w:r>
      <w:r w:rsidR="00C6662A">
        <w:rPr>
          <w:rFonts w:asciiTheme="majorHAnsi" w:eastAsia="Times New Roman" w:hAnsiTheme="majorHAnsi" w:cstheme="majorHAnsi"/>
          <w:b/>
          <w:bCs/>
          <w:color w:val="000000"/>
          <w:sz w:val="24"/>
          <w:szCs w:val="24"/>
        </w:rPr>
        <w:t>UMFST G.E. Palade Tg. Mureș</w:t>
      </w:r>
      <w:r w:rsidRPr="00051A81">
        <w:rPr>
          <w:rFonts w:asciiTheme="majorHAnsi" w:eastAsia="Times New Roman" w:hAnsiTheme="majorHAnsi" w:cstheme="majorHAnsi"/>
          <w:b/>
          <w:bCs/>
          <w:color w:val="000000"/>
          <w:sz w:val="24"/>
          <w:szCs w:val="24"/>
        </w:rPr>
        <w:t xml:space="preserve"> are următoarele </w:t>
      </w:r>
      <w:r w:rsidRPr="00051A81">
        <w:rPr>
          <w:rFonts w:asciiTheme="majorHAnsi" w:eastAsia="Times New Roman" w:hAnsiTheme="majorHAnsi" w:cstheme="majorHAnsi"/>
          <w:b/>
          <w:bCs/>
          <w:sz w:val="24"/>
          <w:szCs w:val="24"/>
        </w:rPr>
        <w:t xml:space="preserve">obligaţii: </w:t>
      </w:r>
    </w:p>
    <w:p w:rsidR="00051A81" w:rsidRPr="00051A81" w:rsidRDefault="00051A81" w:rsidP="00051A81">
      <w:pPr>
        <w:numPr>
          <w:ilvl w:val="0"/>
          <w:numId w:val="27"/>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asigure condiţiile organizatorice şi tehnice adecvate studiului şi cercetării, prin punerea la dispoziția studentului-doctorand a infrastructurii de care dispune universitatea pentru documentare și cercetare; </w:t>
      </w:r>
    </w:p>
    <w:p w:rsidR="00051A81" w:rsidRPr="00051A81" w:rsidRDefault="00051A81" w:rsidP="00051A81">
      <w:pPr>
        <w:numPr>
          <w:ilvl w:val="0"/>
          <w:numId w:val="27"/>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asigure prin şcolile doctorale instruirea studenților-doctoranzi; </w:t>
      </w:r>
    </w:p>
    <w:p w:rsidR="00051A81" w:rsidRPr="00051A81" w:rsidRDefault="00051A81" w:rsidP="00051A81">
      <w:pPr>
        <w:numPr>
          <w:ilvl w:val="0"/>
          <w:numId w:val="27"/>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monitorizeze </w:t>
      </w:r>
      <w:r w:rsidRPr="00051A81">
        <w:rPr>
          <w:rFonts w:asciiTheme="majorHAnsi" w:eastAsia="Times New Roman" w:hAnsiTheme="majorHAnsi" w:cstheme="majorHAnsi"/>
          <w:sz w:val="24"/>
          <w:szCs w:val="24"/>
          <w:lang w:val="ro-RO"/>
        </w:rPr>
        <w:t>din punct de vedere ştiinţific şi financiar</w:t>
      </w:r>
      <w:r w:rsidRPr="00051A81">
        <w:rPr>
          <w:rFonts w:asciiTheme="majorHAnsi" w:eastAsia="Times New Roman" w:hAnsiTheme="majorHAnsi" w:cstheme="majorHAnsi"/>
          <w:color w:val="FF0000"/>
          <w:sz w:val="24"/>
          <w:szCs w:val="24"/>
          <w:lang w:val="ro-RO"/>
        </w:rPr>
        <w:t xml:space="preserve"> </w:t>
      </w:r>
      <w:r w:rsidRPr="00051A81">
        <w:rPr>
          <w:rFonts w:asciiTheme="majorHAnsi" w:eastAsia="Times New Roman" w:hAnsiTheme="majorHAnsi" w:cstheme="majorHAnsi"/>
          <w:color w:val="000000"/>
          <w:sz w:val="24"/>
          <w:szCs w:val="24"/>
        </w:rPr>
        <w:t xml:space="preserve">şi să evalueze studentul-doctorand pe durata programului de studii universitare de doctorat; </w:t>
      </w:r>
    </w:p>
    <w:p w:rsidR="00051A81" w:rsidRPr="00051A81" w:rsidRDefault="00051A81" w:rsidP="00051A81">
      <w:pPr>
        <w:numPr>
          <w:ilvl w:val="0"/>
          <w:numId w:val="27"/>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stabilească frecvenţa şi cerinţele ştiinţifice minimale ale referatelor ştiinţifice; </w:t>
      </w:r>
    </w:p>
    <w:p w:rsidR="00051A81" w:rsidRPr="00051A81" w:rsidRDefault="00051A81" w:rsidP="00051A81">
      <w:pPr>
        <w:numPr>
          <w:ilvl w:val="0"/>
          <w:numId w:val="27"/>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pacing w:val="-4"/>
          <w:sz w:val="24"/>
          <w:szCs w:val="24"/>
        </w:rPr>
        <w:t>să stimuleze publicarea referatelor ştiinţifice ale studentului-doctorand în reviste de specialitate</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numPr>
          <w:ilvl w:val="0"/>
          <w:numId w:val="27"/>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pacing w:val="-6"/>
          <w:sz w:val="24"/>
          <w:szCs w:val="24"/>
        </w:rPr>
        <w:t>să achite sumele aferente burselor lunare, în situația studenților-doctoranzi cu bursă, cu condiția realizării indicatorilor de rezultat necesari și a respectării programului de studii doctorale</w:t>
      </w:r>
      <w:r w:rsidRPr="00051A81">
        <w:rPr>
          <w:rFonts w:asciiTheme="majorHAnsi" w:eastAsia="Times New Roman" w:hAnsiTheme="majorHAnsi" w:cstheme="majorHAnsi"/>
          <w:color w:val="000000"/>
          <w:spacing w:val="-2"/>
          <w:sz w:val="24"/>
          <w:szCs w:val="24"/>
        </w:rPr>
        <w:t>;</w:t>
      </w:r>
    </w:p>
    <w:p w:rsidR="00051A81" w:rsidRPr="00051A81" w:rsidRDefault="00051A81" w:rsidP="00051A81">
      <w:pPr>
        <w:numPr>
          <w:ilvl w:val="0"/>
          <w:numId w:val="27"/>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organizeze susţinerea publică a tezei de doctorat; </w:t>
      </w:r>
    </w:p>
    <w:p w:rsidR="00051A81" w:rsidRPr="00051A81" w:rsidRDefault="00051A81" w:rsidP="00051A81">
      <w:pPr>
        <w:numPr>
          <w:ilvl w:val="0"/>
          <w:numId w:val="27"/>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elibereze, la cerere, documentele care atestă calitatea de student-doctorand a solicitantului, conform legislaţiei; </w:t>
      </w:r>
    </w:p>
    <w:p w:rsidR="00051A81" w:rsidRPr="00051A81" w:rsidRDefault="00051A81" w:rsidP="00051A81">
      <w:pPr>
        <w:numPr>
          <w:ilvl w:val="0"/>
          <w:numId w:val="27"/>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pacing w:val="-6"/>
          <w:sz w:val="24"/>
          <w:szCs w:val="24"/>
        </w:rPr>
        <w:t>să asigure confidenţialitatea datelor cu caracter personal ale studentului-doctorand, conform legii</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autoSpaceDE w:val="0"/>
        <w:spacing w:after="0"/>
        <w:jc w:val="both"/>
        <w:rPr>
          <w:rFonts w:asciiTheme="majorHAnsi" w:hAnsiTheme="majorHAnsi" w:cstheme="majorHAnsi"/>
          <w:sz w:val="24"/>
          <w:szCs w:val="24"/>
        </w:rPr>
      </w:pPr>
    </w:p>
    <w:p w:rsidR="00051A81" w:rsidRPr="00051A81" w:rsidRDefault="00051A81" w:rsidP="00051A81">
      <w:pPr>
        <w:autoSpaceDE w:val="0"/>
        <w:spacing w:after="0"/>
        <w:jc w:val="both"/>
        <w:rPr>
          <w:rFonts w:asciiTheme="majorHAnsi" w:eastAsia="Times New Roman" w:hAnsiTheme="majorHAnsi" w:cstheme="majorHAnsi"/>
          <w:b/>
          <w:bCs/>
          <w:sz w:val="24"/>
          <w:szCs w:val="24"/>
        </w:rPr>
      </w:pPr>
      <w:r w:rsidRPr="00051A81">
        <w:rPr>
          <w:rFonts w:asciiTheme="majorHAnsi" w:eastAsia="Times New Roman" w:hAnsiTheme="majorHAnsi" w:cstheme="majorHAnsi"/>
          <w:b/>
          <w:bCs/>
          <w:color w:val="000000"/>
          <w:sz w:val="24"/>
          <w:szCs w:val="24"/>
        </w:rPr>
        <w:t xml:space="preserve">Art.7. </w:t>
      </w:r>
      <w:r w:rsidRPr="00051A81">
        <w:rPr>
          <w:rFonts w:asciiTheme="majorHAnsi" w:eastAsia="Times New Roman" w:hAnsiTheme="majorHAnsi" w:cstheme="majorHAnsi"/>
          <w:b/>
          <w:color w:val="000000"/>
          <w:sz w:val="24"/>
          <w:szCs w:val="24"/>
        </w:rPr>
        <w:t>Pe perioada programului de studii universitare de doctorat</w:t>
      </w:r>
      <w:r w:rsidRPr="00051A81">
        <w:rPr>
          <w:rFonts w:asciiTheme="majorHAnsi" w:eastAsia="Times New Roman" w:hAnsiTheme="majorHAnsi" w:cstheme="majorHAnsi"/>
          <w:color w:val="000000"/>
          <w:sz w:val="24"/>
          <w:szCs w:val="24"/>
        </w:rPr>
        <w:t xml:space="preserve"> </w:t>
      </w:r>
      <w:r w:rsidRPr="00051A81">
        <w:rPr>
          <w:rFonts w:asciiTheme="majorHAnsi" w:eastAsia="Times New Roman" w:hAnsiTheme="majorHAnsi" w:cstheme="majorHAnsi"/>
          <w:b/>
          <w:bCs/>
          <w:color w:val="000000"/>
          <w:sz w:val="24"/>
          <w:szCs w:val="24"/>
        </w:rPr>
        <w:t xml:space="preserve">studentul-doctorand are </w:t>
      </w:r>
      <w:r w:rsidRPr="00051A81">
        <w:rPr>
          <w:rFonts w:asciiTheme="majorHAnsi" w:eastAsia="Times New Roman" w:hAnsiTheme="majorHAnsi" w:cstheme="majorHAnsi"/>
          <w:b/>
          <w:bCs/>
          <w:sz w:val="24"/>
          <w:szCs w:val="24"/>
        </w:rPr>
        <w:t xml:space="preserve">următoarele drepturi: </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participe la întocmirea Programului individual de studii universitare de doctorat şi la stabilirea temei tezei de doctorat, în conformitate cu legislaţia în vigoare şi cu Regulamentul şi procedurile </w:t>
      </w:r>
      <w:r w:rsidRPr="00051A81">
        <w:rPr>
          <w:rFonts w:asciiTheme="majorHAnsi" w:eastAsia="Times New Roman" w:hAnsiTheme="majorHAnsi" w:cstheme="majorHAnsi"/>
          <w:bCs/>
          <w:color w:val="000000"/>
          <w:sz w:val="24"/>
          <w:szCs w:val="24"/>
        </w:rPr>
        <w:t xml:space="preserve">I.O.S.U.D. a </w:t>
      </w:r>
      <w:r w:rsidR="00C6662A">
        <w:rPr>
          <w:rFonts w:asciiTheme="majorHAnsi" w:eastAsia="Times New Roman" w:hAnsiTheme="majorHAnsi" w:cstheme="majorHAnsi"/>
          <w:bCs/>
          <w:color w:val="000000"/>
          <w:sz w:val="24"/>
          <w:szCs w:val="24"/>
        </w:rPr>
        <w:t>UMFST G.E. Palade Tg. Mureș</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sz w:val="24"/>
          <w:szCs w:val="24"/>
        </w:rPr>
        <w:t>să beneficieze de sprijinul susținut, îndrumarea și coordonarea conducător(ului/ilor) de doctorat, precum și a comisiei de îndrumare;</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spacing w:val="-8"/>
          <w:sz w:val="24"/>
          <w:szCs w:val="24"/>
        </w:rPr>
        <w:t>să participle la seminariile sau reuniunile de lucru ale personalului de cercetare-dezvoltare din cadrul I.O.S.U.D. atunci când sunt puse în discuție teme relevante pentru studiile universitare de doctorat;</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sz w:val="24"/>
          <w:szCs w:val="24"/>
        </w:rPr>
        <w:t>să fie reprezentat în forurile decizionale ale școlii doctorale, potrivit prevederilor Codului  Studiilor Universitare de Doctorat;</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sz w:val="24"/>
          <w:szCs w:val="24"/>
        </w:rPr>
        <w:t>să participe la sesiunile de comunicări științifice organizate de alte școli doctorale;</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obţină prin concurs bursă de doctorat, burse de mobilitate pentru studii, în condiţiile legale în vigoare; </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obţină resurse suplimentare de finanţare a studiilor (granturi de cercetare, proiecte de cercetare derulate de universitate etc.); </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i se recunoască vechimea în muncă şi alte drepturi ce îi revin potrivit legii; </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pacing w:val="-8"/>
          <w:sz w:val="24"/>
          <w:szCs w:val="24"/>
        </w:rPr>
        <w:t xml:space="preserve">să solicite Consiliului Şcolii Doctorale </w:t>
      </w:r>
      <w:r w:rsidRPr="00051A81">
        <w:rPr>
          <w:rFonts w:asciiTheme="majorHAnsi" w:eastAsia="Times New Roman" w:hAnsiTheme="majorHAnsi" w:cstheme="majorHAnsi"/>
          <w:spacing w:val="-8"/>
          <w:sz w:val="24"/>
          <w:szCs w:val="24"/>
        </w:rPr>
        <w:t>(C.S.D.) al</w:t>
      </w:r>
      <w:r w:rsidRPr="00051A81">
        <w:rPr>
          <w:rFonts w:asciiTheme="majorHAnsi" w:eastAsia="Times New Roman" w:hAnsiTheme="majorHAnsi" w:cstheme="majorHAnsi"/>
          <w:color w:val="000000"/>
          <w:spacing w:val="-8"/>
          <w:sz w:val="24"/>
          <w:szCs w:val="24"/>
        </w:rPr>
        <w:t xml:space="preserve"> I.O.S.U.D. a </w:t>
      </w:r>
      <w:r w:rsidR="00C6662A">
        <w:rPr>
          <w:rFonts w:asciiTheme="majorHAnsi" w:eastAsia="Times New Roman" w:hAnsiTheme="majorHAnsi" w:cstheme="majorHAnsi"/>
          <w:color w:val="000000"/>
          <w:spacing w:val="-8"/>
          <w:sz w:val="24"/>
          <w:szCs w:val="24"/>
        </w:rPr>
        <w:t>UMFST G.E. Palade Tg. Mureș</w:t>
      </w:r>
      <w:r w:rsidRPr="00051A81">
        <w:rPr>
          <w:rFonts w:asciiTheme="majorHAnsi" w:eastAsia="Times New Roman" w:hAnsiTheme="majorHAnsi" w:cstheme="majorHAnsi"/>
          <w:spacing w:val="-8"/>
          <w:sz w:val="24"/>
          <w:szCs w:val="24"/>
        </w:rPr>
        <w:t xml:space="preserve"> schimbarea</w:t>
      </w:r>
      <w:r w:rsidRPr="00051A81">
        <w:rPr>
          <w:rFonts w:asciiTheme="majorHAnsi" w:eastAsia="Times New Roman" w:hAnsiTheme="majorHAnsi" w:cstheme="majorHAnsi"/>
          <w:color w:val="000000"/>
          <w:spacing w:val="-8"/>
          <w:sz w:val="24"/>
          <w:szCs w:val="24"/>
        </w:rPr>
        <w:t xml:space="preserve"> conducătorului de doctorat</w:t>
      </w:r>
      <w:r w:rsidRPr="00051A81">
        <w:rPr>
          <w:rFonts w:asciiTheme="majorHAnsi" w:eastAsia="Times New Roman" w:hAnsiTheme="majorHAnsi" w:cstheme="majorHAnsi"/>
          <w:spacing w:val="-8"/>
          <w:sz w:val="24"/>
          <w:szCs w:val="24"/>
        </w:rPr>
        <w:t>, în cazuri justificate, conform</w:t>
      </w:r>
      <w:r w:rsidRPr="00051A81">
        <w:rPr>
          <w:rFonts w:asciiTheme="majorHAnsi" w:eastAsia="Times New Roman" w:hAnsiTheme="majorHAnsi" w:cstheme="majorHAnsi"/>
          <w:color w:val="000000"/>
          <w:spacing w:val="-8"/>
          <w:sz w:val="24"/>
          <w:szCs w:val="24"/>
        </w:rPr>
        <w:t xml:space="preserve"> legislaţiei în vigoare;</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sz w:val="24"/>
          <w:szCs w:val="24"/>
        </w:rPr>
      </w:pPr>
      <w:r w:rsidRPr="00051A81">
        <w:rPr>
          <w:rFonts w:asciiTheme="majorHAnsi" w:eastAsia="Times New Roman" w:hAnsiTheme="majorHAnsi" w:cstheme="majorHAnsi"/>
          <w:sz w:val="24"/>
          <w:szCs w:val="24"/>
        </w:rPr>
        <w:lastRenderedPageBreak/>
        <w:t xml:space="preserve">să solicite </w:t>
      </w:r>
      <w:r w:rsidRPr="00051A81">
        <w:rPr>
          <w:rFonts w:asciiTheme="majorHAnsi" w:eastAsia="Times New Roman" w:hAnsiTheme="majorHAnsi" w:cstheme="majorHAnsi"/>
          <w:spacing w:val="-8"/>
          <w:sz w:val="24"/>
          <w:szCs w:val="24"/>
        </w:rPr>
        <w:t>C.S.D.</w:t>
      </w:r>
      <w:r w:rsidRPr="00051A81">
        <w:rPr>
          <w:rFonts w:asciiTheme="majorHAnsi" w:eastAsia="Times New Roman" w:hAnsiTheme="majorHAnsi" w:cstheme="majorHAnsi"/>
          <w:sz w:val="24"/>
          <w:szCs w:val="24"/>
        </w:rPr>
        <w:t xml:space="preserve"> schimbarea</w:t>
      </w:r>
      <w:r w:rsidRPr="00051A81">
        <w:rPr>
          <w:rFonts w:asciiTheme="majorHAnsi" w:eastAsia="Times New Roman" w:hAnsiTheme="majorHAnsi" w:cstheme="majorHAnsi"/>
          <w:color w:val="000000"/>
          <w:sz w:val="24"/>
          <w:szCs w:val="24"/>
        </w:rPr>
        <w:t xml:space="preserve"> titlului tezei de doctorat în timpul programului de cercetare ştiinţifică, pe baza susţinerii unui nou proiect de cercetare, </w:t>
      </w:r>
      <w:r w:rsidRPr="00051A81">
        <w:rPr>
          <w:rFonts w:asciiTheme="majorHAnsi" w:eastAsia="Times New Roman" w:hAnsiTheme="majorHAnsi" w:cstheme="majorHAnsi"/>
          <w:sz w:val="24"/>
          <w:szCs w:val="24"/>
        </w:rPr>
        <w:t xml:space="preserve">cu acordul prealabil al conducătorului de doctorat; </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opteze pentru doctorat în regim de cotutelă cu alte instituţii, în cazul obţinerii unui acord de cotutelă semnat de părţile implicate, conform legii; </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desfăşoare, la cerere şi cu aprobarea conducerii </w:t>
      </w:r>
      <w:r w:rsidRPr="00051A81">
        <w:rPr>
          <w:rFonts w:asciiTheme="majorHAnsi" w:eastAsia="Times New Roman" w:hAnsiTheme="majorHAnsi" w:cstheme="majorHAnsi"/>
          <w:bCs/>
          <w:color w:val="000000"/>
          <w:sz w:val="24"/>
          <w:szCs w:val="24"/>
        </w:rPr>
        <w:t xml:space="preserve">I.O.S.U.D. a </w:t>
      </w:r>
      <w:r w:rsidR="00C6662A">
        <w:rPr>
          <w:rFonts w:asciiTheme="majorHAnsi" w:eastAsia="Times New Roman" w:hAnsiTheme="majorHAnsi" w:cstheme="majorHAnsi"/>
          <w:bCs/>
          <w:color w:val="000000"/>
          <w:sz w:val="24"/>
          <w:szCs w:val="24"/>
        </w:rPr>
        <w:t>UMFST G.E. Palade Tg. Mureș</w:t>
      </w:r>
      <w:r w:rsidRPr="00051A81">
        <w:rPr>
          <w:rFonts w:asciiTheme="majorHAnsi" w:eastAsia="Times New Roman" w:hAnsiTheme="majorHAnsi" w:cstheme="majorHAnsi"/>
          <w:bCs/>
          <w:color w:val="000000"/>
          <w:sz w:val="24"/>
          <w:szCs w:val="24"/>
        </w:rPr>
        <w:t xml:space="preserve"> și </w:t>
      </w:r>
      <w:r w:rsidRPr="00051A81">
        <w:rPr>
          <w:rFonts w:asciiTheme="majorHAnsi" w:eastAsia="Times New Roman" w:hAnsiTheme="majorHAnsi" w:cstheme="majorHAnsi"/>
          <w:spacing w:val="-6"/>
          <w:sz w:val="24"/>
          <w:szCs w:val="24"/>
        </w:rPr>
        <w:t xml:space="preserve">respectiv </w:t>
      </w:r>
      <w:r w:rsidRPr="00051A81">
        <w:rPr>
          <w:rFonts w:asciiTheme="majorHAnsi" w:eastAsia="Times New Roman" w:hAnsiTheme="majorHAnsi" w:cstheme="majorHAnsi"/>
          <w:spacing w:val="-8"/>
          <w:sz w:val="24"/>
          <w:szCs w:val="24"/>
        </w:rPr>
        <w:t>C.S.D.</w:t>
      </w:r>
      <w:r w:rsidRPr="00051A81">
        <w:rPr>
          <w:rFonts w:asciiTheme="majorHAnsi" w:eastAsia="Times New Roman" w:hAnsiTheme="majorHAnsi" w:cstheme="majorHAnsi"/>
          <w:spacing w:val="-6"/>
          <w:sz w:val="24"/>
          <w:szCs w:val="24"/>
        </w:rPr>
        <w:t>, activităţile</w:t>
      </w:r>
      <w:r w:rsidRPr="00051A81">
        <w:rPr>
          <w:rFonts w:asciiTheme="majorHAnsi" w:eastAsia="Times New Roman" w:hAnsiTheme="majorHAnsi" w:cstheme="majorHAnsi"/>
          <w:color w:val="000000"/>
          <w:spacing w:val="-6"/>
          <w:sz w:val="24"/>
          <w:szCs w:val="24"/>
        </w:rPr>
        <w:t xml:space="preserve"> de doctorat într-o limbă de circulaţie internaţională</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pacing w:val="-4"/>
          <w:sz w:val="24"/>
          <w:szCs w:val="24"/>
        </w:rPr>
        <w:t>să primească titlul şi diploma de doctor în domeniul ştiinţific în care s-a calificat, în condiţiile legii</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beneficieze, la cerere şi cu aprobarea conducerii </w:t>
      </w:r>
      <w:r w:rsidRPr="00051A81">
        <w:rPr>
          <w:rFonts w:asciiTheme="majorHAnsi" w:eastAsia="Times New Roman" w:hAnsiTheme="majorHAnsi" w:cstheme="majorHAnsi"/>
          <w:bCs/>
          <w:color w:val="000000"/>
          <w:sz w:val="24"/>
          <w:szCs w:val="24"/>
        </w:rPr>
        <w:t xml:space="preserve">I.O.S.U.D. a </w:t>
      </w:r>
      <w:r w:rsidR="00C6662A">
        <w:rPr>
          <w:rFonts w:asciiTheme="majorHAnsi" w:eastAsia="Times New Roman" w:hAnsiTheme="majorHAnsi" w:cstheme="majorHAnsi"/>
          <w:bCs/>
          <w:color w:val="000000"/>
          <w:sz w:val="24"/>
          <w:szCs w:val="24"/>
        </w:rPr>
        <w:t>UMFST G.E. Palade Tg. Mureș</w:t>
      </w:r>
      <w:r w:rsidRPr="00051A81">
        <w:rPr>
          <w:rFonts w:asciiTheme="majorHAnsi" w:eastAsia="Times New Roman" w:hAnsiTheme="majorHAnsi" w:cstheme="majorHAnsi"/>
          <w:bCs/>
          <w:color w:val="000000"/>
          <w:sz w:val="24"/>
          <w:szCs w:val="24"/>
        </w:rPr>
        <w:t xml:space="preserve"> și </w:t>
      </w:r>
      <w:r w:rsidRPr="00051A81">
        <w:rPr>
          <w:rFonts w:asciiTheme="majorHAnsi" w:eastAsia="Times New Roman" w:hAnsiTheme="majorHAnsi" w:cstheme="majorHAnsi"/>
          <w:bCs/>
          <w:sz w:val="24"/>
          <w:szCs w:val="24"/>
        </w:rPr>
        <w:t xml:space="preserve">respectiv </w:t>
      </w:r>
      <w:r w:rsidRPr="00051A81">
        <w:rPr>
          <w:rFonts w:asciiTheme="majorHAnsi" w:eastAsia="Times New Roman" w:hAnsiTheme="majorHAnsi" w:cstheme="majorHAnsi"/>
          <w:spacing w:val="-8"/>
          <w:sz w:val="24"/>
          <w:szCs w:val="24"/>
        </w:rPr>
        <w:t>C.S.D.</w:t>
      </w:r>
      <w:r w:rsidRPr="00051A81">
        <w:rPr>
          <w:rFonts w:asciiTheme="majorHAnsi" w:eastAsia="Times New Roman" w:hAnsiTheme="majorHAnsi" w:cstheme="majorHAnsi"/>
          <w:sz w:val="24"/>
          <w:szCs w:val="24"/>
        </w:rPr>
        <w:t>, de întrerupere a</w:t>
      </w:r>
      <w:r w:rsidRPr="00051A81">
        <w:rPr>
          <w:rFonts w:asciiTheme="majorHAnsi" w:eastAsia="Times New Roman" w:hAnsiTheme="majorHAnsi" w:cstheme="majorHAnsi"/>
          <w:color w:val="000000"/>
          <w:sz w:val="24"/>
          <w:szCs w:val="24"/>
        </w:rPr>
        <w:t xml:space="preserve"> programului de doctorat sau de alte modificări posibile pe durata studiilor, în conformitate cu legislaţia în vigoare şi cu Regulamentul </w:t>
      </w:r>
      <w:r w:rsidRPr="00051A81">
        <w:rPr>
          <w:rFonts w:asciiTheme="majorHAnsi" w:eastAsia="Times New Roman" w:hAnsiTheme="majorHAnsi" w:cstheme="majorHAnsi"/>
          <w:bCs/>
          <w:color w:val="000000"/>
          <w:sz w:val="24"/>
          <w:szCs w:val="24"/>
        </w:rPr>
        <w:t xml:space="preserve">I.O.S.U.D. a </w:t>
      </w:r>
      <w:r w:rsidR="00C6662A">
        <w:rPr>
          <w:rFonts w:asciiTheme="majorHAnsi" w:eastAsia="Times New Roman" w:hAnsiTheme="majorHAnsi" w:cstheme="majorHAnsi"/>
          <w:bCs/>
          <w:color w:val="000000"/>
          <w:sz w:val="24"/>
          <w:szCs w:val="24"/>
        </w:rPr>
        <w:t>UMFST G.E. Palade Tg. Mureș</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spacing w:val="-2"/>
          <w:sz w:val="24"/>
          <w:szCs w:val="24"/>
        </w:rPr>
        <w:t>să beneficieze de logistica, centrele de documentare, să folosească</w:t>
      </w:r>
      <w:r w:rsidRPr="00051A81">
        <w:rPr>
          <w:rFonts w:asciiTheme="majorHAnsi" w:eastAsia="Times New Roman" w:hAnsiTheme="majorHAnsi" w:cstheme="majorHAnsi"/>
          <w:color w:val="000000"/>
          <w:spacing w:val="-2"/>
          <w:sz w:val="24"/>
          <w:szCs w:val="24"/>
        </w:rPr>
        <w:t xml:space="preserve"> laboratoarele, sălile de cursuri şi seminarii, sălile de lectură, bibliotecile şi celelalte mijloace puse la dispoziţie de către universitate pentru pregătirea profesională</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folosească echipament de protecţie conform normelor de protecţie a muncii; </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folosească serviciile de comunicaţii ale universității - poşta electronică şi </w:t>
      </w:r>
      <w:r w:rsidRPr="00051A81">
        <w:rPr>
          <w:rFonts w:asciiTheme="majorHAnsi" w:eastAsia="Times New Roman" w:hAnsiTheme="majorHAnsi" w:cstheme="majorHAnsi"/>
          <w:sz w:val="24"/>
          <w:szCs w:val="24"/>
        </w:rPr>
        <w:t>internetul - exclusiv</w:t>
      </w:r>
      <w:r w:rsidRPr="00051A81">
        <w:rPr>
          <w:rFonts w:asciiTheme="majorHAnsi" w:eastAsia="Times New Roman" w:hAnsiTheme="majorHAnsi" w:cstheme="majorHAnsi"/>
          <w:color w:val="000000"/>
          <w:sz w:val="24"/>
          <w:szCs w:val="24"/>
        </w:rPr>
        <w:t xml:space="preserve"> în legătură cu activitatea de pregătire şi cu alte probleme ale procesului de învăţământ; </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pacing w:val="-4"/>
          <w:sz w:val="24"/>
          <w:szCs w:val="24"/>
        </w:rPr>
        <w:t>să poată efectua activități didactice în regim de plata cu ora, pentru seminarii și lucrări practice;</w:t>
      </w:r>
    </w:p>
    <w:p w:rsidR="00051A81" w:rsidRPr="00051A81" w:rsidRDefault="00051A81" w:rsidP="00051A81">
      <w:pPr>
        <w:numPr>
          <w:ilvl w:val="0"/>
          <w:numId w:val="23"/>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beneficieze şi de alte drepturi care rezultă din actele normative referitoare la studiile universitare de doctorat. </w:t>
      </w:r>
    </w:p>
    <w:p w:rsidR="00051A81" w:rsidRPr="00051A81" w:rsidRDefault="00051A81" w:rsidP="00051A81">
      <w:pPr>
        <w:autoSpaceDE w:val="0"/>
        <w:spacing w:after="0"/>
        <w:ind w:left="142" w:hanging="142"/>
        <w:jc w:val="both"/>
        <w:rPr>
          <w:rFonts w:asciiTheme="majorHAnsi" w:eastAsia="Times New Roman" w:hAnsiTheme="majorHAnsi" w:cstheme="majorHAnsi"/>
          <w:color w:val="000000"/>
          <w:sz w:val="24"/>
          <w:szCs w:val="24"/>
        </w:rPr>
      </w:pPr>
    </w:p>
    <w:p w:rsidR="00051A81" w:rsidRPr="00051A81" w:rsidRDefault="00051A81" w:rsidP="00051A81">
      <w:pPr>
        <w:autoSpaceDE w:val="0"/>
        <w:spacing w:after="0"/>
        <w:jc w:val="both"/>
        <w:rPr>
          <w:rFonts w:asciiTheme="majorHAnsi" w:eastAsia="Times New Roman" w:hAnsiTheme="majorHAnsi" w:cstheme="majorHAnsi"/>
          <w:sz w:val="24"/>
          <w:szCs w:val="24"/>
        </w:rPr>
      </w:pPr>
      <w:r w:rsidRPr="00051A81">
        <w:rPr>
          <w:rFonts w:asciiTheme="majorHAnsi" w:eastAsia="Times New Roman" w:hAnsiTheme="majorHAnsi" w:cstheme="majorHAnsi"/>
          <w:b/>
          <w:bCs/>
          <w:color w:val="000000"/>
          <w:sz w:val="24"/>
          <w:szCs w:val="24"/>
        </w:rPr>
        <w:t xml:space="preserve">Art.8. </w:t>
      </w:r>
      <w:r w:rsidRPr="00051A81">
        <w:rPr>
          <w:rFonts w:asciiTheme="majorHAnsi" w:eastAsia="Times New Roman" w:hAnsiTheme="majorHAnsi" w:cstheme="majorHAnsi"/>
          <w:b/>
          <w:bCs/>
          <w:sz w:val="24"/>
          <w:szCs w:val="24"/>
        </w:rPr>
        <w:t>Studentului-doctorand îi revin următoarele obligaţii</w:t>
      </w:r>
      <w:r w:rsidRPr="00051A81">
        <w:rPr>
          <w:rFonts w:asciiTheme="majorHAnsi" w:eastAsia="Times New Roman" w:hAnsiTheme="majorHAnsi" w:cstheme="majorHAnsi"/>
          <w:sz w:val="24"/>
          <w:szCs w:val="24"/>
        </w:rPr>
        <w:t xml:space="preserve">: </w:t>
      </w:r>
    </w:p>
    <w:p w:rsidR="00051A81" w:rsidRPr="00051A81" w:rsidRDefault="00051A81" w:rsidP="00051A81">
      <w:pPr>
        <w:numPr>
          <w:ilvl w:val="0"/>
          <w:numId w:val="24"/>
        </w:numPr>
        <w:autoSpaceDE w:val="0"/>
        <w:spacing w:after="0"/>
        <w:ind w:left="284" w:hanging="284"/>
        <w:jc w:val="both"/>
        <w:rPr>
          <w:rFonts w:asciiTheme="majorHAnsi" w:eastAsia="Times New Roman" w:hAnsiTheme="majorHAnsi" w:cstheme="majorHAnsi"/>
          <w:sz w:val="24"/>
          <w:szCs w:val="24"/>
        </w:rPr>
      </w:pPr>
      <w:r w:rsidRPr="00051A81">
        <w:rPr>
          <w:rFonts w:asciiTheme="majorHAnsi" w:eastAsia="Times New Roman" w:hAnsiTheme="majorHAnsi" w:cstheme="majorHAnsi"/>
          <w:spacing w:val="-8"/>
          <w:sz w:val="24"/>
          <w:szCs w:val="24"/>
        </w:rPr>
        <w:t xml:space="preserve">să propună, în acord cu conducătorul de doctorat, programul individual de studii universitare de doctorat, </w:t>
      </w:r>
      <w:r w:rsidRPr="00051A81">
        <w:rPr>
          <w:rFonts w:asciiTheme="majorHAnsi" w:eastAsia="Times New Roman" w:hAnsiTheme="majorHAnsi" w:cstheme="majorHAnsi"/>
          <w:spacing w:val="-10"/>
          <w:sz w:val="24"/>
          <w:szCs w:val="24"/>
        </w:rPr>
        <w:t xml:space="preserve">program care în urma aprobării de către directorii </w:t>
      </w:r>
      <w:r w:rsidRPr="00051A81">
        <w:rPr>
          <w:rFonts w:asciiTheme="majorHAnsi" w:eastAsia="Times New Roman" w:hAnsiTheme="majorHAnsi" w:cstheme="majorHAnsi"/>
          <w:spacing w:val="-8"/>
          <w:sz w:val="24"/>
          <w:szCs w:val="24"/>
        </w:rPr>
        <w:t xml:space="preserve">C.S.D.  şi C.S.U.D., </w:t>
      </w:r>
      <w:r w:rsidRPr="00051A81">
        <w:rPr>
          <w:rFonts w:asciiTheme="majorHAnsi" w:eastAsia="Times New Roman" w:hAnsiTheme="majorHAnsi" w:cstheme="majorHAnsi"/>
          <w:spacing w:val="-10"/>
          <w:sz w:val="24"/>
          <w:szCs w:val="24"/>
        </w:rPr>
        <w:t>devine anexă la prezentul contract;</w:t>
      </w:r>
    </w:p>
    <w:p w:rsidR="00051A81" w:rsidRPr="00051A81" w:rsidRDefault="00051A81" w:rsidP="00051A81">
      <w:pPr>
        <w:numPr>
          <w:ilvl w:val="0"/>
          <w:numId w:val="24"/>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w:t>
      </w:r>
      <w:r w:rsidRPr="00051A81">
        <w:rPr>
          <w:rFonts w:asciiTheme="majorHAnsi" w:eastAsia="Times New Roman" w:hAnsiTheme="majorHAnsi" w:cstheme="majorHAnsi"/>
          <w:sz w:val="24"/>
          <w:szCs w:val="24"/>
        </w:rPr>
        <w:t>elaboreze şi să prezinte 3 referate</w:t>
      </w:r>
      <w:r w:rsidRPr="00051A81">
        <w:rPr>
          <w:rFonts w:asciiTheme="majorHAnsi" w:eastAsia="Times New Roman" w:hAnsiTheme="majorHAnsi" w:cstheme="majorHAnsi"/>
          <w:color w:val="000000"/>
          <w:sz w:val="24"/>
          <w:szCs w:val="24"/>
        </w:rPr>
        <w:t xml:space="preserve"> </w:t>
      </w:r>
      <w:r w:rsidRPr="00051A81">
        <w:rPr>
          <w:rFonts w:asciiTheme="majorHAnsi" w:eastAsia="Times New Roman" w:hAnsiTheme="majorHAnsi" w:cstheme="majorHAnsi"/>
          <w:sz w:val="24"/>
          <w:szCs w:val="24"/>
        </w:rPr>
        <w:t>ştiinţifice</w:t>
      </w:r>
      <w:r w:rsidRPr="00051A81">
        <w:rPr>
          <w:rFonts w:asciiTheme="majorHAnsi" w:eastAsia="Times New Roman" w:hAnsiTheme="majorHAnsi" w:cstheme="majorHAnsi"/>
          <w:spacing w:val="-6"/>
          <w:sz w:val="24"/>
          <w:szCs w:val="24"/>
        </w:rPr>
        <w:t>; aceeaşi</w:t>
      </w:r>
      <w:r w:rsidRPr="00051A81">
        <w:rPr>
          <w:rFonts w:asciiTheme="majorHAnsi" w:eastAsia="Times New Roman" w:hAnsiTheme="majorHAnsi" w:cstheme="majorHAnsi"/>
          <w:color w:val="000000"/>
          <w:spacing w:val="-6"/>
          <w:sz w:val="24"/>
          <w:szCs w:val="24"/>
        </w:rPr>
        <w:t xml:space="preserve"> obligaţie se menţine și pentru studenții-doctoranzi care obţin mobilităţi la alte universităţi;</w:t>
      </w:r>
    </w:p>
    <w:p w:rsidR="00051A81" w:rsidRPr="00051A81" w:rsidRDefault="00051A81" w:rsidP="00051A81">
      <w:pPr>
        <w:numPr>
          <w:ilvl w:val="0"/>
          <w:numId w:val="24"/>
        </w:numPr>
        <w:autoSpaceDE w:val="0"/>
        <w:spacing w:after="0"/>
        <w:ind w:left="284" w:hanging="284"/>
        <w:jc w:val="both"/>
        <w:rPr>
          <w:rFonts w:asciiTheme="majorHAnsi" w:eastAsia="Times New Roman" w:hAnsiTheme="majorHAnsi" w:cstheme="majorHAnsi"/>
          <w:sz w:val="24"/>
          <w:szCs w:val="24"/>
        </w:rPr>
      </w:pPr>
      <w:r w:rsidRPr="00051A81">
        <w:rPr>
          <w:rFonts w:asciiTheme="majorHAnsi" w:eastAsia="Times New Roman" w:hAnsiTheme="majorHAnsi" w:cstheme="majorHAnsi"/>
          <w:spacing w:val="-6"/>
          <w:sz w:val="24"/>
          <w:szCs w:val="24"/>
        </w:rPr>
        <w:t>s</w:t>
      </w:r>
      <w:r w:rsidRPr="00051A81">
        <w:rPr>
          <w:rFonts w:asciiTheme="majorHAnsi" w:eastAsia="Times New Roman" w:hAnsiTheme="majorHAnsi" w:cstheme="majorHAnsi"/>
          <w:spacing w:val="-6"/>
          <w:sz w:val="24"/>
          <w:szCs w:val="24"/>
          <w:lang w:val="ro-RO"/>
        </w:rPr>
        <w:t>ă finalizeze şi să promoveze disciplinele obligatorii ale primului an de pregătire al programului de studii doctorale;</w:t>
      </w:r>
    </w:p>
    <w:p w:rsidR="00051A81" w:rsidRPr="00171BD7" w:rsidRDefault="00051A81" w:rsidP="00051A81">
      <w:pPr>
        <w:numPr>
          <w:ilvl w:val="0"/>
          <w:numId w:val="24"/>
        </w:numPr>
        <w:autoSpaceDE w:val="0"/>
        <w:spacing w:after="0"/>
        <w:ind w:left="284" w:hanging="284"/>
        <w:jc w:val="both"/>
        <w:rPr>
          <w:rFonts w:asciiTheme="majorHAnsi" w:eastAsia="Times New Roman" w:hAnsiTheme="majorHAnsi" w:cstheme="majorHAnsi"/>
          <w:sz w:val="28"/>
          <w:szCs w:val="24"/>
        </w:rPr>
      </w:pPr>
      <w:r w:rsidRPr="00051A81">
        <w:rPr>
          <w:rFonts w:asciiTheme="majorHAnsi" w:eastAsia="Times New Roman" w:hAnsiTheme="majorHAnsi" w:cstheme="majorHAnsi"/>
          <w:spacing w:val="-10"/>
          <w:sz w:val="24"/>
          <w:szCs w:val="24"/>
        </w:rPr>
        <w:t xml:space="preserve">să îndeplinească </w:t>
      </w:r>
      <w:r w:rsidRPr="00171BD7">
        <w:rPr>
          <w:rFonts w:asciiTheme="majorHAnsi" w:hAnsiTheme="majorHAnsi" w:cstheme="majorHAnsi"/>
          <w:spacing w:val="-10"/>
          <w:sz w:val="24"/>
        </w:rPr>
        <w:t>standardele minimale pentru</w:t>
      </w:r>
      <w:r w:rsidRPr="00171BD7">
        <w:rPr>
          <w:rFonts w:asciiTheme="majorHAnsi" w:hAnsiTheme="majorHAnsi" w:cstheme="majorHAnsi"/>
          <w:spacing w:val="9"/>
          <w:sz w:val="24"/>
        </w:rPr>
        <w:t xml:space="preserve"> </w:t>
      </w:r>
    </w:p>
    <w:p w:rsidR="00051A81" w:rsidRPr="00171BD7" w:rsidRDefault="00051A81" w:rsidP="00051A81">
      <w:pPr>
        <w:pStyle w:val="BodyText"/>
        <w:tabs>
          <w:tab w:val="left" w:pos="1097"/>
        </w:tabs>
        <w:ind w:left="1096" w:right="597"/>
        <w:jc w:val="both"/>
        <w:rPr>
          <w:rFonts w:asciiTheme="majorHAnsi" w:hAnsiTheme="majorHAnsi" w:cstheme="majorHAnsi"/>
          <w:spacing w:val="9"/>
        </w:rPr>
      </w:pPr>
      <w:r w:rsidRPr="00171BD7">
        <w:rPr>
          <w:rFonts w:asciiTheme="majorHAnsi" w:hAnsiTheme="majorHAnsi" w:cstheme="majorHAnsi"/>
          <w:b/>
          <w:spacing w:val="9"/>
        </w:rPr>
        <w:t>d1)</w:t>
      </w:r>
      <w:r w:rsidRPr="00171BD7">
        <w:rPr>
          <w:rFonts w:asciiTheme="majorHAnsi" w:hAnsiTheme="majorHAnsi" w:cstheme="majorHAnsi"/>
          <w:b/>
          <w:i/>
          <w:spacing w:val="9"/>
        </w:rPr>
        <w:t xml:space="preserve"> domeniul MEDICINĂ şi FARMACIE:</w:t>
      </w:r>
      <w:r w:rsidRPr="00171BD7">
        <w:rPr>
          <w:rFonts w:asciiTheme="majorHAnsi" w:hAnsiTheme="majorHAnsi" w:cstheme="majorHAnsi"/>
          <w:spacing w:val="9"/>
        </w:rPr>
        <w:t xml:space="preserve"> publicarea ca </w:t>
      </w:r>
      <w:r w:rsidRPr="00171BD7">
        <w:rPr>
          <w:rFonts w:asciiTheme="majorHAnsi" w:hAnsiTheme="majorHAnsi" w:cstheme="majorHAnsi"/>
          <w:b/>
          <w:spacing w:val="9"/>
          <w:u w:val="single"/>
        </w:rPr>
        <w:t>prim-autor</w:t>
      </w:r>
      <w:r w:rsidRPr="00171BD7">
        <w:rPr>
          <w:rFonts w:asciiTheme="majorHAnsi" w:hAnsiTheme="majorHAnsi" w:cstheme="majorHAnsi"/>
          <w:spacing w:val="9"/>
        </w:rPr>
        <w:t xml:space="preserve"> a </w:t>
      </w:r>
      <w:r w:rsidRPr="00171BD7">
        <w:rPr>
          <w:rFonts w:asciiTheme="majorHAnsi" w:hAnsiTheme="majorHAnsi" w:cstheme="majorHAnsi"/>
          <w:spacing w:val="9"/>
          <w:u w:val="single"/>
        </w:rPr>
        <w:t xml:space="preserve">cel puţin </w:t>
      </w:r>
      <w:r w:rsidRPr="00171BD7">
        <w:rPr>
          <w:rFonts w:asciiTheme="majorHAnsi" w:hAnsiTheme="majorHAnsi" w:cstheme="majorHAnsi"/>
          <w:b/>
          <w:spacing w:val="9"/>
          <w:u w:val="single"/>
        </w:rPr>
        <w:t>trei</w:t>
      </w:r>
      <w:r w:rsidRPr="00171BD7">
        <w:rPr>
          <w:rFonts w:asciiTheme="majorHAnsi" w:hAnsiTheme="majorHAnsi" w:cstheme="majorHAnsi"/>
          <w:spacing w:val="9"/>
          <w:u w:val="single"/>
        </w:rPr>
        <w:t xml:space="preserve"> articole</w:t>
      </w:r>
      <w:r w:rsidRPr="00171BD7">
        <w:rPr>
          <w:rFonts w:asciiTheme="majorHAnsi" w:hAnsiTheme="majorHAnsi" w:cstheme="majorHAnsi"/>
          <w:spacing w:val="9"/>
        </w:rPr>
        <w:t xml:space="preserve"> ştiinţifice, care să conţină rezultate din conţinutul tezei, din care </w:t>
      </w:r>
      <w:r w:rsidRPr="00171BD7">
        <w:rPr>
          <w:rFonts w:asciiTheme="majorHAnsi" w:hAnsiTheme="majorHAnsi" w:cstheme="majorHAnsi"/>
          <w:spacing w:val="9"/>
          <w:u w:val="single"/>
        </w:rPr>
        <w:t xml:space="preserve">cel puţin </w:t>
      </w:r>
      <w:r w:rsidRPr="00171BD7">
        <w:rPr>
          <w:rFonts w:asciiTheme="majorHAnsi" w:hAnsiTheme="majorHAnsi" w:cstheme="majorHAnsi"/>
          <w:b/>
          <w:spacing w:val="9"/>
          <w:u w:val="single"/>
        </w:rPr>
        <w:t>un articol</w:t>
      </w:r>
      <w:r w:rsidRPr="00171BD7">
        <w:rPr>
          <w:rFonts w:asciiTheme="majorHAnsi" w:hAnsiTheme="majorHAnsi" w:cstheme="majorHAnsi"/>
          <w:spacing w:val="9"/>
          <w:u w:val="single"/>
        </w:rPr>
        <w:t xml:space="preserve"> să fie publicat într-o revistă cotată ISI</w:t>
      </w:r>
      <w:r w:rsidRPr="00171BD7">
        <w:rPr>
          <w:rFonts w:asciiTheme="majorHAnsi" w:hAnsiTheme="majorHAnsi" w:cstheme="majorHAnsi"/>
          <w:spacing w:val="9"/>
        </w:rPr>
        <w:t xml:space="preserve"> (Clarivate Analytics) </w:t>
      </w:r>
      <w:r w:rsidRPr="00171BD7">
        <w:rPr>
          <w:rFonts w:asciiTheme="majorHAnsi" w:hAnsiTheme="majorHAnsi" w:cstheme="majorHAnsi"/>
          <w:spacing w:val="9"/>
          <w:u w:val="single"/>
        </w:rPr>
        <w:t>cu factor de impact &gt; 0,5</w:t>
      </w:r>
      <w:r w:rsidRPr="00171BD7">
        <w:rPr>
          <w:rFonts w:asciiTheme="majorHAnsi" w:hAnsiTheme="majorHAnsi" w:cstheme="majorHAnsi"/>
          <w:spacing w:val="9"/>
        </w:rPr>
        <w:t xml:space="preserve"> şi </w:t>
      </w:r>
      <w:r w:rsidRPr="00171BD7">
        <w:rPr>
          <w:rFonts w:asciiTheme="majorHAnsi" w:hAnsiTheme="majorHAnsi" w:cstheme="majorHAnsi"/>
          <w:spacing w:val="9"/>
          <w:u w:val="single"/>
        </w:rPr>
        <w:t xml:space="preserve">cel puţin </w:t>
      </w:r>
      <w:r w:rsidRPr="00171BD7">
        <w:rPr>
          <w:rFonts w:asciiTheme="majorHAnsi" w:hAnsiTheme="majorHAnsi" w:cstheme="majorHAnsi"/>
          <w:b/>
          <w:spacing w:val="9"/>
          <w:u w:val="single"/>
        </w:rPr>
        <w:t>două articole</w:t>
      </w:r>
      <w:r w:rsidRPr="00171BD7">
        <w:rPr>
          <w:rFonts w:asciiTheme="majorHAnsi" w:hAnsiTheme="majorHAnsi" w:cstheme="majorHAnsi"/>
          <w:spacing w:val="9"/>
          <w:u w:val="single"/>
        </w:rPr>
        <w:t xml:space="preserve"> să fie publicate în reviste indexate de baza de date PubMed</w:t>
      </w:r>
      <w:r w:rsidRPr="00171BD7">
        <w:rPr>
          <w:rFonts w:asciiTheme="majorHAnsi" w:hAnsiTheme="majorHAnsi" w:cstheme="majorHAnsi"/>
          <w:spacing w:val="9"/>
        </w:rPr>
        <w:t>; minimum două articole trebuie să fie Original Research;</w:t>
      </w:r>
    </w:p>
    <w:p w:rsidR="00051A81" w:rsidRPr="00171BD7" w:rsidRDefault="00051A81" w:rsidP="00051A81">
      <w:pPr>
        <w:pStyle w:val="BodyText"/>
        <w:tabs>
          <w:tab w:val="left" w:pos="1097"/>
        </w:tabs>
        <w:ind w:left="1096" w:right="597"/>
        <w:jc w:val="both"/>
        <w:rPr>
          <w:rFonts w:asciiTheme="majorHAnsi" w:hAnsiTheme="majorHAnsi" w:cstheme="majorHAnsi"/>
          <w:spacing w:val="9"/>
        </w:rPr>
      </w:pPr>
      <w:r w:rsidRPr="00171BD7">
        <w:rPr>
          <w:rFonts w:asciiTheme="majorHAnsi" w:hAnsiTheme="majorHAnsi" w:cstheme="majorHAnsi"/>
          <w:b/>
          <w:spacing w:val="9"/>
        </w:rPr>
        <w:t>d2)</w:t>
      </w:r>
      <w:r w:rsidRPr="00171BD7">
        <w:rPr>
          <w:rFonts w:asciiTheme="majorHAnsi" w:hAnsiTheme="majorHAnsi" w:cstheme="majorHAnsi"/>
          <w:b/>
          <w:i/>
          <w:spacing w:val="9"/>
        </w:rPr>
        <w:t xml:space="preserve"> domeniul MEDICINĂ DENTARĂ:</w:t>
      </w:r>
      <w:r w:rsidRPr="00171BD7">
        <w:rPr>
          <w:rFonts w:asciiTheme="majorHAnsi" w:hAnsiTheme="majorHAnsi" w:cstheme="majorHAnsi"/>
          <w:spacing w:val="9"/>
        </w:rPr>
        <w:t xml:space="preserve"> publicarea ca </w:t>
      </w:r>
      <w:r w:rsidRPr="00171BD7">
        <w:rPr>
          <w:rFonts w:asciiTheme="majorHAnsi" w:hAnsiTheme="majorHAnsi" w:cstheme="majorHAnsi"/>
          <w:b/>
          <w:spacing w:val="9"/>
          <w:u w:val="single"/>
        </w:rPr>
        <w:t>prim-autor</w:t>
      </w:r>
      <w:r w:rsidRPr="00171BD7">
        <w:rPr>
          <w:rFonts w:asciiTheme="majorHAnsi" w:hAnsiTheme="majorHAnsi" w:cstheme="majorHAnsi"/>
          <w:spacing w:val="9"/>
        </w:rPr>
        <w:t xml:space="preserve"> a </w:t>
      </w:r>
      <w:r w:rsidRPr="00171BD7">
        <w:rPr>
          <w:rFonts w:asciiTheme="majorHAnsi" w:hAnsiTheme="majorHAnsi" w:cstheme="majorHAnsi"/>
          <w:spacing w:val="9"/>
          <w:u w:val="single"/>
        </w:rPr>
        <w:t xml:space="preserve">cel puţin </w:t>
      </w:r>
      <w:r w:rsidRPr="00171BD7">
        <w:rPr>
          <w:rFonts w:asciiTheme="majorHAnsi" w:hAnsiTheme="majorHAnsi" w:cstheme="majorHAnsi"/>
          <w:b/>
          <w:spacing w:val="9"/>
          <w:u w:val="single"/>
        </w:rPr>
        <w:t>două</w:t>
      </w:r>
      <w:r w:rsidRPr="00171BD7">
        <w:rPr>
          <w:rFonts w:asciiTheme="majorHAnsi" w:hAnsiTheme="majorHAnsi" w:cstheme="majorHAnsi"/>
          <w:spacing w:val="9"/>
          <w:u w:val="single"/>
        </w:rPr>
        <w:t xml:space="preserve"> articole</w:t>
      </w:r>
      <w:r w:rsidRPr="00171BD7">
        <w:rPr>
          <w:rFonts w:asciiTheme="majorHAnsi" w:hAnsiTheme="majorHAnsi" w:cstheme="majorHAnsi"/>
          <w:spacing w:val="9"/>
        </w:rPr>
        <w:t xml:space="preserve"> ştiinţifice, care să conţină rezultate din conţinutul tezei, din care </w:t>
      </w:r>
      <w:r w:rsidRPr="00171BD7">
        <w:rPr>
          <w:rFonts w:asciiTheme="majorHAnsi" w:hAnsiTheme="majorHAnsi" w:cstheme="majorHAnsi"/>
          <w:spacing w:val="9"/>
          <w:u w:val="single"/>
        </w:rPr>
        <w:t xml:space="preserve">cel puţin </w:t>
      </w:r>
      <w:r w:rsidRPr="00171BD7">
        <w:rPr>
          <w:rFonts w:asciiTheme="majorHAnsi" w:hAnsiTheme="majorHAnsi" w:cstheme="majorHAnsi"/>
          <w:b/>
          <w:spacing w:val="9"/>
          <w:u w:val="single"/>
        </w:rPr>
        <w:t>un articol</w:t>
      </w:r>
      <w:r w:rsidRPr="00171BD7">
        <w:rPr>
          <w:rFonts w:asciiTheme="majorHAnsi" w:hAnsiTheme="majorHAnsi" w:cstheme="majorHAnsi"/>
          <w:spacing w:val="9"/>
          <w:u w:val="single"/>
        </w:rPr>
        <w:t xml:space="preserve"> să fie publicat într-o revistă cotată ISI</w:t>
      </w:r>
      <w:r w:rsidRPr="00171BD7">
        <w:rPr>
          <w:rFonts w:asciiTheme="majorHAnsi" w:hAnsiTheme="majorHAnsi" w:cstheme="majorHAnsi"/>
          <w:spacing w:val="9"/>
        </w:rPr>
        <w:t xml:space="preserve"> (Clarivate Analytics) şi </w:t>
      </w:r>
      <w:r w:rsidRPr="00171BD7">
        <w:rPr>
          <w:rFonts w:asciiTheme="majorHAnsi" w:hAnsiTheme="majorHAnsi" w:cstheme="majorHAnsi"/>
          <w:spacing w:val="9"/>
          <w:u w:val="single"/>
        </w:rPr>
        <w:t xml:space="preserve">cel puţin </w:t>
      </w:r>
      <w:r w:rsidRPr="00171BD7">
        <w:rPr>
          <w:rFonts w:asciiTheme="majorHAnsi" w:hAnsiTheme="majorHAnsi" w:cstheme="majorHAnsi"/>
          <w:b/>
          <w:spacing w:val="9"/>
          <w:u w:val="single"/>
        </w:rPr>
        <w:t>un articol</w:t>
      </w:r>
      <w:r w:rsidRPr="00171BD7">
        <w:rPr>
          <w:rFonts w:asciiTheme="majorHAnsi" w:hAnsiTheme="majorHAnsi" w:cstheme="majorHAnsi"/>
          <w:spacing w:val="9"/>
          <w:u w:val="single"/>
        </w:rPr>
        <w:t xml:space="preserve"> să fie publicat în reviste indexate de baza de date PubMed</w:t>
      </w:r>
      <w:r w:rsidRPr="00171BD7">
        <w:rPr>
          <w:rFonts w:asciiTheme="majorHAnsi" w:hAnsiTheme="majorHAnsi" w:cstheme="majorHAnsi"/>
          <w:spacing w:val="9"/>
        </w:rPr>
        <w:t>; minimum un articol trebuie să fie Original Research;</w:t>
      </w:r>
    </w:p>
    <w:p w:rsidR="00051A81" w:rsidRPr="00051A81" w:rsidRDefault="00051A81" w:rsidP="00051A81">
      <w:pPr>
        <w:autoSpaceDE w:val="0"/>
        <w:spacing w:after="0"/>
        <w:ind w:left="284"/>
        <w:jc w:val="both"/>
        <w:rPr>
          <w:rFonts w:asciiTheme="majorHAnsi" w:eastAsia="Times New Roman" w:hAnsiTheme="majorHAnsi" w:cstheme="majorHAnsi"/>
          <w:sz w:val="24"/>
          <w:szCs w:val="24"/>
        </w:rPr>
      </w:pPr>
    </w:p>
    <w:p w:rsidR="00051A81" w:rsidRPr="00051A81" w:rsidRDefault="00051A81" w:rsidP="00051A81">
      <w:pPr>
        <w:autoSpaceDE w:val="0"/>
        <w:spacing w:after="0"/>
        <w:ind w:left="284"/>
        <w:jc w:val="both"/>
        <w:rPr>
          <w:rFonts w:asciiTheme="majorHAnsi" w:eastAsia="Times New Roman" w:hAnsiTheme="majorHAnsi" w:cstheme="majorHAnsi"/>
          <w:sz w:val="24"/>
          <w:szCs w:val="24"/>
        </w:rPr>
      </w:pPr>
      <w:r w:rsidRPr="00051A81">
        <w:rPr>
          <w:rFonts w:asciiTheme="majorHAnsi" w:eastAsia="Times New Roman" w:hAnsiTheme="majorHAnsi" w:cstheme="majorHAnsi"/>
          <w:spacing w:val="-8"/>
          <w:sz w:val="24"/>
          <w:szCs w:val="24"/>
        </w:rPr>
        <w:lastRenderedPageBreak/>
        <w:t xml:space="preserve">cu menţionarea afilierii la I.O.S.U.D. a </w:t>
      </w:r>
      <w:r w:rsidR="00C6662A">
        <w:rPr>
          <w:rFonts w:asciiTheme="majorHAnsi" w:eastAsia="Times New Roman" w:hAnsiTheme="majorHAnsi" w:cstheme="majorHAnsi"/>
          <w:spacing w:val="-8"/>
          <w:sz w:val="24"/>
          <w:szCs w:val="24"/>
        </w:rPr>
        <w:t>UMFST G.E. Palade Tg. Mureș</w:t>
      </w:r>
      <w:r w:rsidRPr="00051A81">
        <w:rPr>
          <w:rFonts w:asciiTheme="majorHAnsi" w:eastAsia="Times New Roman" w:hAnsiTheme="majorHAnsi" w:cstheme="majorHAnsi"/>
          <w:spacing w:val="-8"/>
          <w:sz w:val="24"/>
          <w:szCs w:val="24"/>
        </w:rPr>
        <w:t xml:space="preserve">; nu sunt acceptate articolele </w:t>
      </w:r>
      <w:r w:rsidRPr="00051A81">
        <w:rPr>
          <w:rFonts w:asciiTheme="majorHAnsi" w:eastAsia="Times New Roman" w:hAnsiTheme="majorHAnsi" w:cstheme="majorHAnsi"/>
          <w:i/>
          <w:spacing w:val="-8"/>
          <w:sz w:val="24"/>
          <w:szCs w:val="24"/>
        </w:rPr>
        <w:t>in press</w:t>
      </w:r>
      <w:r w:rsidRPr="00051A81">
        <w:rPr>
          <w:rFonts w:asciiTheme="majorHAnsi" w:eastAsia="Times New Roman" w:hAnsiTheme="majorHAnsi" w:cstheme="majorHAnsi"/>
          <w:spacing w:val="-8"/>
          <w:sz w:val="24"/>
          <w:szCs w:val="24"/>
        </w:rPr>
        <w:t>, pentru îndeplinirea condiţiilor minimale.</w:t>
      </w:r>
    </w:p>
    <w:p w:rsidR="00051A81" w:rsidRPr="00051A81" w:rsidRDefault="00051A81" w:rsidP="00051A81">
      <w:pPr>
        <w:numPr>
          <w:ilvl w:val="0"/>
          <w:numId w:val="24"/>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să desfăşoare activităţi didactice de cel mult 6 ore convenționale pe săptămână (fără remunerare suplimentară); </w:t>
      </w:r>
    </w:p>
    <w:p w:rsidR="00051A81" w:rsidRPr="00051A81" w:rsidRDefault="00051A81" w:rsidP="00051A81">
      <w:pPr>
        <w:numPr>
          <w:ilvl w:val="0"/>
          <w:numId w:val="24"/>
        </w:num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să achite (în cazul studentului-doctorand înmatriculat cu frecvență cu taxă) taxa de şcolarizare în valoare de 8.000 RON/an, care va fi plătită în patru tranșe egale, a câte 2.000 RON fiecare, până cel târziu la următoarele date :</w:t>
      </w:r>
    </w:p>
    <w:p w:rsidR="00051A81" w:rsidRPr="00051A81" w:rsidRDefault="00051A81" w:rsidP="00051A81">
      <w:pPr>
        <w:autoSpaceDE w:val="0"/>
        <w:spacing w:after="0"/>
        <w:ind w:left="284" w:hanging="284"/>
        <w:jc w:val="both"/>
        <w:rPr>
          <w:rFonts w:asciiTheme="majorHAnsi" w:eastAsia="Times New Roman" w:hAnsiTheme="majorHAnsi" w:cstheme="majorHAnsi"/>
          <w:sz w:val="24"/>
          <w:szCs w:val="24"/>
          <w:lang w:eastAsia="ar-SA"/>
        </w:rPr>
      </w:pPr>
      <w:r w:rsidRPr="00051A81">
        <w:rPr>
          <w:rFonts w:asciiTheme="majorHAnsi" w:eastAsia="Times New Roman" w:hAnsiTheme="majorHAnsi" w:cstheme="majorHAnsi"/>
          <w:sz w:val="24"/>
          <w:szCs w:val="24"/>
          <w:lang w:eastAsia="ar-SA"/>
        </w:rPr>
        <w:tab/>
      </w:r>
      <w:r w:rsidRPr="00051A81">
        <w:rPr>
          <w:rFonts w:asciiTheme="majorHAnsi" w:eastAsia="Times New Roman" w:hAnsiTheme="majorHAnsi" w:cstheme="majorHAnsi"/>
          <w:sz w:val="24"/>
          <w:szCs w:val="24"/>
          <w:lang w:eastAsia="ar-SA"/>
        </w:rPr>
        <w:tab/>
        <w:t>- rata I   - până la data de 15 noiembrie a anului în curs;</w:t>
      </w:r>
    </w:p>
    <w:p w:rsidR="00051A81" w:rsidRPr="00051A81" w:rsidRDefault="00051A81" w:rsidP="00051A81">
      <w:pPr>
        <w:spacing w:after="0"/>
        <w:ind w:left="284" w:hanging="284"/>
        <w:jc w:val="both"/>
        <w:rPr>
          <w:rFonts w:asciiTheme="majorHAnsi" w:eastAsia="Times New Roman" w:hAnsiTheme="majorHAnsi" w:cstheme="majorHAnsi"/>
          <w:sz w:val="24"/>
          <w:szCs w:val="24"/>
          <w:lang w:eastAsia="ar-SA"/>
        </w:rPr>
      </w:pPr>
      <w:r w:rsidRPr="00051A81">
        <w:rPr>
          <w:rFonts w:asciiTheme="majorHAnsi" w:eastAsia="Times New Roman" w:hAnsiTheme="majorHAnsi" w:cstheme="majorHAnsi"/>
          <w:sz w:val="24"/>
          <w:szCs w:val="24"/>
          <w:lang w:eastAsia="ar-SA"/>
        </w:rPr>
        <w:tab/>
      </w:r>
      <w:r w:rsidRPr="00051A81">
        <w:rPr>
          <w:rFonts w:asciiTheme="majorHAnsi" w:eastAsia="Times New Roman" w:hAnsiTheme="majorHAnsi" w:cstheme="majorHAnsi"/>
          <w:sz w:val="24"/>
          <w:szCs w:val="24"/>
          <w:lang w:eastAsia="ar-SA"/>
        </w:rPr>
        <w:tab/>
        <w:t>- rata II  - până la data de 15 februarie a anului în curs;</w:t>
      </w:r>
    </w:p>
    <w:p w:rsidR="00051A81" w:rsidRPr="00051A81" w:rsidRDefault="00051A81" w:rsidP="00051A81">
      <w:pPr>
        <w:spacing w:after="0"/>
        <w:ind w:left="284" w:hanging="284"/>
        <w:jc w:val="both"/>
        <w:rPr>
          <w:rFonts w:asciiTheme="majorHAnsi" w:eastAsia="Times New Roman" w:hAnsiTheme="majorHAnsi" w:cstheme="majorHAnsi"/>
          <w:sz w:val="24"/>
          <w:szCs w:val="24"/>
          <w:lang w:eastAsia="ar-SA"/>
        </w:rPr>
      </w:pPr>
      <w:r w:rsidRPr="00051A81">
        <w:rPr>
          <w:rFonts w:asciiTheme="majorHAnsi" w:eastAsia="Times New Roman" w:hAnsiTheme="majorHAnsi" w:cstheme="majorHAnsi"/>
          <w:sz w:val="24"/>
          <w:szCs w:val="24"/>
          <w:lang w:eastAsia="ar-SA"/>
        </w:rPr>
        <w:tab/>
      </w:r>
      <w:r w:rsidRPr="00051A81">
        <w:rPr>
          <w:rFonts w:asciiTheme="majorHAnsi" w:eastAsia="Times New Roman" w:hAnsiTheme="majorHAnsi" w:cstheme="majorHAnsi"/>
          <w:sz w:val="24"/>
          <w:szCs w:val="24"/>
          <w:lang w:eastAsia="ar-SA"/>
        </w:rPr>
        <w:tab/>
        <w:t>- rata III - până la data de 15 mai a anului în curs;</w:t>
      </w:r>
    </w:p>
    <w:p w:rsidR="00051A81" w:rsidRPr="00051A81" w:rsidRDefault="00051A81" w:rsidP="00051A81">
      <w:p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sz w:val="24"/>
          <w:szCs w:val="24"/>
          <w:lang w:eastAsia="ar-SA"/>
        </w:rPr>
        <w:tab/>
      </w:r>
      <w:r w:rsidRPr="00051A81">
        <w:rPr>
          <w:rFonts w:asciiTheme="majorHAnsi" w:eastAsia="Times New Roman" w:hAnsiTheme="majorHAnsi" w:cstheme="majorHAnsi"/>
          <w:sz w:val="24"/>
          <w:szCs w:val="24"/>
          <w:lang w:eastAsia="ar-SA"/>
        </w:rPr>
        <w:tab/>
        <w:t>- rata IV - până la data de 15 august a anului în curs.</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numPr>
          <w:ilvl w:val="0"/>
          <w:numId w:val="24"/>
        </w:numPr>
        <w:autoSpaceDE w:val="0"/>
        <w:spacing w:after="0"/>
        <w:ind w:left="284" w:hanging="284"/>
        <w:jc w:val="both"/>
        <w:rPr>
          <w:rFonts w:asciiTheme="majorHAnsi" w:eastAsia="Times New Roman" w:hAnsiTheme="majorHAnsi" w:cstheme="majorHAnsi"/>
          <w:color w:val="FF0000"/>
          <w:sz w:val="24"/>
          <w:szCs w:val="24"/>
        </w:rPr>
      </w:pPr>
      <w:r w:rsidRPr="00051A81">
        <w:rPr>
          <w:rFonts w:asciiTheme="majorHAnsi" w:eastAsia="Wingdings" w:hAnsiTheme="majorHAnsi" w:cstheme="majorHAnsi"/>
          <w:color w:val="000000"/>
          <w:spacing w:val="-4"/>
          <w:sz w:val="24"/>
          <w:szCs w:val="24"/>
        </w:rPr>
        <w:t>n</w:t>
      </w:r>
      <w:r w:rsidRPr="00051A81">
        <w:rPr>
          <w:rFonts w:asciiTheme="majorHAnsi" w:eastAsia="Times New Roman" w:hAnsiTheme="majorHAnsi" w:cstheme="majorHAnsi"/>
          <w:color w:val="000000"/>
          <w:spacing w:val="-4"/>
          <w:sz w:val="24"/>
          <w:szCs w:val="24"/>
        </w:rPr>
        <w:t xml:space="preserve">eachitarea taxei de şcolarizare în termenele </w:t>
      </w:r>
      <w:r w:rsidRPr="00051A81">
        <w:rPr>
          <w:rFonts w:asciiTheme="majorHAnsi" w:eastAsia="Times New Roman" w:hAnsiTheme="majorHAnsi" w:cstheme="majorHAnsi"/>
          <w:spacing w:val="-4"/>
          <w:sz w:val="24"/>
          <w:szCs w:val="24"/>
        </w:rPr>
        <w:t xml:space="preserve">stabilite atrage penalități de întârziere de 0,3% pe zi de </w:t>
      </w:r>
      <w:r w:rsidRPr="00051A81">
        <w:rPr>
          <w:rFonts w:asciiTheme="majorHAnsi" w:eastAsia="Times New Roman" w:hAnsiTheme="majorHAnsi" w:cstheme="majorHAnsi"/>
          <w:spacing w:val="-4"/>
          <w:sz w:val="24"/>
          <w:szCs w:val="24"/>
          <w:lang w:val="ro-RO"/>
        </w:rPr>
        <w:t>întârziere c</w:t>
      </w:r>
      <w:r w:rsidRPr="00051A81">
        <w:rPr>
          <w:rFonts w:asciiTheme="majorHAnsi" w:eastAsia="Times New Roman" w:hAnsiTheme="majorHAnsi" w:cstheme="majorHAnsi"/>
          <w:spacing w:val="-4"/>
          <w:sz w:val="24"/>
          <w:szCs w:val="24"/>
        </w:rPr>
        <w:t>onform Hotărârii Senatului nr. 3988/4 din 03.04.2013 (cuantumul penalităților de întârziere putând să depășească valoarea debitului), iar dacă la începutul anului universitar următor studentul-doctorand are taxe restante neachitate se va recurge la exmatricularea acestuia și acționarea în judecată pentru recuperarea sumelor restante, inclusiv a penalităților de întârziere acumulate pană la data exmatriculării; taxa trimestrială nu se restituie în cazul retragerii doctorandului de la studii, a exmatriculării sau a transferului la alte I.O.S.U.D.-uri.</w:t>
      </w:r>
    </w:p>
    <w:p w:rsidR="00051A81" w:rsidRPr="00051A81" w:rsidRDefault="00051A81" w:rsidP="00051A81">
      <w:pPr>
        <w:numPr>
          <w:ilvl w:val="0"/>
          <w:numId w:val="24"/>
        </w:numPr>
        <w:autoSpaceDE w:val="0"/>
        <w:spacing w:after="0"/>
        <w:ind w:left="284" w:hanging="284"/>
        <w:jc w:val="both"/>
        <w:rPr>
          <w:rFonts w:asciiTheme="majorHAnsi" w:eastAsia="Times New Roman" w:hAnsiTheme="majorHAnsi" w:cstheme="majorHAnsi"/>
          <w:color w:val="FF0000"/>
          <w:sz w:val="24"/>
          <w:szCs w:val="24"/>
        </w:rPr>
      </w:pPr>
      <w:r w:rsidRPr="00051A81">
        <w:rPr>
          <w:rFonts w:asciiTheme="majorHAnsi" w:eastAsia="Times New Roman" w:hAnsiTheme="majorHAnsi" w:cstheme="majorHAnsi"/>
          <w:color w:val="000000"/>
          <w:sz w:val="24"/>
          <w:szCs w:val="24"/>
        </w:rPr>
        <w:t xml:space="preserve">să respecte normele de securitate </w:t>
      </w:r>
      <w:r w:rsidRPr="00051A81">
        <w:rPr>
          <w:rFonts w:asciiTheme="majorHAnsi" w:eastAsia="Times New Roman" w:hAnsiTheme="majorHAnsi" w:cstheme="majorHAnsi"/>
          <w:sz w:val="24"/>
          <w:szCs w:val="24"/>
        </w:rPr>
        <w:t>şi sănătate în muncă din universitate</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numPr>
          <w:ilvl w:val="0"/>
          <w:numId w:val="24"/>
        </w:numPr>
        <w:autoSpaceDE w:val="0"/>
        <w:spacing w:after="0"/>
        <w:ind w:left="284" w:hanging="284"/>
        <w:jc w:val="both"/>
        <w:rPr>
          <w:rFonts w:asciiTheme="majorHAnsi" w:eastAsia="Times New Roman" w:hAnsiTheme="majorHAnsi" w:cstheme="majorHAnsi"/>
          <w:color w:val="FF0000"/>
          <w:sz w:val="24"/>
          <w:szCs w:val="24"/>
        </w:rPr>
      </w:pPr>
      <w:r w:rsidRPr="00051A81">
        <w:rPr>
          <w:rFonts w:asciiTheme="majorHAnsi" w:eastAsia="Times New Roman" w:hAnsiTheme="majorHAnsi" w:cstheme="majorHAnsi"/>
          <w:color w:val="000000"/>
          <w:sz w:val="24"/>
          <w:szCs w:val="24"/>
        </w:rPr>
        <w:t xml:space="preserve">să respecte prevederile cuprinse în Regulamentul </w:t>
      </w:r>
      <w:r w:rsidRPr="00051A81">
        <w:rPr>
          <w:rFonts w:asciiTheme="majorHAnsi" w:eastAsia="Times New Roman" w:hAnsiTheme="majorHAnsi" w:cstheme="majorHAnsi"/>
          <w:bCs/>
          <w:color w:val="000000"/>
          <w:sz w:val="24"/>
          <w:szCs w:val="24"/>
        </w:rPr>
        <w:t xml:space="preserve">I.O.S.U.D. a </w:t>
      </w:r>
      <w:r w:rsidR="00C6662A">
        <w:rPr>
          <w:rFonts w:asciiTheme="majorHAnsi" w:eastAsia="Times New Roman" w:hAnsiTheme="majorHAnsi" w:cstheme="majorHAnsi"/>
          <w:bCs/>
          <w:color w:val="000000"/>
          <w:sz w:val="24"/>
          <w:szCs w:val="24"/>
        </w:rPr>
        <w:t>UMFST G.E. Palade Tg. Mureș</w:t>
      </w:r>
      <w:r w:rsidRPr="00051A81">
        <w:rPr>
          <w:rFonts w:asciiTheme="majorHAnsi" w:eastAsia="Times New Roman" w:hAnsiTheme="majorHAnsi" w:cstheme="majorHAnsi"/>
          <w:bCs/>
          <w:color w:val="000000"/>
          <w:sz w:val="24"/>
          <w:szCs w:val="24"/>
        </w:rPr>
        <w:t xml:space="preserve">, </w:t>
      </w:r>
      <w:r w:rsidRPr="00051A81">
        <w:rPr>
          <w:rFonts w:asciiTheme="majorHAnsi" w:eastAsia="Times New Roman" w:hAnsiTheme="majorHAnsi" w:cstheme="majorHAnsi"/>
          <w:bCs/>
          <w:sz w:val="24"/>
          <w:szCs w:val="24"/>
        </w:rPr>
        <w:t xml:space="preserve">Carta </w:t>
      </w:r>
      <w:r w:rsidR="00C6662A">
        <w:rPr>
          <w:rFonts w:asciiTheme="majorHAnsi" w:eastAsia="Times New Roman" w:hAnsiTheme="majorHAnsi" w:cstheme="majorHAnsi"/>
          <w:bCs/>
          <w:sz w:val="24"/>
          <w:szCs w:val="24"/>
        </w:rPr>
        <w:t>UMFST G.E. Palade Tg. Mureș</w:t>
      </w:r>
      <w:r w:rsidRPr="00051A81">
        <w:rPr>
          <w:rFonts w:asciiTheme="majorHAnsi" w:eastAsia="Times New Roman" w:hAnsiTheme="majorHAnsi" w:cstheme="majorHAnsi"/>
          <w:bCs/>
          <w:sz w:val="24"/>
          <w:szCs w:val="24"/>
        </w:rPr>
        <w:t xml:space="preserve"> și Codul de etică și </w:t>
      </w:r>
      <w:r w:rsidRPr="00051A81">
        <w:rPr>
          <w:rFonts w:asciiTheme="majorHAnsi" w:eastAsia="Times New Roman" w:hAnsiTheme="majorHAnsi" w:cstheme="majorHAnsi"/>
          <w:spacing w:val="-4"/>
          <w:sz w:val="24"/>
          <w:szCs w:val="24"/>
        </w:rPr>
        <w:t>deontologie profesională, precum şi toate celelalte prevederi din</w:t>
      </w:r>
      <w:r w:rsidRPr="00051A81">
        <w:rPr>
          <w:rFonts w:asciiTheme="majorHAnsi" w:eastAsia="Times New Roman" w:hAnsiTheme="majorHAnsi" w:cstheme="majorHAnsi"/>
          <w:color w:val="000000"/>
          <w:spacing w:val="-4"/>
          <w:sz w:val="24"/>
          <w:szCs w:val="24"/>
        </w:rPr>
        <w:t xml:space="preserve"> legislaţia specifică în vigoare.</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autoSpaceDE w:val="0"/>
        <w:spacing w:after="0"/>
        <w:jc w:val="both"/>
        <w:rPr>
          <w:rFonts w:asciiTheme="majorHAnsi" w:eastAsia="Times New Roman" w:hAnsiTheme="majorHAnsi" w:cstheme="majorHAnsi"/>
          <w:b/>
          <w:bCs/>
          <w:color w:val="000000"/>
          <w:sz w:val="24"/>
          <w:szCs w:val="24"/>
        </w:rPr>
      </w:pPr>
    </w:p>
    <w:p w:rsidR="00051A81" w:rsidRPr="00051A81" w:rsidRDefault="00051A81" w:rsidP="00051A81">
      <w:pPr>
        <w:autoSpaceDE w:val="0"/>
        <w:spacing w:after="0"/>
        <w:jc w:val="both"/>
        <w:rPr>
          <w:rFonts w:asciiTheme="majorHAnsi" w:hAnsiTheme="majorHAnsi" w:cstheme="majorHAnsi"/>
          <w:b/>
          <w:strike/>
          <w:sz w:val="24"/>
          <w:szCs w:val="24"/>
        </w:rPr>
      </w:pPr>
      <w:r w:rsidRPr="00051A81">
        <w:rPr>
          <w:rFonts w:asciiTheme="majorHAnsi" w:eastAsia="Times New Roman" w:hAnsiTheme="majorHAnsi" w:cstheme="majorHAnsi"/>
          <w:b/>
          <w:bCs/>
          <w:color w:val="000000"/>
          <w:sz w:val="24"/>
          <w:szCs w:val="24"/>
        </w:rPr>
        <w:t xml:space="preserve">Art.9. Drepturile conducător(ului/ilor) de doctorat </w:t>
      </w:r>
      <w:r w:rsidRPr="00051A81">
        <w:rPr>
          <w:rFonts w:asciiTheme="majorHAnsi" w:eastAsia="Times New Roman" w:hAnsiTheme="majorHAnsi" w:cstheme="majorHAnsi"/>
          <w:b/>
          <w:sz w:val="24"/>
          <w:szCs w:val="24"/>
        </w:rPr>
        <w:t xml:space="preserve">sunt: </w:t>
      </w:r>
    </w:p>
    <w:p w:rsidR="00051A81" w:rsidRPr="00051A81" w:rsidRDefault="00051A81" w:rsidP="00051A81">
      <w:pPr>
        <w:widowControl w:val="0"/>
        <w:numPr>
          <w:ilvl w:val="0"/>
          <w:numId w:val="25"/>
        </w:numPr>
        <w:autoSpaceDE w:val="0"/>
        <w:autoSpaceDN w:val="0"/>
        <w:adjustRightInd w:val="0"/>
        <w:spacing w:after="0"/>
        <w:ind w:left="284" w:hanging="284"/>
        <w:jc w:val="both"/>
        <w:rPr>
          <w:rFonts w:asciiTheme="majorHAnsi" w:hAnsiTheme="majorHAnsi" w:cstheme="majorHAnsi"/>
          <w:sz w:val="24"/>
          <w:szCs w:val="24"/>
        </w:rPr>
      </w:pPr>
      <w:r w:rsidRPr="00051A81">
        <w:rPr>
          <w:rFonts w:asciiTheme="majorHAnsi" w:hAnsiTheme="majorHAnsi" w:cstheme="majorHAnsi"/>
          <w:sz w:val="24"/>
          <w:szCs w:val="24"/>
        </w:rPr>
        <w:t>dreptul de a participa la competiții pentru granturi doctorale;</w:t>
      </w:r>
    </w:p>
    <w:p w:rsidR="00051A81" w:rsidRPr="00051A81" w:rsidRDefault="00051A81" w:rsidP="00051A81">
      <w:pPr>
        <w:widowControl w:val="0"/>
        <w:numPr>
          <w:ilvl w:val="0"/>
          <w:numId w:val="25"/>
        </w:numPr>
        <w:autoSpaceDE w:val="0"/>
        <w:autoSpaceDN w:val="0"/>
        <w:adjustRightInd w:val="0"/>
        <w:spacing w:after="0"/>
        <w:ind w:left="284" w:hanging="284"/>
        <w:jc w:val="both"/>
        <w:rPr>
          <w:rFonts w:asciiTheme="majorHAnsi" w:hAnsiTheme="majorHAnsi" w:cstheme="majorHAnsi"/>
          <w:sz w:val="24"/>
          <w:szCs w:val="24"/>
        </w:rPr>
      </w:pPr>
      <w:r w:rsidRPr="00051A81">
        <w:rPr>
          <w:rFonts w:asciiTheme="majorHAnsi" w:hAnsiTheme="majorHAnsi" w:cstheme="majorHAnsi"/>
          <w:spacing w:val="-8"/>
          <w:sz w:val="24"/>
          <w:szCs w:val="24"/>
        </w:rPr>
        <w:t>dreptul de a îndruma și evalua activitatea studentului-doctorand în cadrul programului de studii universitare de doctorat, conform autonomiei profesionale și universitare, urmărind exigențele pro-gramului de studii universitare de doctorat și respectând interesele profesionale ale doctorandului;</w:t>
      </w:r>
    </w:p>
    <w:p w:rsidR="00051A81" w:rsidRPr="00051A81" w:rsidRDefault="00051A81" w:rsidP="00051A81">
      <w:pPr>
        <w:widowControl w:val="0"/>
        <w:numPr>
          <w:ilvl w:val="0"/>
          <w:numId w:val="25"/>
        </w:numPr>
        <w:autoSpaceDE w:val="0"/>
        <w:autoSpaceDN w:val="0"/>
        <w:adjustRightInd w:val="0"/>
        <w:spacing w:after="0"/>
        <w:ind w:left="284" w:hanging="284"/>
        <w:jc w:val="both"/>
        <w:rPr>
          <w:rFonts w:asciiTheme="majorHAnsi" w:hAnsiTheme="majorHAnsi" w:cstheme="majorHAnsi"/>
          <w:sz w:val="24"/>
          <w:szCs w:val="24"/>
        </w:rPr>
      </w:pPr>
      <w:r w:rsidRPr="00051A81">
        <w:rPr>
          <w:rFonts w:asciiTheme="majorHAnsi" w:hAnsiTheme="majorHAnsi" w:cstheme="majorHAnsi"/>
          <w:sz w:val="24"/>
          <w:szCs w:val="24"/>
        </w:rPr>
        <w:t>dreptul de a propune comisia de doctorat;</w:t>
      </w:r>
    </w:p>
    <w:p w:rsidR="00051A81" w:rsidRPr="00051A81" w:rsidRDefault="00051A81" w:rsidP="00051A81">
      <w:pPr>
        <w:widowControl w:val="0"/>
        <w:numPr>
          <w:ilvl w:val="0"/>
          <w:numId w:val="25"/>
        </w:numPr>
        <w:autoSpaceDE w:val="0"/>
        <w:autoSpaceDN w:val="0"/>
        <w:adjustRightInd w:val="0"/>
        <w:spacing w:after="0"/>
        <w:ind w:left="284" w:hanging="284"/>
        <w:jc w:val="both"/>
        <w:rPr>
          <w:rFonts w:asciiTheme="majorHAnsi" w:hAnsiTheme="majorHAnsi" w:cstheme="majorHAnsi"/>
          <w:sz w:val="24"/>
          <w:szCs w:val="24"/>
        </w:rPr>
      </w:pPr>
      <w:r w:rsidRPr="00051A81">
        <w:rPr>
          <w:rFonts w:asciiTheme="majorHAnsi" w:hAnsiTheme="majorHAnsi" w:cstheme="majorHAnsi"/>
          <w:spacing w:val="-14"/>
          <w:sz w:val="24"/>
          <w:szCs w:val="24"/>
        </w:rPr>
        <w:t>dreptul la evaluare internă și externă imparțială, conformă cu metodologia specifică procesului de evaluare;</w:t>
      </w:r>
    </w:p>
    <w:p w:rsidR="00051A81" w:rsidRPr="00051A81" w:rsidRDefault="00051A81" w:rsidP="00051A81">
      <w:pPr>
        <w:widowControl w:val="0"/>
        <w:numPr>
          <w:ilvl w:val="0"/>
          <w:numId w:val="25"/>
        </w:numPr>
        <w:autoSpaceDE w:val="0"/>
        <w:autoSpaceDN w:val="0"/>
        <w:adjustRightInd w:val="0"/>
        <w:spacing w:after="0"/>
        <w:ind w:left="284" w:hanging="284"/>
        <w:jc w:val="both"/>
        <w:rPr>
          <w:rFonts w:asciiTheme="majorHAnsi" w:hAnsiTheme="majorHAnsi" w:cstheme="majorHAnsi"/>
          <w:sz w:val="24"/>
          <w:szCs w:val="24"/>
        </w:rPr>
      </w:pPr>
      <w:r w:rsidRPr="00051A81">
        <w:rPr>
          <w:rFonts w:asciiTheme="majorHAnsi" w:hAnsiTheme="majorHAnsi" w:cstheme="majorHAnsi"/>
          <w:sz w:val="24"/>
          <w:szCs w:val="24"/>
        </w:rPr>
        <w:t>dreptul de a cunoaște metodologia în raport cu care este evaluat, atât în evaluarea internă, cât și în evaluarea externă;</w:t>
      </w:r>
    </w:p>
    <w:p w:rsidR="00051A81" w:rsidRPr="00051A81" w:rsidRDefault="00051A81" w:rsidP="00051A81">
      <w:pPr>
        <w:widowControl w:val="0"/>
        <w:numPr>
          <w:ilvl w:val="0"/>
          <w:numId w:val="25"/>
        </w:numPr>
        <w:autoSpaceDE w:val="0"/>
        <w:autoSpaceDN w:val="0"/>
        <w:adjustRightInd w:val="0"/>
        <w:spacing w:after="0"/>
        <w:ind w:left="284" w:hanging="284"/>
        <w:jc w:val="both"/>
        <w:rPr>
          <w:rFonts w:asciiTheme="majorHAnsi" w:hAnsiTheme="majorHAnsi" w:cstheme="majorHAnsi"/>
          <w:sz w:val="24"/>
          <w:szCs w:val="24"/>
        </w:rPr>
      </w:pPr>
      <w:r w:rsidRPr="00051A81">
        <w:rPr>
          <w:rFonts w:asciiTheme="majorHAnsi" w:hAnsiTheme="majorHAnsi" w:cstheme="majorHAnsi"/>
          <w:sz w:val="24"/>
          <w:szCs w:val="24"/>
        </w:rPr>
        <w:t>dreptul de a cunoaște rezultatele evaluării interne și externe a propriei activități;</w:t>
      </w:r>
    </w:p>
    <w:p w:rsidR="00051A81" w:rsidRPr="00051A81" w:rsidRDefault="00051A81" w:rsidP="00051A81">
      <w:pPr>
        <w:widowControl w:val="0"/>
        <w:numPr>
          <w:ilvl w:val="0"/>
          <w:numId w:val="25"/>
        </w:numPr>
        <w:autoSpaceDE w:val="0"/>
        <w:autoSpaceDN w:val="0"/>
        <w:adjustRightInd w:val="0"/>
        <w:spacing w:after="0"/>
        <w:ind w:left="284" w:hanging="284"/>
        <w:jc w:val="both"/>
        <w:rPr>
          <w:rFonts w:asciiTheme="majorHAnsi" w:hAnsiTheme="majorHAnsi" w:cstheme="majorHAnsi"/>
          <w:sz w:val="24"/>
          <w:szCs w:val="24"/>
        </w:rPr>
      </w:pPr>
      <w:r w:rsidRPr="00051A81">
        <w:rPr>
          <w:rFonts w:asciiTheme="majorHAnsi" w:hAnsiTheme="majorHAnsi" w:cstheme="majorHAnsi"/>
          <w:sz w:val="24"/>
          <w:szCs w:val="24"/>
        </w:rPr>
        <w:t>dreptul de a refuza îndrumarea unui student-doctorand în condițiile în caz de conflict de interese;</w:t>
      </w:r>
    </w:p>
    <w:p w:rsidR="00051A81" w:rsidRPr="00051A81" w:rsidRDefault="00051A81" w:rsidP="00051A81">
      <w:pPr>
        <w:widowControl w:val="0"/>
        <w:numPr>
          <w:ilvl w:val="0"/>
          <w:numId w:val="25"/>
        </w:numPr>
        <w:autoSpaceDE w:val="0"/>
        <w:autoSpaceDN w:val="0"/>
        <w:adjustRightInd w:val="0"/>
        <w:spacing w:after="0"/>
        <w:ind w:left="284" w:hanging="284"/>
        <w:jc w:val="both"/>
        <w:rPr>
          <w:rFonts w:asciiTheme="majorHAnsi" w:hAnsiTheme="majorHAnsi" w:cstheme="majorHAnsi"/>
          <w:sz w:val="24"/>
          <w:szCs w:val="24"/>
        </w:rPr>
      </w:pPr>
      <w:r w:rsidRPr="00051A81">
        <w:rPr>
          <w:rFonts w:asciiTheme="majorHAnsi" w:hAnsiTheme="majorHAnsi" w:cstheme="majorHAnsi"/>
          <w:sz w:val="24"/>
          <w:szCs w:val="24"/>
        </w:rPr>
        <w:t>dreptul de a solicita C.S.D. întreruperea relației de îndrumare cu un student-doctorand, bazându-se pe motive foarte bine susținute și argumentate;</w:t>
      </w:r>
    </w:p>
    <w:p w:rsidR="00051A81" w:rsidRPr="00051A81" w:rsidRDefault="00051A81" w:rsidP="00051A81">
      <w:pPr>
        <w:widowControl w:val="0"/>
        <w:numPr>
          <w:ilvl w:val="0"/>
          <w:numId w:val="25"/>
        </w:numPr>
        <w:autoSpaceDE w:val="0"/>
        <w:autoSpaceDN w:val="0"/>
        <w:adjustRightInd w:val="0"/>
        <w:spacing w:after="0"/>
        <w:ind w:left="284" w:hanging="284"/>
        <w:jc w:val="both"/>
        <w:rPr>
          <w:rFonts w:asciiTheme="majorHAnsi" w:hAnsiTheme="majorHAnsi" w:cstheme="majorHAnsi"/>
          <w:sz w:val="24"/>
          <w:szCs w:val="24"/>
        </w:rPr>
      </w:pPr>
      <w:r w:rsidRPr="00051A81">
        <w:rPr>
          <w:rFonts w:asciiTheme="majorHAnsi" w:hAnsiTheme="majorHAnsi" w:cstheme="majorHAnsi"/>
          <w:sz w:val="24"/>
          <w:szCs w:val="24"/>
        </w:rPr>
        <w:t>dreptul de a selecta, printr-o procedură de admitere, candidatul la doctorat pentru o poziție vacantă aflată sub îndrumarea sa și de a propune înmatricularea studentului-doctorand;</w:t>
      </w:r>
    </w:p>
    <w:p w:rsidR="00051A81" w:rsidRPr="00051A81" w:rsidRDefault="00051A81" w:rsidP="00051A81">
      <w:pPr>
        <w:widowControl w:val="0"/>
        <w:numPr>
          <w:ilvl w:val="0"/>
          <w:numId w:val="25"/>
        </w:numPr>
        <w:autoSpaceDE w:val="0"/>
        <w:autoSpaceDN w:val="0"/>
        <w:adjustRightInd w:val="0"/>
        <w:spacing w:after="0"/>
        <w:ind w:left="284" w:hanging="284"/>
        <w:jc w:val="both"/>
        <w:rPr>
          <w:rFonts w:asciiTheme="majorHAnsi" w:hAnsiTheme="majorHAnsi" w:cstheme="majorHAnsi"/>
          <w:sz w:val="24"/>
          <w:szCs w:val="24"/>
        </w:rPr>
      </w:pPr>
      <w:r w:rsidRPr="00051A81">
        <w:rPr>
          <w:rFonts w:asciiTheme="majorHAnsi" w:hAnsiTheme="majorHAnsi" w:cstheme="majorHAnsi"/>
          <w:sz w:val="24"/>
          <w:szCs w:val="24"/>
        </w:rPr>
        <w:t>dreptul de a solicita Școlii Doctorale organizarea unui concurs de admitere pentru fiecare poziție de student-doctorand vacantă aflată sub îndrumarea sa;</w:t>
      </w:r>
    </w:p>
    <w:p w:rsidR="00051A81" w:rsidRPr="00051A81" w:rsidRDefault="00051A81" w:rsidP="00051A81">
      <w:pPr>
        <w:widowControl w:val="0"/>
        <w:numPr>
          <w:ilvl w:val="0"/>
          <w:numId w:val="25"/>
        </w:numPr>
        <w:autoSpaceDE w:val="0"/>
        <w:autoSpaceDN w:val="0"/>
        <w:adjustRightInd w:val="0"/>
        <w:spacing w:after="0"/>
        <w:ind w:left="284" w:hanging="284"/>
        <w:jc w:val="both"/>
        <w:rPr>
          <w:rFonts w:asciiTheme="majorHAnsi" w:hAnsiTheme="majorHAnsi" w:cstheme="majorHAnsi"/>
          <w:sz w:val="24"/>
          <w:szCs w:val="24"/>
        </w:rPr>
      </w:pPr>
      <w:r w:rsidRPr="00051A81">
        <w:rPr>
          <w:rFonts w:asciiTheme="majorHAnsi" w:hAnsiTheme="majorHAnsi" w:cstheme="majorHAnsi"/>
          <w:spacing w:val="-8"/>
          <w:sz w:val="24"/>
          <w:szCs w:val="24"/>
        </w:rPr>
        <w:lastRenderedPageBreak/>
        <w:t>dreptul de a decide elementele de studiu din cadrul programului de pregătire bazat pe studii univer-</w:t>
      </w:r>
      <w:r w:rsidRPr="00051A81">
        <w:rPr>
          <w:rFonts w:asciiTheme="majorHAnsi" w:hAnsiTheme="majorHAnsi" w:cstheme="majorHAnsi"/>
          <w:spacing w:val="-10"/>
          <w:sz w:val="24"/>
          <w:szCs w:val="24"/>
        </w:rPr>
        <w:t>sitare avansate la care doctorandul trebuie să participe, cu respectarea prevederilor prezentului cod;</w:t>
      </w:r>
    </w:p>
    <w:p w:rsidR="00051A81" w:rsidRPr="00051A81" w:rsidRDefault="00051A81" w:rsidP="00051A81">
      <w:pPr>
        <w:widowControl w:val="0"/>
        <w:numPr>
          <w:ilvl w:val="0"/>
          <w:numId w:val="25"/>
        </w:numPr>
        <w:autoSpaceDE w:val="0"/>
        <w:autoSpaceDN w:val="0"/>
        <w:adjustRightInd w:val="0"/>
        <w:spacing w:after="0"/>
        <w:ind w:left="284" w:hanging="284"/>
        <w:jc w:val="both"/>
        <w:rPr>
          <w:rFonts w:asciiTheme="majorHAnsi" w:hAnsiTheme="majorHAnsi" w:cstheme="majorHAnsi"/>
          <w:sz w:val="24"/>
          <w:szCs w:val="24"/>
        </w:rPr>
      </w:pPr>
      <w:r w:rsidRPr="00051A81">
        <w:rPr>
          <w:rFonts w:asciiTheme="majorHAnsi" w:hAnsiTheme="majorHAnsi" w:cstheme="majorHAnsi"/>
          <w:spacing w:val="-10"/>
          <w:sz w:val="24"/>
          <w:szCs w:val="24"/>
        </w:rPr>
        <w:t>pentru activitatea pe care o desfaşoară în această calitate,  conducătorii  de doctorat  sunt  remuneraţi  în conformitate cu legislaţia în vigoare.</w:t>
      </w:r>
    </w:p>
    <w:p w:rsidR="00051A81" w:rsidRPr="00051A81" w:rsidRDefault="00051A81" w:rsidP="00051A81">
      <w:pPr>
        <w:autoSpaceDE w:val="0"/>
        <w:spacing w:after="0"/>
        <w:ind w:left="284" w:hanging="284"/>
        <w:jc w:val="both"/>
        <w:rPr>
          <w:rFonts w:asciiTheme="majorHAnsi" w:hAnsiTheme="majorHAnsi" w:cstheme="majorHAnsi"/>
          <w:color w:val="FF0000"/>
          <w:spacing w:val="-10"/>
          <w:sz w:val="24"/>
          <w:szCs w:val="24"/>
        </w:rPr>
      </w:pPr>
    </w:p>
    <w:p w:rsidR="00051A81" w:rsidRPr="00051A81" w:rsidRDefault="00051A81" w:rsidP="00051A81">
      <w:pPr>
        <w:autoSpaceDE w:val="0"/>
        <w:spacing w:after="0"/>
        <w:jc w:val="both"/>
        <w:rPr>
          <w:rFonts w:asciiTheme="majorHAnsi" w:eastAsia="Times New Roman" w:hAnsiTheme="majorHAnsi" w:cstheme="majorHAnsi"/>
          <w:b/>
          <w:bCs/>
          <w:color w:val="000000"/>
          <w:sz w:val="24"/>
          <w:szCs w:val="24"/>
        </w:rPr>
      </w:pPr>
      <w:r w:rsidRPr="00051A81">
        <w:rPr>
          <w:rFonts w:asciiTheme="majorHAnsi" w:eastAsia="Times New Roman" w:hAnsiTheme="majorHAnsi" w:cstheme="majorHAnsi"/>
          <w:b/>
          <w:bCs/>
          <w:color w:val="000000"/>
          <w:sz w:val="24"/>
          <w:szCs w:val="24"/>
        </w:rPr>
        <w:t xml:space="preserve">Art. 10. Conducător(ul/ii) de doctorat are(au) următoarele obligaţii: </w:t>
      </w:r>
    </w:p>
    <w:p w:rsidR="00051A81" w:rsidRPr="00051A81" w:rsidRDefault="00051A81" w:rsidP="00051A81">
      <w:pPr>
        <w:numPr>
          <w:ilvl w:val="0"/>
          <w:numId w:val="26"/>
        </w:numPr>
        <w:autoSpaceDE w:val="0"/>
        <w:spacing w:after="0"/>
        <w:ind w:left="284" w:hanging="284"/>
        <w:jc w:val="both"/>
        <w:rPr>
          <w:rFonts w:asciiTheme="majorHAnsi" w:eastAsia="Times New Roman" w:hAnsiTheme="majorHAnsi" w:cstheme="majorHAnsi"/>
          <w:sz w:val="24"/>
          <w:szCs w:val="24"/>
        </w:rPr>
      </w:pPr>
      <w:r w:rsidRPr="00051A81">
        <w:rPr>
          <w:rFonts w:asciiTheme="majorHAnsi" w:eastAsia="Times New Roman" w:hAnsiTheme="majorHAnsi" w:cstheme="majorHAnsi"/>
          <w:sz w:val="24"/>
          <w:szCs w:val="24"/>
        </w:rPr>
        <w:t xml:space="preserve">să asigure calitatea activităţilor de cercetare în corelaţie cu standardele internaţionale; </w:t>
      </w:r>
    </w:p>
    <w:p w:rsidR="00051A81" w:rsidRPr="00051A81" w:rsidRDefault="00051A81" w:rsidP="00051A81">
      <w:pPr>
        <w:numPr>
          <w:ilvl w:val="0"/>
          <w:numId w:val="26"/>
        </w:numPr>
        <w:autoSpaceDE w:val="0"/>
        <w:spacing w:after="0"/>
        <w:ind w:left="284" w:hanging="284"/>
        <w:jc w:val="both"/>
        <w:rPr>
          <w:rFonts w:asciiTheme="majorHAnsi" w:eastAsia="Times New Roman" w:hAnsiTheme="majorHAnsi" w:cstheme="majorHAnsi"/>
          <w:sz w:val="24"/>
          <w:szCs w:val="24"/>
        </w:rPr>
      </w:pPr>
      <w:r w:rsidRPr="00051A81">
        <w:rPr>
          <w:rFonts w:asciiTheme="majorHAnsi" w:eastAsia="Times New Roman" w:hAnsiTheme="majorHAnsi" w:cstheme="majorHAnsi"/>
          <w:sz w:val="24"/>
          <w:szCs w:val="24"/>
        </w:rPr>
        <w:t xml:space="preserve">să asigure condiţiile ştiinţifice, tehnice şi organizatorice necesare bunei desfăşurări a activităţilor prevăzute în programul de cercetare ştiinţifică; </w:t>
      </w:r>
    </w:p>
    <w:p w:rsidR="00051A81" w:rsidRPr="00051A81" w:rsidRDefault="00051A81" w:rsidP="00051A81">
      <w:pPr>
        <w:numPr>
          <w:ilvl w:val="0"/>
          <w:numId w:val="26"/>
        </w:numPr>
        <w:autoSpaceDE w:val="0"/>
        <w:spacing w:after="0"/>
        <w:ind w:left="284" w:hanging="284"/>
        <w:jc w:val="both"/>
        <w:rPr>
          <w:rFonts w:asciiTheme="majorHAnsi" w:eastAsia="Times New Roman" w:hAnsiTheme="majorHAnsi" w:cstheme="majorHAnsi"/>
          <w:sz w:val="24"/>
          <w:szCs w:val="24"/>
        </w:rPr>
      </w:pPr>
      <w:r w:rsidRPr="00051A81">
        <w:rPr>
          <w:rFonts w:asciiTheme="majorHAnsi" w:eastAsia="Times New Roman" w:hAnsiTheme="majorHAnsi" w:cstheme="majorHAnsi"/>
          <w:sz w:val="24"/>
          <w:szCs w:val="24"/>
        </w:rPr>
        <w:t xml:space="preserve">să întocmească programul individual de studii universitare de doctorat împreună cu studentul-doctorand şi să-l înainteze pentru aprobare conducerii Şcolii Doctorale; </w:t>
      </w:r>
    </w:p>
    <w:p w:rsidR="00051A81" w:rsidRPr="00051A81" w:rsidRDefault="00051A81" w:rsidP="00051A81">
      <w:pPr>
        <w:numPr>
          <w:ilvl w:val="0"/>
          <w:numId w:val="26"/>
        </w:numPr>
        <w:autoSpaceDE w:val="0"/>
        <w:spacing w:after="0"/>
        <w:ind w:left="284" w:hanging="284"/>
        <w:jc w:val="both"/>
        <w:rPr>
          <w:rFonts w:asciiTheme="majorHAnsi" w:eastAsia="Times New Roman" w:hAnsiTheme="majorHAnsi" w:cstheme="majorHAnsi"/>
          <w:sz w:val="24"/>
          <w:szCs w:val="24"/>
        </w:rPr>
      </w:pPr>
      <w:r w:rsidRPr="00051A81">
        <w:rPr>
          <w:rFonts w:asciiTheme="majorHAnsi" w:eastAsia="Times New Roman" w:hAnsiTheme="majorHAnsi" w:cstheme="majorHAnsi"/>
          <w:sz w:val="24"/>
          <w:szCs w:val="24"/>
        </w:rPr>
        <w:t xml:space="preserve">să îndrume studentul-doctorand pe parcursul programului de studii universitare de doctorat şi, să îndrume studentul-doctorand în activitatea de elaborare a tezei de doctorat, până la susţinerea publică; </w:t>
      </w:r>
    </w:p>
    <w:p w:rsidR="00051A81" w:rsidRPr="00051A81" w:rsidRDefault="00051A81" w:rsidP="00051A81">
      <w:pPr>
        <w:numPr>
          <w:ilvl w:val="0"/>
          <w:numId w:val="26"/>
        </w:numPr>
        <w:autoSpaceDE w:val="0"/>
        <w:spacing w:after="0"/>
        <w:ind w:left="284" w:hanging="284"/>
        <w:jc w:val="both"/>
        <w:rPr>
          <w:rFonts w:asciiTheme="majorHAnsi" w:eastAsia="Times New Roman" w:hAnsiTheme="majorHAnsi" w:cstheme="majorHAnsi"/>
          <w:sz w:val="24"/>
          <w:szCs w:val="24"/>
        </w:rPr>
      </w:pPr>
      <w:r w:rsidRPr="00051A81">
        <w:rPr>
          <w:rFonts w:asciiTheme="majorHAnsi" w:eastAsia="Times New Roman" w:hAnsiTheme="majorHAnsi" w:cstheme="majorHAnsi"/>
          <w:spacing w:val="-10"/>
          <w:sz w:val="24"/>
          <w:szCs w:val="24"/>
        </w:rPr>
        <w:t>să monitorizeze/evalueze activitatea doctorandului pe toată durata programului de cercetare ştiinţifică;</w:t>
      </w:r>
      <w:r w:rsidRPr="00051A81">
        <w:rPr>
          <w:rFonts w:asciiTheme="majorHAnsi" w:eastAsia="Times New Roman" w:hAnsiTheme="majorHAnsi" w:cstheme="majorHAnsi"/>
          <w:sz w:val="24"/>
          <w:szCs w:val="24"/>
        </w:rPr>
        <w:t xml:space="preserve"> </w:t>
      </w:r>
    </w:p>
    <w:p w:rsidR="00051A81" w:rsidRPr="00051A81" w:rsidRDefault="00051A81" w:rsidP="00051A81">
      <w:pPr>
        <w:numPr>
          <w:ilvl w:val="0"/>
          <w:numId w:val="26"/>
        </w:numPr>
        <w:autoSpaceDE w:val="0"/>
        <w:spacing w:after="0"/>
        <w:ind w:left="284" w:hanging="284"/>
        <w:jc w:val="both"/>
        <w:rPr>
          <w:rFonts w:asciiTheme="majorHAnsi" w:eastAsia="Times New Roman" w:hAnsiTheme="majorHAnsi" w:cstheme="majorHAnsi"/>
          <w:sz w:val="24"/>
          <w:szCs w:val="24"/>
        </w:rPr>
      </w:pPr>
      <w:r w:rsidRPr="00051A81">
        <w:rPr>
          <w:rFonts w:asciiTheme="majorHAnsi" w:eastAsia="Times New Roman" w:hAnsiTheme="majorHAnsi" w:cstheme="majorHAnsi"/>
          <w:spacing w:val="-12"/>
          <w:sz w:val="24"/>
          <w:szCs w:val="24"/>
        </w:rPr>
        <w:t>să semneze Contractul de studii doctorale şi să-şi asume responsabilităţile ce îi revin în această calitate;</w:t>
      </w:r>
    </w:p>
    <w:p w:rsidR="00051A81" w:rsidRPr="00051A81" w:rsidRDefault="00051A81" w:rsidP="00051A81">
      <w:pPr>
        <w:numPr>
          <w:ilvl w:val="0"/>
          <w:numId w:val="26"/>
        </w:numPr>
        <w:autoSpaceDE w:val="0"/>
        <w:spacing w:after="0"/>
        <w:ind w:left="284" w:hanging="284"/>
        <w:jc w:val="both"/>
        <w:rPr>
          <w:rFonts w:asciiTheme="majorHAnsi" w:eastAsia="Times New Roman" w:hAnsiTheme="majorHAnsi" w:cstheme="majorHAnsi"/>
          <w:sz w:val="24"/>
          <w:szCs w:val="24"/>
        </w:rPr>
      </w:pPr>
      <w:r w:rsidRPr="00051A81">
        <w:rPr>
          <w:rFonts w:asciiTheme="majorHAnsi" w:eastAsia="Times New Roman" w:hAnsiTheme="majorHAnsi" w:cstheme="majorHAnsi"/>
          <w:spacing w:val="-12"/>
          <w:sz w:val="24"/>
          <w:szCs w:val="24"/>
        </w:rPr>
        <w:t>să informeze atât studentul doctorand cât şi Şcoala Doctorală cu privire la situaţia finaciară a fondurilor utilizate în cadrul studiilor doctorale.</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p>
    <w:p w:rsidR="00051A81" w:rsidRPr="00051A81" w:rsidRDefault="00051A81" w:rsidP="00051A81">
      <w:pPr>
        <w:autoSpaceDE w:val="0"/>
        <w:spacing w:after="0"/>
        <w:jc w:val="both"/>
        <w:rPr>
          <w:rFonts w:asciiTheme="majorHAnsi" w:eastAsia="Times New Roman" w:hAnsiTheme="majorHAnsi" w:cstheme="majorHAnsi"/>
          <w:b/>
          <w:bCs/>
          <w:color w:val="000000"/>
          <w:sz w:val="24"/>
          <w:szCs w:val="24"/>
        </w:rPr>
      </w:pPr>
      <w:r w:rsidRPr="00051A81">
        <w:rPr>
          <w:rFonts w:asciiTheme="majorHAnsi" w:eastAsia="Times New Roman" w:hAnsiTheme="majorHAnsi" w:cstheme="majorHAnsi"/>
          <w:b/>
          <w:bCs/>
          <w:color w:val="000000"/>
          <w:sz w:val="24"/>
          <w:szCs w:val="24"/>
        </w:rPr>
        <w:t>Art. 11. Tema de cercetare și teza de doctorat</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a) Tema de cercetare aleasă de către studentul-doctorand este: ____________________________</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________________________________________________________________________________</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________________________________________________________________________________</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________________________________________________________________________________</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________________________________________________________________________________</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b) Termenul de finalizare al tezei de doctorat este data de _________________________________</w:t>
      </w:r>
    </w:p>
    <w:p w:rsidR="00051A81" w:rsidRPr="00051A81" w:rsidRDefault="00051A81" w:rsidP="00051A81">
      <w:pPr>
        <w:autoSpaceDE w:val="0"/>
        <w:spacing w:after="0"/>
        <w:ind w:left="284" w:hanging="284"/>
        <w:jc w:val="both"/>
        <w:rPr>
          <w:rFonts w:asciiTheme="majorHAnsi" w:eastAsia="Times New Roman" w:hAnsiTheme="majorHAnsi" w:cstheme="majorHAnsi"/>
          <w:bCs/>
          <w:color w:val="000000"/>
          <w:sz w:val="24"/>
          <w:szCs w:val="24"/>
        </w:rPr>
      </w:pPr>
      <w:r w:rsidRPr="00051A81">
        <w:rPr>
          <w:rFonts w:asciiTheme="majorHAnsi" w:eastAsia="Times New Roman" w:hAnsiTheme="majorHAnsi" w:cstheme="majorHAnsi"/>
          <w:color w:val="000000"/>
          <w:sz w:val="24"/>
          <w:szCs w:val="24"/>
        </w:rPr>
        <w:t xml:space="preserve">c) Prelungirea termenului de finalizare al tezei de doctorat poate avea loc doar în condiții speciale, în baza </w:t>
      </w:r>
      <w:r w:rsidRPr="00051A81">
        <w:rPr>
          <w:rFonts w:asciiTheme="majorHAnsi" w:eastAsia="Times New Roman" w:hAnsiTheme="majorHAnsi" w:cstheme="majorHAnsi"/>
          <w:sz w:val="24"/>
          <w:szCs w:val="24"/>
        </w:rPr>
        <w:t>aprobării C.S.D.</w:t>
      </w:r>
      <w:r w:rsidRPr="00051A81">
        <w:rPr>
          <w:rFonts w:asciiTheme="majorHAnsi" w:eastAsia="Times New Roman" w:hAnsiTheme="majorHAnsi" w:cstheme="majorHAnsi"/>
          <w:bCs/>
          <w:sz w:val="24"/>
          <w:szCs w:val="24"/>
        </w:rPr>
        <w:t xml:space="preserve"> </w:t>
      </w:r>
      <w:r w:rsidRPr="00051A81">
        <w:rPr>
          <w:rFonts w:asciiTheme="majorHAnsi" w:eastAsia="Times New Roman" w:hAnsiTheme="majorHAnsi" w:cstheme="majorHAnsi"/>
          <w:sz w:val="24"/>
          <w:szCs w:val="24"/>
        </w:rPr>
        <w:t>conform</w:t>
      </w:r>
      <w:r w:rsidRPr="00051A81">
        <w:rPr>
          <w:rFonts w:asciiTheme="majorHAnsi" w:eastAsia="Times New Roman" w:hAnsiTheme="majorHAnsi" w:cstheme="majorHAnsi"/>
          <w:color w:val="000000"/>
          <w:sz w:val="24"/>
          <w:szCs w:val="24"/>
        </w:rPr>
        <w:t xml:space="preserve"> prevederilor Regulamentului </w:t>
      </w:r>
      <w:r w:rsidRPr="00051A81">
        <w:rPr>
          <w:rFonts w:asciiTheme="majorHAnsi" w:eastAsia="Times New Roman" w:hAnsiTheme="majorHAnsi" w:cstheme="majorHAnsi"/>
          <w:bCs/>
          <w:color w:val="000000"/>
          <w:sz w:val="24"/>
          <w:szCs w:val="24"/>
        </w:rPr>
        <w:t xml:space="preserve">I.O.S.U.D. a </w:t>
      </w:r>
      <w:r w:rsidR="00C6662A">
        <w:rPr>
          <w:rFonts w:asciiTheme="majorHAnsi" w:eastAsia="Times New Roman" w:hAnsiTheme="majorHAnsi" w:cstheme="majorHAnsi"/>
          <w:bCs/>
          <w:color w:val="000000"/>
          <w:sz w:val="24"/>
          <w:szCs w:val="24"/>
        </w:rPr>
        <w:t>UMFST G.E. Palade Tg. Mureș</w:t>
      </w:r>
      <w:r w:rsidRPr="00051A81">
        <w:rPr>
          <w:rFonts w:asciiTheme="majorHAnsi" w:eastAsia="Times New Roman" w:hAnsiTheme="majorHAnsi" w:cstheme="majorHAnsi"/>
          <w:color w:val="000000"/>
          <w:sz w:val="24"/>
          <w:szCs w:val="24"/>
        </w:rPr>
        <w:t>.</w:t>
      </w:r>
    </w:p>
    <w:p w:rsidR="00051A81" w:rsidRPr="00051A81" w:rsidRDefault="00051A81" w:rsidP="00051A81">
      <w:pPr>
        <w:autoSpaceDE w:val="0"/>
        <w:spacing w:after="0"/>
        <w:ind w:left="284" w:hanging="284"/>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c) Teza de doctorat se va elabora și susține în limba _____________________________ , </w:t>
      </w:r>
      <w:r w:rsidRPr="00051A81">
        <w:rPr>
          <w:rFonts w:asciiTheme="majorHAnsi" w:hAnsiTheme="majorHAnsi" w:cstheme="majorHAnsi"/>
          <w:spacing w:val="-6"/>
          <w:sz w:val="24"/>
          <w:szCs w:val="24"/>
        </w:rPr>
        <w:t xml:space="preserve">iar discuțiile, rapoartele referenților oficiali și întrebările obligatorii ale comisiei de doctorat </w:t>
      </w:r>
      <w:r w:rsidRPr="00051A81">
        <w:rPr>
          <w:rFonts w:asciiTheme="majorHAnsi" w:hAnsiTheme="majorHAnsi" w:cstheme="majorHAnsi"/>
          <w:sz w:val="24"/>
          <w:szCs w:val="24"/>
        </w:rPr>
        <w:t xml:space="preserve">vor fi susținute in limba română sau o limbă de </w:t>
      </w:r>
      <w:r w:rsidRPr="00051A81">
        <w:rPr>
          <w:rFonts w:asciiTheme="majorHAnsi" w:hAnsiTheme="majorHAnsi" w:cstheme="majorHAnsi"/>
          <w:spacing w:val="-8"/>
          <w:sz w:val="24"/>
          <w:szCs w:val="24"/>
        </w:rPr>
        <w:t>circulație internațională</w:t>
      </w:r>
      <w:r w:rsidRPr="00051A81">
        <w:rPr>
          <w:rFonts w:asciiTheme="majorHAnsi" w:hAnsiTheme="majorHAnsi" w:cstheme="majorHAnsi"/>
          <w:sz w:val="24"/>
          <w:szCs w:val="24"/>
        </w:rPr>
        <w:t>.</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autoSpaceDE w:val="0"/>
        <w:spacing w:after="0"/>
        <w:jc w:val="both"/>
        <w:rPr>
          <w:rFonts w:asciiTheme="majorHAnsi" w:hAnsiTheme="majorHAnsi" w:cstheme="majorHAnsi"/>
          <w:sz w:val="24"/>
          <w:szCs w:val="24"/>
        </w:rPr>
      </w:pPr>
    </w:p>
    <w:p w:rsidR="00051A81" w:rsidRPr="00051A81" w:rsidRDefault="00051A81" w:rsidP="00051A81">
      <w:pPr>
        <w:autoSpaceDE w:val="0"/>
        <w:spacing w:after="0"/>
        <w:jc w:val="both"/>
        <w:rPr>
          <w:rFonts w:asciiTheme="majorHAnsi" w:eastAsia="Times New Roman" w:hAnsiTheme="majorHAnsi" w:cstheme="majorHAnsi"/>
          <w:b/>
          <w:bCs/>
          <w:color w:val="000000"/>
          <w:sz w:val="24"/>
          <w:szCs w:val="24"/>
        </w:rPr>
      </w:pPr>
      <w:r w:rsidRPr="00051A81">
        <w:rPr>
          <w:rFonts w:asciiTheme="majorHAnsi" w:eastAsia="Times New Roman" w:hAnsiTheme="majorHAnsi" w:cstheme="majorHAnsi"/>
          <w:b/>
          <w:bCs/>
          <w:color w:val="000000"/>
          <w:sz w:val="24"/>
          <w:szCs w:val="24"/>
        </w:rPr>
        <w:t xml:space="preserve">Art. 12. Încetarea contractului </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a) Contractul de studii doctorale </w:t>
      </w:r>
      <w:r w:rsidRPr="00051A81">
        <w:rPr>
          <w:rFonts w:asciiTheme="majorHAnsi" w:eastAsia="Times New Roman" w:hAnsiTheme="majorHAnsi" w:cstheme="majorHAnsi"/>
          <w:sz w:val="24"/>
          <w:szCs w:val="24"/>
        </w:rPr>
        <w:t>încetează de drept</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numPr>
          <w:ilvl w:val="0"/>
          <w:numId w:val="28"/>
        </w:num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la împlinirea duratei prezentului contract stipulată la art.2.; </w:t>
      </w:r>
    </w:p>
    <w:p w:rsidR="00051A81" w:rsidRPr="00051A81" w:rsidRDefault="00051A81" w:rsidP="00051A81">
      <w:pPr>
        <w:numPr>
          <w:ilvl w:val="0"/>
          <w:numId w:val="28"/>
        </w:num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pacing w:val="-8"/>
          <w:sz w:val="24"/>
          <w:szCs w:val="24"/>
        </w:rPr>
        <w:t xml:space="preserve">la data rezultată din decalarea programului de studii universitare de doctorat cu întreruperile </w:t>
      </w:r>
      <w:r w:rsidRPr="00051A81">
        <w:rPr>
          <w:rFonts w:asciiTheme="majorHAnsi" w:eastAsia="Times New Roman" w:hAnsiTheme="majorHAnsi" w:cstheme="majorHAnsi"/>
          <w:color w:val="000000"/>
          <w:spacing w:val="-10"/>
          <w:sz w:val="24"/>
          <w:szCs w:val="24"/>
        </w:rPr>
        <w:t>aprobate de C.S.D. al Școlii Doctorale;</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numPr>
          <w:ilvl w:val="0"/>
          <w:numId w:val="28"/>
        </w:num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pacing w:val="-10"/>
          <w:sz w:val="24"/>
          <w:szCs w:val="24"/>
        </w:rPr>
        <w:t>la data susţinerii publice a tezei de doctorat, dacă susţinerea are loc înaintea datei stabilite iniţial</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numPr>
          <w:ilvl w:val="0"/>
          <w:numId w:val="28"/>
        </w:num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lastRenderedPageBreak/>
        <w:t>la data aprobării de către conducerea I.O.S.U.D. a eventualei cereri de retragere din programul de studii universitare de doctorat sau la data aprobării transferului la alt I.O.S.U.D.;</w:t>
      </w:r>
    </w:p>
    <w:p w:rsidR="00051A81" w:rsidRPr="00051A81" w:rsidRDefault="00051A81" w:rsidP="00051A81">
      <w:pPr>
        <w:numPr>
          <w:ilvl w:val="0"/>
          <w:numId w:val="28"/>
        </w:num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pacing w:val="-4"/>
          <w:sz w:val="24"/>
          <w:szCs w:val="24"/>
        </w:rPr>
        <w:t xml:space="preserve">la data exmatriculării </w:t>
      </w:r>
      <w:r w:rsidRPr="00051A81">
        <w:rPr>
          <w:rFonts w:asciiTheme="majorHAnsi" w:eastAsia="Times New Roman" w:hAnsiTheme="majorHAnsi" w:cstheme="majorHAnsi"/>
          <w:spacing w:val="-4"/>
          <w:sz w:val="24"/>
          <w:szCs w:val="24"/>
        </w:rPr>
        <w:t>doctorandului; în situația</w:t>
      </w:r>
      <w:r w:rsidRPr="00051A81">
        <w:rPr>
          <w:rFonts w:asciiTheme="majorHAnsi" w:eastAsia="Times New Roman" w:hAnsiTheme="majorHAnsi" w:cstheme="majorHAnsi"/>
          <w:color w:val="000000"/>
          <w:spacing w:val="-4"/>
          <w:sz w:val="24"/>
          <w:szCs w:val="24"/>
        </w:rPr>
        <w:t xml:space="preserve"> studentului-doctorand exmatriculat pentru neîndeplinirea obligaţiilor prevăzute în programul de studii universitare de doctorat sau în cazul nerespectării obligaţiilor şi condiţiilor din prezentul contract, acesta pierde statutul de student-doctorand, iar dacă a fost bursier, pierde automat şi drepturile de bursă de studii</w:t>
      </w:r>
      <w:r w:rsidRPr="00051A81">
        <w:rPr>
          <w:rFonts w:asciiTheme="majorHAnsi" w:eastAsia="Times New Roman" w:hAnsiTheme="majorHAnsi" w:cstheme="majorHAnsi"/>
          <w:color w:val="000000"/>
          <w:sz w:val="24"/>
          <w:szCs w:val="24"/>
        </w:rPr>
        <w:t xml:space="preserve">. </w:t>
      </w:r>
    </w:p>
    <w:p w:rsidR="00051A81" w:rsidRPr="00051A81" w:rsidRDefault="00051A81" w:rsidP="00051A81">
      <w:pPr>
        <w:autoSpaceDE w:val="0"/>
        <w:spacing w:after="0"/>
        <w:jc w:val="both"/>
        <w:rPr>
          <w:rFonts w:asciiTheme="majorHAnsi" w:eastAsia="Times New Roman" w:hAnsiTheme="majorHAnsi" w:cstheme="majorHAnsi"/>
          <w:sz w:val="24"/>
          <w:szCs w:val="24"/>
        </w:rPr>
      </w:pPr>
      <w:r w:rsidRPr="00051A81">
        <w:rPr>
          <w:rFonts w:asciiTheme="majorHAnsi" w:eastAsia="Times New Roman" w:hAnsiTheme="majorHAnsi" w:cstheme="majorHAnsi"/>
          <w:sz w:val="24"/>
          <w:szCs w:val="24"/>
        </w:rPr>
        <w:t xml:space="preserve">b) </w:t>
      </w:r>
      <w:r w:rsidRPr="00051A81">
        <w:rPr>
          <w:rFonts w:asciiTheme="majorHAnsi" w:eastAsia="Times New Roman" w:hAnsiTheme="majorHAnsi" w:cstheme="majorHAnsi"/>
          <w:spacing w:val="-6"/>
          <w:sz w:val="24"/>
          <w:szCs w:val="24"/>
        </w:rPr>
        <w:t xml:space="preserve">Contractul de studii universitare de doctorat încetează de drept, fără intervenția instanței de judecată și fără alte formalități, în situația exmatriculării studentului-doctorand sau în situația în care studentul-doctorand nu își respectă obligațiile asumate prin prezentul contract. În primul caz, încetarea se produce la data adoptării deciziei de exmatriculare de către C.S.D., iar în al doilea caz încetarea se va produce la data comunicării de către </w:t>
      </w:r>
      <w:r w:rsidR="00C6662A">
        <w:rPr>
          <w:rFonts w:asciiTheme="majorHAnsi" w:eastAsia="Times New Roman" w:hAnsiTheme="majorHAnsi" w:cstheme="majorHAnsi"/>
          <w:spacing w:val="-6"/>
          <w:sz w:val="24"/>
          <w:szCs w:val="24"/>
        </w:rPr>
        <w:t>UMFST G.E. Palade Tg. Mureș</w:t>
      </w:r>
      <w:r w:rsidRPr="00051A81">
        <w:rPr>
          <w:rFonts w:asciiTheme="majorHAnsi" w:eastAsia="Times New Roman" w:hAnsiTheme="majorHAnsi" w:cstheme="majorHAnsi"/>
          <w:spacing w:val="-6"/>
          <w:sz w:val="24"/>
          <w:szCs w:val="24"/>
        </w:rPr>
        <w:t xml:space="preserve"> a constatării nerespectării prezentului contract de către studentul-doctorand, fără a fi nevoie în acest sens de vreo punere în întârziere sau de vreo altă formalitate ori de intervenția instanței de judecată.</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p>
    <w:p w:rsidR="00051A81" w:rsidRPr="00051A81" w:rsidRDefault="00051A81" w:rsidP="00051A81">
      <w:pPr>
        <w:autoSpaceDE w:val="0"/>
        <w:spacing w:after="0"/>
        <w:jc w:val="both"/>
        <w:rPr>
          <w:rFonts w:asciiTheme="majorHAnsi" w:eastAsia="Times New Roman" w:hAnsiTheme="majorHAnsi" w:cstheme="majorHAnsi"/>
          <w:b/>
          <w:bCs/>
          <w:color w:val="000000"/>
          <w:sz w:val="24"/>
          <w:szCs w:val="24"/>
        </w:rPr>
      </w:pPr>
      <w:r w:rsidRPr="00051A81">
        <w:rPr>
          <w:rFonts w:asciiTheme="majorHAnsi" w:eastAsia="Times New Roman" w:hAnsiTheme="majorHAnsi" w:cstheme="majorHAnsi"/>
          <w:b/>
          <w:bCs/>
          <w:color w:val="000000"/>
          <w:sz w:val="24"/>
          <w:szCs w:val="24"/>
        </w:rPr>
        <w:t xml:space="preserve">Art. 13. Dispoziţii finale </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a) Prevederile prezentului contract de studii pentru Programul de studii universitare de doctorat se completează cu dispoziţiile H.G. nr.681/2011 privind Codul studiilor universitare de doctorat, ale  Legii educației naționale nr.1/2011, cu Regulamentul instituţional şi hotărârile I.O.S.U.D. a </w:t>
      </w:r>
      <w:r w:rsidR="00C6662A">
        <w:rPr>
          <w:rFonts w:asciiTheme="majorHAnsi" w:eastAsia="Times New Roman" w:hAnsiTheme="majorHAnsi" w:cstheme="majorHAnsi"/>
          <w:color w:val="000000"/>
          <w:sz w:val="24"/>
          <w:szCs w:val="24"/>
        </w:rPr>
        <w:t>UMFST G.E. Palade Tg. Mureș</w:t>
      </w:r>
      <w:r w:rsidRPr="00051A81">
        <w:rPr>
          <w:rFonts w:asciiTheme="majorHAnsi" w:eastAsia="Times New Roman" w:hAnsiTheme="majorHAnsi" w:cstheme="majorHAnsi"/>
          <w:color w:val="000000"/>
          <w:sz w:val="24"/>
          <w:szCs w:val="24"/>
        </w:rPr>
        <w:t xml:space="preserve"> privind şcolaritatea. </w:t>
      </w:r>
    </w:p>
    <w:p w:rsidR="00051A81" w:rsidRPr="00051A81" w:rsidRDefault="00051A81" w:rsidP="00051A81">
      <w:pPr>
        <w:autoSpaceDE w:val="0"/>
        <w:spacing w:after="0"/>
        <w:jc w:val="both"/>
        <w:rPr>
          <w:rFonts w:asciiTheme="majorHAnsi" w:eastAsia="Times New Roman" w:hAnsiTheme="majorHAnsi" w:cstheme="majorHAnsi"/>
          <w:sz w:val="24"/>
          <w:szCs w:val="24"/>
        </w:rPr>
      </w:pPr>
      <w:r w:rsidRPr="00051A81">
        <w:rPr>
          <w:rFonts w:asciiTheme="majorHAnsi" w:eastAsia="Times New Roman" w:hAnsiTheme="majorHAnsi" w:cstheme="majorHAnsi"/>
          <w:color w:val="000000"/>
          <w:sz w:val="24"/>
          <w:szCs w:val="24"/>
        </w:rPr>
        <w:t xml:space="preserve">b) </w:t>
      </w:r>
      <w:r w:rsidRPr="00051A81">
        <w:rPr>
          <w:rFonts w:asciiTheme="majorHAnsi" w:eastAsia="Times New Roman" w:hAnsiTheme="majorHAnsi" w:cstheme="majorHAnsi"/>
          <w:color w:val="000000"/>
          <w:spacing w:val="-8"/>
          <w:sz w:val="24"/>
          <w:szCs w:val="24"/>
        </w:rPr>
        <w:t>Orice modificare privind clauzele prezentului contract în timpul executării impune încheierea unui act adiţional, conform dispoziţiilor legale</w:t>
      </w:r>
      <w:r w:rsidRPr="00051A81">
        <w:rPr>
          <w:rFonts w:asciiTheme="majorHAnsi" w:eastAsia="Times New Roman" w:hAnsiTheme="majorHAnsi" w:cstheme="majorHAnsi"/>
          <w:spacing w:val="-8"/>
          <w:sz w:val="24"/>
          <w:szCs w:val="24"/>
        </w:rPr>
        <w:t>. Contractul se modifică de drept în situația modificării legislației referitoare la organizarea și desfășurarea studiilor universitare de doctorat</w:t>
      </w:r>
      <w:r w:rsidRPr="00051A81">
        <w:rPr>
          <w:rFonts w:asciiTheme="majorHAnsi" w:eastAsia="Times New Roman" w:hAnsiTheme="majorHAnsi" w:cstheme="majorHAnsi"/>
          <w:sz w:val="24"/>
          <w:szCs w:val="24"/>
        </w:rPr>
        <w:t>.</w:t>
      </w:r>
    </w:p>
    <w:p w:rsidR="00051A81" w:rsidRPr="00051A81" w:rsidRDefault="00051A81" w:rsidP="00051A81">
      <w:pPr>
        <w:autoSpaceDE w:val="0"/>
        <w:spacing w:after="0"/>
        <w:jc w:val="both"/>
        <w:rPr>
          <w:rFonts w:asciiTheme="majorHAnsi" w:eastAsia="Times New Roman" w:hAnsiTheme="majorHAnsi" w:cstheme="majorHAnsi"/>
          <w:b/>
          <w:bCs/>
          <w:color w:val="000000"/>
          <w:sz w:val="24"/>
          <w:szCs w:val="24"/>
        </w:rPr>
      </w:pPr>
    </w:p>
    <w:p w:rsidR="00051A81" w:rsidRPr="00051A81" w:rsidRDefault="00051A81" w:rsidP="00051A81">
      <w:pPr>
        <w:autoSpaceDE w:val="0"/>
        <w:spacing w:after="0"/>
        <w:jc w:val="both"/>
        <w:rPr>
          <w:rFonts w:asciiTheme="majorHAnsi" w:eastAsia="Times New Roman" w:hAnsiTheme="majorHAnsi" w:cstheme="majorHAnsi"/>
          <w:b/>
          <w:bCs/>
          <w:color w:val="000000"/>
          <w:sz w:val="24"/>
          <w:szCs w:val="24"/>
        </w:rPr>
      </w:pPr>
      <w:r w:rsidRPr="00051A81">
        <w:rPr>
          <w:rFonts w:asciiTheme="majorHAnsi" w:eastAsia="Times New Roman" w:hAnsiTheme="majorHAnsi" w:cstheme="majorHAnsi"/>
          <w:b/>
          <w:bCs/>
          <w:color w:val="000000"/>
          <w:sz w:val="24"/>
          <w:szCs w:val="24"/>
        </w:rPr>
        <w:t>Art. 14. Litigii</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a) Conflictele dintre studentul-doctorand și școala doctorală se mediază de către C.S.U.D.</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b) Conflictele dintre studentul-doctorand și conducător(ul/ii) de doctorat se mediază de către C.S.D., iar în cazul nesoluționării conflictului la acest nivel, </w:t>
      </w:r>
      <w:r w:rsidRPr="00051A81">
        <w:rPr>
          <w:rFonts w:asciiTheme="majorHAnsi" w:eastAsia="Times New Roman" w:hAnsiTheme="majorHAnsi" w:cstheme="majorHAnsi"/>
          <w:sz w:val="24"/>
          <w:szCs w:val="24"/>
        </w:rPr>
        <w:t>acesta p</w:t>
      </w:r>
      <w:r w:rsidRPr="00051A81">
        <w:rPr>
          <w:rFonts w:asciiTheme="majorHAnsi" w:eastAsia="Times New Roman" w:hAnsiTheme="majorHAnsi" w:cstheme="majorHAnsi"/>
          <w:color w:val="000000"/>
          <w:sz w:val="24"/>
          <w:szCs w:val="24"/>
        </w:rPr>
        <w:t>oate fi mediat de către C.S.U.D..</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c) Conflictele în legătură cu încheierea, executarea, modificarea, suspendarea sau încetarea prezentului contract vor fi soluţionate pe cale amiabilă.</w:t>
      </w:r>
    </w:p>
    <w:p w:rsidR="00051A81" w:rsidRPr="00051A81" w:rsidRDefault="00051A81" w:rsidP="00051A81">
      <w:pPr>
        <w:autoSpaceDE w:val="0"/>
        <w:spacing w:after="0"/>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d) În eventualitatea în care stingerea divergențelor nu va putea fi convenită pe cale amiabilă, soluţionarea acestora va fi realizată de către instanţa judecătorească, competentă material din </w:t>
      </w:r>
      <w:r w:rsidR="00C213DD">
        <w:rPr>
          <w:rFonts w:asciiTheme="majorHAnsi" w:eastAsia="Times New Roman" w:hAnsiTheme="majorHAnsi" w:cstheme="majorHAnsi"/>
          <w:color w:val="000000"/>
          <w:sz w:val="24"/>
          <w:szCs w:val="24"/>
        </w:rPr>
        <w:t>Târgu</w:t>
      </w:r>
      <w:r w:rsidRPr="00051A81">
        <w:rPr>
          <w:rFonts w:asciiTheme="majorHAnsi" w:eastAsia="Times New Roman" w:hAnsiTheme="majorHAnsi" w:cstheme="majorHAnsi"/>
          <w:color w:val="000000"/>
          <w:sz w:val="24"/>
          <w:szCs w:val="24"/>
        </w:rPr>
        <w:t xml:space="preserve"> Mureș. </w:t>
      </w:r>
    </w:p>
    <w:p w:rsidR="00051A81" w:rsidRPr="00051A81" w:rsidRDefault="00051A81" w:rsidP="00051A81">
      <w:pPr>
        <w:autoSpaceDE w:val="0"/>
        <w:spacing w:after="0"/>
        <w:jc w:val="both"/>
        <w:rPr>
          <w:rFonts w:asciiTheme="majorHAnsi" w:hAnsiTheme="majorHAnsi" w:cstheme="majorHAnsi"/>
          <w:sz w:val="24"/>
          <w:szCs w:val="24"/>
        </w:rPr>
      </w:pPr>
    </w:p>
    <w:p w:rsidR="00051A81" w:rsidRPr="00051A81" w:rsidRDefault="00051A81" w:rsidP="00051A81">
      <w:pPr>
        <w:autoSpaceDE w:val="0"/>
        <w:spacing w:after="0"/>
        <w:ind w:firstLine="567"/>
        <w:jc w:val="both"/>
        <w:rPr>
          <w:rFonts w:asciiTheme="majorHAnsi" w:eastAsia="Times New Roman" w:hAnsiTheme="majorHAnsi" w:cstheme="majorHAnsi"/>
          <w:color w:val="000000"/>
          <w:spacing w:val="-4"/>
          <w:sz w:val="24"/>
          <w:szCs w:val="24"/>
        </w:rPr>
      </w:pPr>
      <w:r w:rsidRPr="00051A81">
        <w:rPr>
          <w:rFonts w:asciiTheme="majorHAnsi" w:eastAsia="Times New Roman" w:hAnsiTheme="majorHAnsi" w:cstheme="majorHAnsi"/>
          <w:color w:val="000000"/>
          <w:spacing w:val="-4"/>
          <w:sz w:val="24"/>
          <w:szCs w:val="24"/>
        </w:rPr>
        <w:t xml:space="preserve">Prezentul contract pentru Programul de studii universitare de doctorat, s-a încheiat în trei exemplare (respectiv patru exemplare in cazul cotutelei), câte unul pentru fiecare parte semnatară. </w:t>
      </w:r>
    </w:p>
    <w:p w:rsidR="00051A81" w:rsidRPr="00051A81" w:rsidRDefault="00051A81" w:rsidP="00051A81">
      <w:pPr>
        <w:autoSpaceDE w:val="0"/>
        <w:spacing w:after="0"/>
        <w:ind w:firstLine="567"/>
        <w:jc w:val="both"/>
        <w:rPr>
          <w:rFonts w:asciiTheme="majorHAnsi" w:eastAsia="Times New Roman" w:hAnsiTheme="majorHAnsi" w:cstheme="majorHAnsi"/>
          <w:color w:val="000000"/>
          <w:sz w:val="24"/>
          <w:szCs w:val="24"/>
        </w:rPr>
      </w:pPr>
    </w:p>
    <w:p w:rsidR="00051A81" w:rsidRPr="00051A81" w:rsidRDefault="00051A81" w:rsidP="00051A81">
      <w:pPr>
        <w:autoSpaceDE w:val="0"/>
        <w:spacing w:after="0"/>
        <w:ind w:firstLine="567"/>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Data __________________</w:t>
      </w:r>
    </w:p>
    <w:p w:rsidR="00051A81" w:rsidRPr="00051A81" w:rsidRDefault="00051A81" w:rsidP="00051A81">
      <w:pPr>
        <w:autoSpaceDE w:val="0"/>
        <w:spacing w:after="0"/>
        <w:jc w:val="both"/>
        <w:rPr>
          <w:rFonts w:asciiTheme="majorHAnsi" w:hAnsiTheme="majorHAnsi" w:cstheme="majorHAnsi"/>
          <w:sz w:val="24"/>
          <w:szCs w:val="24"/>
        </w:rPr>
      </w:pPr>
    </w:p>
    <w:p w:rsidR="00051A81" w:rsidRPr="00051A81" w:rsidRDefault="00051A81" w:rsidP="00051A81">
      <w:pPr>
        <w:autoSpaceDE w:val="0"/>
        <w:spacing w:after="0"/>
        <w:jc w:val="both"/>
        <w:rPr>
          <w:rFonts w:asciiTheme="majorHAnsi" w:hAnsiTheme="majorHAnsi" w:cstheme="majorHAnsi"/>
          <w:sz w:val="24"/>
          <w:szCs w:val="24"/>
        </w:rPr>
      </w:pPr>
    </w:p>
    <w:p w:rsidR="00051A81" w:rsidRPr="00051A81" w:rsidRDefault="00051A81" w:rsidP="00051A81">
      <w:pPr>
        <w:autoSpaceDE w:val="0"/>
        <w:spacing w:after="0"/>
        <w:jc w:val="both"/>
        <w:rPr>
          <w:rFonts w:asciiTheme="majorHAnsi" w:hAnsiTheme="majorHAnsi" w:cstheme="majorHAnsi"/>
          <w:sz w:val="24"/>
          <w:szCs w:val="24"/>
        </w:rPr>
      </w:pPr>
    </w:p>
    <w:p w:rsidR="00051A81" w:rsidRPr="00051A81" w:rsidRDefault="00051A81" w:rsidP="00051A81">
      <w:pPr>
        <w:autoSpaceDE w:val="0"/>
        <w:spacing w:after="0"/>
        <w:jc w:val="both"/>
        <w:rPr>
          <w:rFonts w:asciiTheme="majorHAnsi" w:hAnsiTheme="majorHAnsi" w:cstheme="majorHAnsi"/>
          <w:sz w:val="24"/>
          <w:szCs w:val="24"/>
          <w:lang w:val="hu-HU"/>
        </w:rPr>
      </w:pPr>
    </w:p>
    <w:p w:rsidR="00051A81" w:rsidRPr="00C213DD" w:rsidRDefault="00051A81" w:rsidP="00051A81">
      <w:pPr>
        <w:autoSpaceDE w:val="0"/>
        <w:spacing w:after="0"/>
        <w:jc w:val="both"/>
        <w:rPr>
          <w:rFonts w:asciiTheme="majorHAnsi" w:hAnsiTheme="majorHAnsi" w:cstheme="majorHAnsi"/>
          <w:sz w:val="24"/>
          <w:szCs w:val="24"/>
        </w:rPr>
      </w:pPr>
    </w:p>
    <w:tbl>
      <w:tblPr>
        <w:tblW w:w="0" w:type="auto"/>
        <w:tblInd w:w="174" w:type="dxa"/>
        <w:tblLayout w:type="fixed"/>
        <w:tblLook w:val="0000" w:firstRow="0" w:lastRow="0" w:firstColumn="0" w:lastColumn="0" w:noHBand="0" w:noVBand="0"/>
      </w:tblPr>
      <w:tblGrid>
        <w:gridCol w:w="4470"/>
        <w:gridCol w:w="4380"/>
      </w:tblGrid>
      <w:tr w:rsidR="00C213DD" w:rsidRPr="00C213DD" w:rsidTr="007E0CFA">
        <w:trPr>
          <w:trHeight w:val="4208"/>
        </w:trPr>
        <w:tc>
          <w:tcPr>
            <w:tcW w:w="4470" w:type="dxa"/>
          </w:tcPr>
          <w:p w:rsidR="00051A81" w:rsidRPr="00C6662A" w:rsidRDefault="00051A81" w:rsidP="007E0CFA">
            <w:pPr>
              <w:autoSpaceDE w:val="0"/>
              <w:snapToGrid w:val="0"/>
              <w:spacing w:after="0" w:line="240" w:lineRule="auto"/>
              <w:jc w:val="both"/>
              <w:rPr>
                <w:rFonts w:asciiTheme="majorHAnsi" w:eastAsia="Times New Roman" w:hAnsiTheme="majorHAnsi" w:cstheme="majorHAnsi"/>
                <w:b/>
                <w:bCs/>
                <w:lang w:eastAsia="ar-SA"/>
              </w:rPr>
            </w:pPr>
            <w:r w:rsidRPr="00C6662A">
              <w:rPr>
                <w:rFonts w:asciiTheme="majorHAnsi" w:eastAsia="Times New Roman" w:hAnsiTheme="majorHAnsi" w:cstheme="majorHAnsi"/>
                <w:b/>
                <w:bCs/>
                <w:lang w:eastAsia="ar-SA"/>
              </w:rPr>
              <w:t xml:space="preserve">Universitatea de </w:t>
            </w:r>
            <w:r w:rsidRPr="00C6662A">
              <w:rPr>
                <w:rFonts w:asciiTheme="majorHAnsi" w:hAnsiTheme="majorHAnsi" w:cstheme="majorHAnsi"/>
                <w:b/>
                <w:spacing w:val="-1"/>
              </w:rPr>
              <w:t>Medicină</w:t>
            </w:r>
            <w:r w:rsidRPr="00C6662A">
              <w:rPr>
                <w:rFonts w:asciiTheme="majorHAnsi" w:hAnsiTheme="majorHAnsi" w:cstheme="majorHAnsi"/>
                <w:b/>
              </w:rPr>
              <w:t xml:space="preserve">, </w:t>
            </w:r>
            <w:r w:rsidRPr="00C6662A">
              <w:rPr>
                <w:rFonts w:asciiTheme="majorHAnsi" w:hAnsiTheme="majorHAnsi" w:cstheme="majorHAnsi"/>
                <w:b/>
                <w:spacing w:val="-1"/>
              </w:rPr>
              <w:t xml:space="preserve">Farmacie, Ştiinţe şi </w:t>
            </w:r>
            <w:r w:rsidR="00C6662A" w:rsidRPr="00C6662A">
              <w:rPr>
                <w:rFonts w:asciiTheme="majorHAnsi" w:hAnsiTheme="majorHAnsi" w:cstheme="majorHAnsi"/>
                <w:b/>
                <w:spacing w:val="-1"/>
              </w:rPr>
              <w:t xml:space="preserve">Tehnologie „George Emil Palade” din </w:t>
            </w:r>
            <w:r w:rsidR="00C213DD" w:rsidRPr="00C6662A">
              <w:rPr>
                <w:rFonts w:asciiTheme="majorHAnsi" w:eastAsia="Times New Roman" w:hAnsiTheme="majorHAnsi" w:cstheme="majorHAnsi"/>
                <w:b/>
                <w:bCs/>
                <w:lang w:eastAsia="ar-SA"/>
              </w:rPr>
              <w:t>Târgu</w:t>
            </w:r>
            <w:r w:rsidRPr="00C6662A">
              <w:rPr>
                <w:rFonts w:asciiTheme="majorHAnsi" w:eastAsia="Times New Roman" w:hAnsiTheme="majorHAnsi" w:cstheme="majorHAnsi"/>
                <w:b/>
                <w:bCs/>
                <w:lang w:eastAsia="ar-SA"/>
              </w:rPr>
              <w:t xml:space="preserve"> Mureș</w:t>
            </w:r>
          </w:p>
          <w:p w:rsidR="00051A81" w:rsidRPr="00C213DD" w:rsidRDefault="00051A81" w:rsidP="007E0CFA">
            <w:pPr>
              <w:autoSpaceDE w:val="0"/>
              <w:spacing w:after="0" w:line="240" w:lineRule="auto"/>
              <w:jc w:val="both"/>
              <w:rPr>
                <w:rFonts w:asciiTheme="majorHAnsi" w:hAnsiTheme="majorHAnsi" w:cstheme="majorHAnsi"/>
                <w:sz w:val="24"/>
                <w:szCs w:val="24"/>
              </w:rPr>
            </w:pPr>
          </w:p>
          <w:p w:rsidR="00051A81" w:rsidRPr="00C213DD" w:rsidRDefault="00051A81" w:rsidP="007E0CFA">
            <w:pPr>
              <w:autoSpaceDE w:val="0"/>
              <w:spacing w:after="0" w:line="240" w:lineRule="auto"/>
              <w:jc w:val="both"/>
              <w:rPr>
                <w:rFonts w:asciiTheme="majorHAnsi" w:eastAsia="Times New Roman" w:hAnsiTheme="majorHAnsi" w:cstheme="majorHAnsi"/>
                <w:b/>
                <w:bCs/>
                <w:sz w:val="24"/>
                <w:szCs w:val="24"/>
              </w:rPr>
            </w:pPr>
            <w:r w:rsidRPr="00C213DD">
              <w:rPr>
                <w:rFonts w:asciiTheme="majorHAnsi" w:eastAsia="Times New Roman" w:hAnsiTheme="majorHAnsi" w:cstheme="majorHAnsi"/>
                <w:b/>
                <w:bCs/>
                <w:sz w:val="24"/>
                <w:szCs w:val="24"/>
              </w:rPr>
              <w:t>Rector,</w:t>
            </w:r>
          </w:p>
          <w:p w:rsidR="00051A81" w:rsidRPr="00C213DD" w:rsidRDefault="00051A81" w:rsidP="007E0CFA">
            <w:pPr>
              <w:autoSpaceDE w:val="0"/>
              <w:spacing w:after="0" w:line="240" w:lineRule="auto"/>
              <w:jc w:val="both"/>
              <w:rPr>
                <w:rFonts w:asciiTheme="majorHAnsi" w:eastAsia="Times New Roman" w:hAnsiTheme="majorHAnsi" w:cstheme="majorHAnsi"/>
                <w:b/>
                <w:bCs/>
                <w:sz w:val="24"/>
                <w:szCs w:val="24"/>
                <w:lang w:eastAsia="ar-SA"/>
              </w:rPr>
            </w:pPr>
            <w:r w:rsidRPr="00C213DD">
              <w:rPr>
                <w:rFonts w:asciiTheme="majorHAnsi" w:eastAsia="Times New Roman" w:hAnsiTheme="majorHAnsi" w:cstheme="majorHAnsi"/>
                <w:b/>
                <w:bCs/>
                <w:sz w:val="24"/>
                <w:szCs w:val="24"/>
              </w:rPr>
              <w:t xml:space="preserve">Prof.Univ.Dr.  </w:t>
            </w:r>
            <w:r w:rsidRPr="00C213DD">
              <w:rPr>
                <w:rFonts w:asciiTheme="majorHAnsi" w:eastAsia="Times New Roman" w:hAnsiTheme="majorHAnsi" w:cstheme="majorHAnsi"/>
                <w:b/>
                <w:bCs/>
                <w:sz w:val="24"/>
                <w:szCs w:val="24"/>
                <w:lang w:eastAsia="ar-SA"/>
              </w:rPr>
              <w:t>Leonard AZAMFIREI</w:t>
            </w:r>
          </w:p>
          <w:p w:rsidR="00051A81" w:rsidRPr="00C213DD" w:rsidRDefault="00051A81" w:rsidP="007E0CFA">
            <w:pPr>
              <w:autoSpaceDE w:val="0"/>
              <w:spacing w:after="0" w:line="240" w:lineRule="auto"/>
              <w:jc w:val="both"/>
              <w:rPr>
                <w:rFonts w:asciiTheme="majorHAnsi" w:eastAsia="Times New Roman" w:hAnsiTheme="majorHAnsi" w:cstheme="majorHAnsi"/>
                <w:b/>
                <w:bCs/>
                <w:sz w:val="24"/>
                <w:szCs w:val="24"/>
              </w:rPr>
            </w:pPr>
            <w:r w:rsidRPr="00C213DD">
              <w:rPr>
                <w:rFonts w:asciiTheme="majorHAnsi" w:eastAsia="Times New Roman" w:hAnsiTheme="majorHAnsi" w:cstheme="majorHAnsi"/>
                <w:b/>
                <w:bCs/>
                <w:sz w:val="24"/>
                <w:szCs w:val="24"/>
              </w:rPr>
              <w:t xml:space="preserve">________________________________ </w:t>
            </w:r>
          </w:p>
          <w:p w:rsidR="00051A81" w:rsidRPr="00C213DD" w:rsidRDefault="00051A81" w:rsidP="007E0CFA">
            <w:pPr>
              <w:autoSpaceDE w:val="0"/>
              <w:spacing w:after="0" w:line="240" w:lineRule="auto"/>
              <w:jc w:val="both"/>
              <w:rPr>
                <w:rFonts w:asciiTheme="majorHAnsi" w:eastAsia="Times New Roman" w:hAnsiTheme="majorHAnsi" w:cstheme="majorHAnsi"/>
                <w:b/>
                <w:bCs/>
                <w:sz w:val="24"/>
                <w:szCs w:val="24"/>
              </w:rPr>
            </w:pPr>
            <w:r w:rsidRPr="00C213DD">
              <w:rPr>
                <w:rFonts w:asciiTheme="majorHAnsi" w:eastAsia="Times New Roman" w:hAnsiTheme="majorHAnsi" w:cstheme="majorHAnsi"/>
                <w:sz w:val="24"/>
                <w:szCs w:val="24"/>
              </w:rPr>
              <w:t>(semnătura și ștampila)</w:t>
            </w:r>
          </w:p>
          <w:p w:rsidR="00051A81" w:rsidRPr="00C213DD" w:rsidRDefault="00051A81" w:rsidP="007E0CFA">
            <w:pPr>
              <w:spacing w:after="0" w:line="240" w:lineRule="auto"/>
              <w:rPr>
                <w:rFonts w:asciiTheme="majorHAnsi" w:eastAsia="Times New Roman" w:hAnsiTheme="majorHAnsi" w:cstheme="majorHAnsi"/>
                <w:sz w:val="24"/>
                <w:szCs w:val="24"/>
              </w:rPr>
            </w:pPr>
          </w:p>
        </w:tc>
        <w:tc>
          <w:tcPr>
            <w:tcW w:w="4380" w:type="dxa"/>
          </w:tcPr>
          <w:p w:rsidR="00051A81" w:rsidRPr="00C213DD" w:rsidRDefault="00051A81" w:rsidP="007E0CFA">
            <w:pPr>
              <w:autoSpaceDE w:val="0"/>
              <w:snapToGrid w:val="0"/>
              <w:spacing w:after="0" w:line="240" w:lineRule="auto"/>
              <w:jc w:val="both"/>
              <w:rPr>
                <w:rFonts w:asciiTheme="majorHAnsi" w:eastAsia="Times New Roman" w:hAnsiTheme="majorHAnsi" w:cstheme="majorHAnsi"/>
                <w:b/>
                <w:bCs/>
                <w:sz w:val="24"/>
                <w:szCs w:val="24"/>
              </w:rPr>
            </w:pPr>
          </w:p>
          <w:p w:rsidR="00051A81" w:rsidRPr="00C213DD" w:rsidRDefault="00051A81" w:rsidP="007E0CFA">
            <w:pPr>
              <w:autoSpaceDE w:val="0"/>
              <w:snapToGrid w:val="0"/>
              <w:spacing w:after="0" w:line="240" w:lineRule="auto"/>
              <w:jc w:val="both"/>
              <w:rPr>
                <w:rFonts w:asciiTheme="majorHAnsi" w:eastAsia="Times New Roman" w:hAnsiTheme="majorHAnsi" w:cstheme="majorHAnsi"/>
                <w:b/>
                <w:bCs/>
                <w:sz w:val="24"/>
                <w:szCs w:val="24"/>
              </w:rPr>
            </w:pPr>
          </w:p>
          <w:p w:rsidR="00051A81" w:rsidRPr="00C213DD" w:rsidRDefault="00051A81" w:rsidP="007E0CFA">
            <w:pPr>
              <w:autoSpaceDE w:val="0"/>
              <w:snapToGrid w:val="0"/>
              <w:spacing w:after="0" w:line="240" w:lineRule="auto"/>
              <w:jc w:val="both"/>
              <w:rPr>
                <w:rFonts w:asciiTheme="majorHAnsi" w:eastAsia="Times New Roman" w:hAnsiTheme="majorHAnsi" w:cstheme="majorHAnsi"/>
                <w:b/>
                <w:bCs/>
                <w:sz w:val="24"/>
                <w:szCs w:val="24"/>
              </w:rPr>
            </w:pPr>
          </w:p>
          <w:p w:rsidR="00051A81" w:rsidRPr="00C213DD" w:rsidRDefault="00051A81" w:rsidP="007E0CFA">
            <w:pPr>
              <w:autoSpaceDE w:val="0"/>
              <w:snapToGrid w:val="0"/>
              <w:spacing w:after="0" w:line="240" w:lineRule="auto"/>
              <w:jc w:val="both"/>
              <w:rPr>
                <w:rFonts w:asciiTheme="majorHAnsi" w:eastAsia="Times New Roman" w:hAnsiTheme="majorHAnsi" w:cstheme="majorHAnsi"/>
                <w:b/>
                <w:bCs/>
                <w:sz w:val="24"/>
                <w:szCs w:val="24"/>
              </w:rPr>
            </w:pPr>
          </w:p>
          <w:p w:rsidR="00051A81" w:rsidRPr="00C213DD" w:rsidRDefault="00051A81" w:rsidP="007E0CFA">
            <w:pPr>
              <w:autoSpaceDE w:val="0"/>
              <w:snapToGrid w:val="0"/>
              <w:spacing w:after="0" w:line="240" w:lineRule="auto"/>
              <w:jc w:val="both"/>
              <w:rPr>
                <w:rFonts w:asciiTheme="majorHAnsi" w:eastAsia="Times New Roman" w:hAnsiTheme="majorHAnsi" w:cstheme="majorHAnsi"/>
                <w:b/>
                <w:bCs/>
                <w:sz w:val="24"/>
                <w:szCs w:val="24"/>
              </w:rPr>
            </w:pPr>
            <w:r w:rsidRPr="00C213DD">
              <w:rPr>
                <w:rFonts w:asciiTheme="majorHAnsi" w:eastAsia="Times New Roman" w:hAnsiTheme="majorHAnsi" w:cstheme="majorHAnsi"/>
                <w:b/>
                <w:bCs/>
                <w:sz w:val="24"/>
                <w:szCs w:val="24"/>
              </w:rPr>
              <w:t>Conducător de doctorat (principal)</w:t>
            </w:r>
          </w:p>
          <w:p w:rsidR="00051A81" w:rsidRPr="00C213DD" w:rsidRDefault="00051A81" w:rsidP="007E0CFA">
            <w:pPr>
              <w:autoSpaceDE w:val="0"/>
              <w:spacing w:after="0" w:line="240" w:lineRule="auto"/>
              <w:jc w:val="both"/>
              <w:rPr>
                <w:rFonts w:asciiTheme="majorHAnsi" w:eastAsia="Times New Roman" w:hAnsiTheme="majorHAnsi" w:cstheme="majorHAnsi"/>
                <w:sz w:val="24"/>
                <w:szCs w:val="24"/>
              </w:rPr>
            </w:pPr>
            <w:r w:rsidRPr="00C213DD">
              <w:rPr>
                <w:rFonts w:asciiTheme="majorHAnsi" w:eastAsia="Times New Roman" w:hAnsiTheme="majorHAnsi" w:cstheme="majorHAnsi"/>
                <w:b/>
                <w:bCs/>
                <w:sz w:val="24"/>
                <w:szCs w:val="24"/>
              </w:rPr>
              <w:t xml:space="preserve">________________________________ </w:t>
            </w:r>
            <w:r w:rsidRPr="00C213DD">
              <w:rPr>
                <w:rFonts w:asciiTheme="majorHAnsi" w:eastAsia="Times New Roman" w:hAnsiTheme="majorHAnsi" w:cstheme="majorHAnsi"/>
                <w:sz w:val="24"/>
                <w:szCs w:val="24"/>
              </w:rPr>
              <w:t xml:space="preserve">(funcția, numele şi prenumele) </w:t>
            </w:r>
          </w:p>
          <w:p w:rsidR="00051A81" w:rsidRPr="00C213DD" w:rsidRDefault="00051A81" w:rsidP="007E0CFA">
            <w:pPr>
              <w:autoSpaceDE w:val="0"/>
              <w:spacing w:after="0" w:line="240" w:lineRule="auto"/>
              <w:jc w:val="both"/>
              <w:rPr>
                <w:rFonts w:asciiTheme="majorHAnsi" w:eastAsia="Times New Roman" w:hAnsiTheme="majorHAnsi" w:cstheme="majorHAnsi"/>
                <w:b/>
                <w:bCs/>
                <w:sz w:val="24"/>
                <w:szCs w:val="24"/>
              </w:rPr>
            </w:pPr>
            <w:r w:rsidRPr="00C213DD">
              <w:rPr>
                <w:rFonts w:asciiTheme="majorHAnsi" w:eastAsia="Times New Roman" w:hAnsiTheme="majorHAnsi" w:cstheme="majorHAnsi"/>
                <w:b/>
                <w:bCs/>
                <w:sz w:val="24"/>
                <w:szCs w:val="24"/>
              </w:rPr>
              <w:t>________________________________</w:t>
            </w:r>
          </w:p>
          <w:p w:rsidR="00051A81" w:rsidRPr="00C213DD" w:rsidRDefault="00051A81" w:rsidP="007E0CFA">
            <w:pPr>
              <w:autoSpaceDE w:val="0"/>
              <w:spacing w:after="0" w:line="240" w:lineRule="auto"/>
              <w:jc w:val="both"/>
              <w:rPr>
                <w:rFonts w:asciiTheme="majorHAnsi" w:eastAsia="Times New Roman" w:hAnsiTheme="majorHAnsi" w:cstheme="majorHAnsi"/>
                <w:sz w:val="24"/>
                <w:szCs w:val="24"/>
              </w:rPr>
            </w:pPr>
            <w:r w:rsidRPr="00C213DD">
              <w:rPr>
                <w:rFonts w:asciiTheme="majorHAnsi" w:eastAsia="Times New Roman" w:hAnsiTheme="majorHAnsi" w:cstheme="majorHAnsi"/>
                <w:sz w:val="24"/>
                <w:szCs w:val="24"/>
              </w:rPr>
              <w:t xml:space="preserve">(semnătura) </w:t>
            </w:r>
          </w:p>
          <w:p w:rsidR="00051A81" w:rsidRPr="00C213DD" w:rsidRDefault="00051A81" w:rsidP="007E0CFA">
            <w:pPr>
              <w:autoSpaceDE w:val="0"/>
              <w:spacing w:after="0" w:line="240" w:lineRule="auto"/>
              <w:jc w:val="both"/>
              <w:rPr>
                <w:rFonts w:asciiTheme="majorHAnsi" w:eastAsia="Times New Roman" w:hAnsiTheme="majorHAnsi" w:cstheme="majorHAnsi"/>
                <w:sz w:val="24"/>
                <w:szCs w:val="24"/>
              </w:rPr>
            </w:pPr>
          </w:p>
          <w:p w:rsidR="00051A81" w:rsidRPr="00C213DD" w:rsidRDefault="00051A81" w:rsidP="007E0CFA">
            <w:pPr>
              <w:autoSpaceDE w:val="0"/>
              <w:snapToGrid w:val="0"/>
              <w:spacing w:after="0" w:line="240" w:lineRule="auto"/>
              <w:jc w:val="both"/>
              <w:rPr>
                <w:rFonts w:asciiTheme="majorHAnsi" w:eastAsia="Times New Roman" w:hAnsiTheme="majorHAnsi" w:cstheme="majorHAnsi"/>
                <w:b/>
                <w:bCs/>
                <w:sz w:val="24"/>
                <w:szCs w:val="24"/>
              </w:rPr>
            </w:pPr>
          </w:p>
          <w:p w:rsidR="00051A81" w:rsidRPr="00C213DD" w:rsidRDefault="00051A81" w:rsidP="007E0CFA">
            <w:pPr>
              <w:autoSpaceDE w:val="0"/>
              <w:snapToGrid w:val="0"/>
              <w:spacing w:after="0" w:line="240" w:lineRule="auto"/>
              <w:jc w:val="both"/>
              <w:rPr>
                <w:rFonts w:asciiTheme="majorHAnsi" w:eastAsia="Times New Roman" w:hAnsiTheme="majorHAnsi" w:cstheme="majorHAnsi"/>
                <w:b/>
                <w:bCs/>
                <w:sz w:val="24"/>
                <w:szCs w:val="24"/>
              </w:rPr>
            </w:pPr>
            <w:r w:rsidRPr="00C213DD">
              <w:rPr>
                <w:rFonts w:asciiTheme="majorHAnsi" w:eastAsia="Times New Roman" w:hAnsiTheme="majorHAnsi" w:cstheme="majorHAnsi"/>
                <w:b/>
                <w:bCs/>
                <w:sz w:val="24"/>
                <w:szCs w:val="24"/>
              </w:rPr>
              <w:t>Conducător de doctorat în cotutelă</w:t>
            </w:r>
          </w:p>
          <w:p w:rsidR="00051A81" w:rsidRPr="00C213DD" w:rsidRDefault="00051A81" w:rsidP="007E0CFA">
            <w:pPr>
              <w:autoSpaceDE w:val="0"/>
              <w:spacing w:after="0" w:line="240" w:lineRule="auto"/>
              <w:jc w:val="both"/>
              <w:rPr>
                <w:rFonts w:asciiTheme="majorHAnsi" w:eastAsia="Times New Roman" w:hAnsiTheme="majorHAnsi" w:cstheme="majorHAnsi"/>
                <w:sz w:val="24"/>
                <w:szCs w:val="24"/>
              </w:rPr>
            </w:pPr>
            <w:r w:rsidRPr="00C213DD">
              <w:rPr>
                <w:rFonts w:asciiTheme="majorHAnsi" w:eastAsia="Times New Roman" w:hAnsiTheme="majorHAnsi" w:cstheme="majorHAnsi"/>
                <w:b/>
                <w:bCs/>
                <w:sz w:val="24"/>
                <w:szCs w:val="24"/>
              </w:rPr>
              <w:t xml:space="preserve">________________________________ </w:t>
            </w:r>
            <w:r w:rsidRPr="00C213DD">
              <w:rPr>
                <w:rFonts w:asciiTheme="majorHAnsi" w:eastAsia="Times New Roman" w:hAnsiTheme="majorHAnsi" w:cstheme="majorHAnsi"/>
                <w:sz w:val="24"/>
                <w:szCs w:val="24"/>
              </w:rPr>
              <w:t xml:space="preserve">(funcția, numele şi prenumele) </w:t>
            </w:r>
          </w:p>
          <w:p w:rsidR="00051A81" w:rsidRPr="00C213DD" w:rsidRDefault="00051A81" w:rsidP="007E0CFA">
            <w:pPr>
              <w:autoSpaceDE w:val="0"/>
              <w:spacing w:after="0" w:line="240" w:lineRule="auto"/>
              <w:jc w:val="both"/>
              <w:rPr>
                <w:rFonts w:asciiTheme="majorHAnsi" w:eastAsia="Times New Roman" w:hAnsiTheme="majorHAnsi" w:cstheme="majorHAnsi"/>
                <w:b/>
                <w:bCs/>
                <w:sz w:val="24"/>
                <w:szCs w:val="24"/>
              </w:rPr>
            </w:pPr>
            <w:r w:rsidRPr="00C213DD">
              <w:rPr>
                <w:rFonts w:asciiTheme="majorHAnsi" w:eastAsia="Times New Roman" w:hAnsiTheme="majorHAnsi" w:cstheme="majorHAnsi"/>
                <w:b/>
                <w:bCs/>
                <w:sz w:val="24"/>
                <w:szCs w:val="24"/>
              </w:rPr>
              <w:t>________________________________</w:t>
            </w:r>
          </w:p>
          <w:p w:rsidR="00051A81" w:rsidRPr="00C213DD" w:rsidRDefault="00051A81" w:rsidP="007E0CFA">
            <w:pPr>
              <w:autoSpaceDE w:val="0"/>
              <w:spacing w:after="0" w:line="240" w:lineRule="auto"/>
              <w:jc w:val="both"/>
              <w:rPr>
                <w:rFonts w:asciiTheme="majorHAnsi" w:eastAsia="Times New Roman" w:hAnsiTheme="majorHAnsi" w:cstheme="majorHAnsi"/>
                <w:sz w:val="24"/>
                <w:szCs w:val="24"/>
              </w:rPr>
            </w:pPr>
            <w:r w:rsidRPr="00C213DD">
              <w:rPr>
                <w:rFonts w:asciiTheme="majorHAnsi" w:eastAsia="Times New Roman" w:hAnsiTheme="majorHAnsi" w:cstheme="majorHAnsi"/>
                <w:sz w:val="24"/>
                <w:szCs w:val="24"/>
              </w:rPr>
              <w:t>(semnătura)</w:t>
            </w:r>
          </w:p>
        </w:tc>
      </w:tr>
      <w:tr w:rsidR="00051A81" w:rsidRPr="00051A81" w:rsidTr="007E0CFA">
        <w:trPr>
          <w:trHeight w:val="656"/>
        </w:trPr>
        <w:tc>
          <w:tcPr>
            <w:tcW w:w="4470" w:type="dxa"/>
          </w:tcPr>
          <w:p w:rsidR="00051A81" w:rsidRPr="00051A81" w:rsidRDefault="00051A81" w:rsidP="007E0CFA">
            <w:pPr>
              <w:autoSpaceDE w:val="0"/>
              <w:snapToGrid w:val="0"/>
              <w:spacing w:after="0" w:line="240" w:lineRule="auto"/>
              <w:jc w:val="both"/>
              <w:rPr>
                <w:rFonts w:asciiTheme="majorHAnsi" w:eastAsia="Times New Roman" w:hAnsiTheme="majorHAnsi" w:cstheme="majorHAnsi"/>
                <w:b/>
                <w:bCs/>
                <w:color w:val="000000"/>
                <w:sz w:val="24"/>
                <w:szCs w:val="24"/>
              </w:rPr>
            </w:pPr>
            <w:r w:rsidRPr="00051A81">
              <w:rPr>
                <w:rFonts w:asciiTheme="majorHAnsi" w:eastAsia="Times New Roman" w:hAnsiTheme="majorHAnsi" w:cstheme="majorHAnsi"/>
                <w:b/>
                <w:bCs/>
                <w:color w:val="000000"/>
                <w:sz w:val="24"/>
                <w:szCs w:val="24"/>
              </w:rPr>
              <w:t xml:space="preserve">Consilier juridic, </w:t>
            </w:r>
          </w:p>
          <w:p w:rsidR="00051A81" w:rsidRPr="00051A81" w:rsidRDefault="00051A81" w:rsidP="007E0CFA">
            <w:pPr>
              <w:tabs>
                <w:tab w:val="left" w:pos="4448"/>
                <w:tab w:val="left" w:pos="4465"/>
              </w:tabs>
              <w:autoSpaceDE w:val="0"/>
              <w:spacing w:after="0" w:line="240" w:lineRule="auto"/>
              <w:jc w:val="both"/>
              <w:rPr>
                <w:rFonts w:asciiTheme="majorHAnsi" w:eastAsia="Times New Roman" w:hAnsiTheme="majorHAnsi" w:cstheme="majorHAnsi"/>
                <w:b/>
                <w:bCs/>
                <w:sz w:val="24"/>
                <w:szCs w:val="24"/>
                <w:lang w:eastAsia="ar-SA"/>
              </w:rPr>
            </w:pPr>
            <w:r w:rsidRPr="00051A81">
              <w:rPr>
                <w:rFonts w:asciiTheme="majorHAnsi" w:eastAsia="Times New Roman" w:hAnsiTheme="majorHAnsi" w:cstheme="majorHAnsi"/>
                <w:b/>
                <w:bCs/>
                <w:sz w:val="24"/>
                <w:szCs w:val="24"/>
                <w:lang w:eastAsia="ar-SA"/>
              </w:rPr>
              <w:t>Jr. Manuela SĂLĂGEAN</w:t>
            </w:r>
          </w:p>
          <w:p w:rsidR="00051A81" w:rsidRPr="00051A81" w:rsidRDefault="00051A81" w:rsidP="007E0CFA">
            <w:pPr>
              <w:autoSpaceDE w:val="0"/>
              <w:spacing w:after="0" w:line="240" w:lineRule="auto"/>
              <w:jc w:val="both"/>
              <w:rPr>
                <w:rFonts w:asciiTheme="majorHAnsi" w:eastAsia="Times New Roman" w:hAnsiTheme="majorHAnsi" w:cstheme="majorHAnsi"/>
                <w:b/>
                <w:bCs/>
                <w:color w:val="000000"/>
                <w:sz w:val="24"/>
                <w:szCs w:val="24"/>
              </w:rPr>
            </w:pPr>
            <w:r w:rsidRPr="00051A81">
              <w:rPr>
                <w:rFonts w:asciiTheme="majorHAnsi" w:eastAsia="Times New Roman" w:hAnsiTheme="majorHAnsi" w:cstheme="majorHAnsi"/>
                <w:b/>
                <w:bCs/>
                <w:color w:val="000000"/>
                <w:sz w:val="24"/>
                <w:szCs w:val="24"/>
              </w:rPr>
              <w:t>________________________________</w:t>
            </w:r>
          </w:p>
          <w:p w:rsidR="00051A81" w:rsidRPr="00051A81" w:rsidRDefault="00051A81" w:rsidP="007E0CFA">
            <w:pPr>
              <w:autoSpaceDE w:val="0"/>
              <w:spacing w:after="0" w:line="240" w:lineRule="auto"/>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(semnătura)</w:t>
            </w:r>
          </w:p>
        </w:tc>
        <w:tc>
          <w:tcPr>
            <w:tcW w:w="4380" w:type="dxa"/>
          </w:tcPr>
          <w:p w:rsidR="00051A81" w:rsidRPr="00051A81" w:rsidRDefault="00051A81" w:rsidP="007E0CFA">
            <w:pPr>
              <w:autoSpaceDE w:val="0"/>
              <w:snapToGrid w:val="0"/>
              <w:spacing w:after="0" w:line="240" w:lineRule="auto"/>
              <w:jc w:val="both"/>
              <w:rPr>
                <w:rFonts w:asciiTheme="majorHAnsi" w:eastAsia="Times New Roman" w:hAnsiTheme="majorHAnsi" w:cstheme="majorHAnsi"/>
                <w:b/>
                <w:bCs/>
                <w:color w:val="000000"/>
                <w:sz w:val="24"/>
                <w:szCs w:val="24"/>
              </w:rPr>
            </w:pPr>
          </w:p>
          <w:p w:rsidR="00051A81" w:rsidRPr="00051A81" w:rsidRDefault="00051A81" w:rsidP="007E0CFA">
            <w:pPr>
              <w:autoSpaceDE w:val="0"/>
              <w:spacing w:after="0" w:line="240" w:lineRule="auto"/>
              <w:jc w:val="both"/>
              <w:rPr>
                <w:rFonts w:asciiTheme="majorHAnsi" w:eastAsia="Times New Roman" w:hAnsiTheme="majorHAnsi" w:cstheme="majorHAnsi"/>
                <w:b/>
                <w:bCs/>
                <w:color w:val="000000"/>
                <w:sz w:val="24"/>
                <w:szCs w:val="24"/>
              </w:rPr>
            </w:pPr>
          </w:p>
          <w:p w:rsidR="00051A81" w:rsidRPr="00051A81" w:rsidRDefault="00051A81" w:rsidP="007E0CFA">
            <w:pPr>
              <w:autoSpaceDE w:val="0"/>
              <w:spacing w:after="0" w:line="240" w:lineRule="auto"/>
              <w:jc w:val="both"/>
              <w:rPr>
                <w:rFonts w:asciiTheme="majorHAnsi" w:eastAsia="Times New Roman" w:hAnsiTheme="majorHAnsi" w:cstheme="majorHAnsi"/>
                <w:b/>
                <w:bCs/>
                <w:color w:val="000000"/>
                <w:sz w:val="24"/>
                <w:szCs w:val="24"/>
              </w:rPr>
            </w:pPr>
            <w:r w:rsidRPr="00051A81">
              <w:rPr>
                <w:rFonts w:asciiTheme="majorHAnsi" w:eastAsia="Times New Roman" w:hAnsiTheme="majorHAnsi" w:cstheme="majorHAnsi"/>
                <w:b/>
                <w:bCs/>
                <w:color w:val="000000"/>
                <w:sz w:val="24"/>
                <w:szCs w:val="24"/>
              </w:rPr>
              <w:t>Student-Doctorand</w:t>
            </w:r>
          </w:p>
          <w:p w:rsidR="00051A81" w:rsidRPr="00051A81" w:rsidRDefault="00051A81" w:rsidP="007E0CFA">
            <w:pPr>
              <w:autoSpaceDE w:val="0"/>
              <w:spacing w:after="0" w:line="240" w:lineRule="auto"/>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b/>
                <w:bCs/>
                <w:color w:val="000000"/>
                <w:sz w:val="24"/>
                <w:szCs w:val="24"/>
              </w:rPr>
              <w:t xml:space="preserve">________________________________ </w:t>
            </w:r>
            <w:r w:rsidRPr="00051A81">
              <w:rPr>
                <w:rFonts w:asciiTheme="majorHAnsi" w:eastAsia="Times New Roman" w:hAnsiTheme="majorHAnsi" w:cstheme="majorHAnsi"/>
                <w:bCs/>
                <w:color w:val="000000"/>
                <w:sz w:val="24"/>
                <w:szCs w:val="24"/>
              </w:rPr>
              <w:t>(</w:t>
            </w:r>
            <w:r w:rsidRPr="00051A81">
              <w:rPr>
                <w:rFonts w:asciiTheme="majorHAnsi" w:eastAsia="Times New Roman" w:hAnsiTheme="majorHAnsi" w:cstheme="majorHAnsi"/>
                <w:color w:val="000000"/>
                <w:sz w:val="24"/>
                <w:szCs w:val="24"/>
              </w:rPr>
              <w:t xml:space="preserve">numele şi prenumele) </w:t>
            </w:r>
          </w:p>
          <w:p w:rsidR="00051A81" w:rsidRPr="00051A81" w:rsidRDefault="00051A81" w:rsidP="007E0CFA">
            <w:pPr>
              <w:autoSpaceDE w:val="0"/>
              <w:spacing w:after="0" w:line="240" w:lineRule="auto"/>
              <w:jc w:val="both"/>
              <w:rPr>
                <w:rFonts w:asciiTheme="majorHAnsi" w:eastAsia="Times New Roman" w:hAnsiTheme="majorHAnsi" w:cstheme="majorHAnsi"/>
                <w:b/>
                <w:bCs/>
                <w:color w:val="000000"/>
                <w:sz w:val="24"/>
                <w:szCs w:val="24"/>
              </w:rPr>
            </w:pPr>
            <w:r w:rsidRPr="00051A81">
              <w:rPr>
                <w:rFonts w:asciiTheme="majorHAnsi" w:eastAsia="Times New Roman" w:hAnsiTheme="majorHAnsi" w:cstheme="majorHAnsi"/>
                <w:b/>
                <w:bCs/>
                <w:color w:val="000000"/>
                <w:sz w:val="24"/>
                <w:szCs w:val="24"/>
              </w:rPr>
              <w:t>________________________________</w:t>
            </w:r>
          </w:p>
          <w:p w:rsidR="00051A81" w:rsidRPr="00051A81" w:rsidRDefault="00051A81" w:rsidP="007E0CFA">
            <w:pPr>
              <w:autoSpaceDE w:val="0"/>
              <w:spacing w:after="0" w:line="240" w:lineRule="auto"/>
              <w:jc w:val="both"/>
              <w:rPr>
                <w:rFonts w:asciiTheme="majorHAnsi" w:eastAsia="Times New Roman" w:hAnsiTheme="majorHAnsi" w:cstheme="majorHAnsi"/>
                <w:color w:val="000000"/>
                <w:sz w:val="24"/>
                <w:szCs w:val="24"/>
              </w:rPr>
            </w:pPr>
            <w:r w:rsidRPr="00051A81">
              <w:rPr>
                <w:rFonts w:asciiTheme="majorHAnsi" w:eastAsia="Times New Roman" w:hAnsiTheme="majorHAnsi" w:cstheme="majorHAnsi"/>
                <w:color w:val="000000"/>
                <w:sz w:val="24"/>
                <w:szCs w:val="24"/>
              </w:rPr>
              <w:t xml:space="preserve">(semnătura) </w:t>
            </w:r>
          </w:p>
        </w:tc>
      </w:tr>
    </w:tbl>
    <w:p w:rsidR="00D9259C" w:rsidRPr="00051A81" w:rsidRDefault="00D9259C" w:rsidP="00051A81">
      <w:pPr>
        <w:rPr>
          <w:rStyle w:val="FontStyle44"/>
          <w:rFonts w:asciiTheme="majorHAnsi" w:hAnsiTheme="majorHAnsi" w:cstheme="majorHAnsi"/>
        </w:rPr>
      </w:pPr>
    </w:p>
    <w:sectPr w:rsidR="00D9259C" w:rsidRPr="00051A81" w:rsidSect="00A96720">
      <w:headerReference w:type="default" r:id="rId8"/>
      <w:footerReference w:type="even" r:id="rId9"/>
      <w:footerReference w:type="default" r:id="rId10"/>
      <w:pgSz w:w="11907" w:h="16839" w:code="9"/>
      <w:pgMar w:top="1701"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63E" w:rsidRDefault="00AF663E" w:rsidP="00BC5800">
      <w:pPr>
        <w:spacing w:after="0" w:line="240" w:lineRule="auto"/>
      </w:pPr>
      <w:r>
        <w:separator/>
      </w:r>
    </w:p>
  </w:endnote>
  <w:endnote w:type="continuationSeparator" w:id="0">
    <w:p w:rsidR="00AF663E" w:rsidRDefault="00AF663E" w:rsidP="00BC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ndale Sans U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102" w:rsidRDefault="00372102" w:rsidP="00B15F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2102" w:rsidRDefault="00372102" w:rsidP="00B15F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102" w:rsidRDefault="00372102" w:rsidP="00B15F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2CC4">
      <w:rPr>
        <w:rStyle w:val="PageNumber"/>
        <w:noProof/>
      </w:rPr>
      <w:t>8</w:t>
    </w:r>
    <w:r>
      <w:rPr>
        <w:rStyle w:val="PageNumber"/>
      </w:rPr>
      <w:fldChar w:fldCharType="end"/>
    </w:r>
  </w:p>
  <w:p w:rsidR="00372102" w:rsidRDefault="0084677D" w:rsidP="00B15F02">
    <w:pPr>
      <w:pStyle w:val="Footer"/>
      <w:ind w:right="360"/>
    </w:pPr>
    <w:r>
      <w:rPr>
        <w:noProof/>
        <w:lang w:val="ro-RO" w:eastAsia="ro-RO"/>
      </w:rPr>
      <mc:AlternateContent>
        <mc:Choice Requires="wps">
          <w:drawing>
            <wp:anchor distT="0" distB="0" distL="114300" distR="114300" simplePos="0" relativeHeight="251657216" behindDoc="1" locked="0" layoutInCell="1" allowOverlap="1" wp14:anchorId="76C95CCA" wp14:editId="01D58044">
              <wp:simplePos x="0" y="0"/>
              <wp:positionH relativeFrom="page">
                <wp:posOffset>1880870</wp:posOffset>
              </wp:positionH>
              <wp:positionV relativeFrom="page">
                <wp:posOffset>9932670</wp:posOffset>
              </wp:positionV>
              <wp:extent cx="4399915" cy="635"/>
              <wp:effectExtent l="13970" t="7620" r="5715" b="1079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991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4F20D1" id="_x0000_t32" coordsize="21600,21600" o:spt="32" o:oned="t" path="m,l21600,21600e" filled="f">
              <v:path arrowok="t" fillok="f" o:connecttype="none"/>
              <o:lock v:ext="edit" shapetype="t"/>
            </v:shapetype>
            <v:shape id="AutoShape 21" o:spid="_x0000_s1026" type="#_x0000_t32" style="position:absolute;margin-left:148.1pt;margin-top:782.1pt;width:346.45pt;height:.0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63E" w:rsidRDefault="00AF663E" w:rsidP="00BC5800">
      <w:pPr>
        <w:spacing w:after="0" w:line="240" w:lineRule="auto"/>
      </w:pPr>
      <w:r>
        <w:separator/>
      </w:r>
    </w:p>
  </w:footnote>
  <w:footnote w:type="continuationSeparator" w:id="0">
    <w:p w:rsidR="00AF663E" w:rsidRDefault="00AF663E" w:rsidP="00BC5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102" w:rsidRDefault="00C6662A">
    <w:pPr>
      <w:pStyle w:val="Header"/>
    </w:pPr>
    <w:r>
      <w:rPr>
        <w:noProof/>
        <w:lang w:val="ro-RO" w:eastAsia="ro-RO"/>
      </w:rPr>
      <w:drawing>
        <wp:anchor distT="0" distB="0" distL="114300" distR="114300" simplePos="0" relativeHeight="251660288" behindDoc="0" locked="0" layoutInCell="1" allowOverlap="1" wp14:anchorId="1C73E2E1" wp14:editId="24D39F97">
          <wp:simplePos x="0" y="0"/>
          <wp:positionH relativeFrom="column">
            <wp:posOffset>161925</wp:posOffset>
          </wp:positionH>
          <wp:positionV relativeFrom="paragraph">
            <wp:posOffset>-104775</wp:posOffset>
          </wp:positionV>
          <wp:extent cx="1826260" cy="619125"/>
          <wp:effectExtent l="0" t="0" r="2540" b="9525"/>
          <wp:wrapSquare wrapText="bothSides"/>
          <wp:docPr id="3" name="Picture 3" descr="logo coala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ala ante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626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1D6BBE">
      <w:rPr>
        <w:noProof/>
        <w:lang w:val="ro-RO" w:eastAsia="ro-RO"/>
      </w:rPr>
      <mc:AlternateContent>
        <mc:Choice Requires="wps">
          <w:drawing>
            <wp:anchor distT="0" distB="0" distL="114300" distR="114300" simplePos="0" relativeHeight="251655168" behindDoc="0" locked="0" layoutInCell="1" allowOverlap="1" wp14:anchorId="024AD2BC" wp14:editId="21EED231">
              <wp:simplePos x="0" y="0"/>
              <wp:positionH relativeFrom="column">
                <wp:posOffset>3747770</wp:posOffset>
              </wp:positionH>
              <wp:positionV relativeFrom="paragraph">
                <wp:posOffset>-86360</wp:posOffset>
              </wp:positionV>
              <wp:extent cx="2621915" cy="446405"/>
              <wp:effectExtent l="0" t="0" r="0" b="0"/>
              <wp:wrapSquare wrapText="bothSides"/>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102" w:rsidRPr="001D6BBE" w:rsidRDefault="00051A81" w:rsidP="00A61399">
                          <w:pPr>
                            <w:spacing w:after="0" w:line="240" w:lineRule="auto"/>
                            <w:ind w:left="851"/>
                            <w:suppressOverlap/>
                            <w:rPr>
                              <w:rFonts w:asciiTheme="majorHAnsi" w:hAnsiTheme="majorHAnsi"/>
                              <w:noProof/>
                              <w:lang w:val="ro-RO"/>
                            </w:rPr>
                          </w:pPr>
                          <w:r>
                            <w:rPr>
                              <w:rFonts w:asciiTheme="majorHAnsi" w:hAnsiTheme="majorHAnsi"/>
                            </w:rPr>
                            <w:t>UMFST</w:t>
                          </w:r>
                          <w:r w:rsidR="001D6BBE" w:rsidRPr="001D6BBE">
                            <w:rPr>
                              <w:rFonts w:asciiTheme="majorHAnsi" w:hAnsiTheme="majorHAnsi"/>
                            </w:rPr>
                            <w:t>-REG-06-F01</w:t>
                          </w:r>
                          <w:r w:rsidR="001810E0">
                            <w:rPr>
                              <w:rFonts w:asciiTheme="majorHAnsi" w:hAnsiTheme="majorHAnsi"/>
                            </w:rPr>
                            <w:t>-Ed.06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AD2BC" id="_x0000_t202" coordsize="21600,21600" o:spt="202" path="m,l,21600r21600,l21600,xe">
              <v:stroke joinstyle="miter"/>
              <v:path gradientshapeok="t" o:connecttype="rect"/>
            </v:shapetype>
            <v:shape id="Text Box 13" o:spid="_x0000_s1026" type="#_x0000_t202" style="position:absolute;margin-left:295.1pt;margin-top:-6.8pt;width:206.45pt;height:3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yy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" filled="f" stroked="f">
              <v:textbox>
                <w:txbxContent>
                  <w:p w:rsidR="00372102" w:rsidRPr="001D6BBE" w:rsidRDefault="00051A81" w:rsidP="00A61399">
                    <w:pPr>
                      <w:spacing w:after="0" w:line="240" w:lineRule="auto"/>
                      <w:ind w:left="851"/>
                      <w:suppressOverlap/>
                      <w:rPr>
                        <w:rFonts w:asciiTheme="majorHAnsi" w:hAnsiTheme="majorHAnsi"/>
                        <w:noProof/>
                        <w:lang w:val="ro-RO"/>
                      </w:rPr>
                    </w:pPr>
                    <w:r>
                      <w:rPr>
                        <w:rFonts w:asciiTheme="majorHAnsi" w:hAnsiTheme="majorHAnsi"/>
                      </w:rPr>
                      <w:t>UMFST</w:t>
                    </w:r>
                    <w:r w:rsidR="001D6BBE" w:rsidRPr="001D6BBE">
                      <w:rPr>
                        <w:rFonts w:asciiTheme="majorHAnsi" w:hAnsiTheme="majorHAnsi"/>
                      </w:rPr>
                      <w:t>-REG-06-F01</w:t>
                    </w:r>
                    <w:r w:rsidR="001810E0">
                      <w:rPr>
                        <w:rFonts w:asciiTheme="majorHAnsi" w:hAnsiTheme="majorHAnsi"/>
                      </w:rPr>
                      <w:t>-Ed.06</w:t>
                    </w:r>
                  </w:p>
                </w:txbxContent>
              </v:textbox>
              <w10:wrap type="square"/>
            </v:shape>
          </w:pict>
        </mc:Fallback>
      </mc:AlternateContent>
    </w:r>
    <w:r w:rsidR="001D6BBE">
      <w:rPr>
        <w:noProof/>
        <w:lang w:val="ro-RO" w:eastAsia="ro-RO"/>
      </w:rPr>
      <mc:AlternateContent>
        <mc:Choice Requires="wps">
          <w:drawing>
            <wp:anchor distT="0" distB="0" distL="114300" distR="114300" simplePos="0" relativeHeight="251658240" behindDoc="0" locked="0" layoutInCell="1" allowOverlap="1" wp14:anchorId="7C210C95" wp14:editId="7D2D733A">
              <wp:simplePos x="0" y="0"/>
              <wp:positionH relativeFrom="column">
                <wp:posOffset>841292</wp:posOffset>
              </wp:positionH>
              <wp:positionV relativeFrom="paragraph">
                <wp:posOffset>-353683</wp:posOffset>
              </wp:positionV>
              <wp:extent cx="707366" cy="189781"/>
              <wp:effectExtent l="0" t="0" r="0" b="127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 cy="189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102" w:rsidRDefault="00372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10C95" id="Text Box 22" o:spid="_x0000_s1027" type="#_x0000_t202" style="position:absolute;margin-left:66.25pt;margin-top:-27.85pt;width:55.7pt;height:1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OQuQIAAMA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" filled="f" stroked="f">
              <v:textbox>
                <w:txbxContent>
                  <w:p w14:paraId="050EAFF2" w14:textId="77777777" w:rsidR="00372102" w:rsidRDefault="0037210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DA8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pStyle w:val="Heading9"/>
      <w:lvlText w:val="%1."/>
      <w:lvlJc w:val="left"/>
      <w:pPr>
        <w:tabs>
          <w:tab w:val="num" w:pos="360"/>
        </w:tabs>
        <w:ind w:left="360" w:hanging="360"/>
      </w:pPr>
    </w:lvl>
  </w:abstractNum>
  <w:abstractNum w:abstractNumId="2" w15:restartNumberingAfterBreak="0">
    <w:nsid w:val="00000007"/>
    <w:multiLevelType w:val="multilevel"/>
    <w:tmpl w:val="00000007"/>
    <w:name w:val="WW8Num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000000B"/>
    <w:multiLevelType w:val="multilevel"/>
    <w:tmpl w:val="89CE0744"/>
    <w:name w:val="WW8Num11"/>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000010"/>
    <w:multiLevelType w:val="multilevel"/>
    <w:tmpl w:val="500A293E"/>
    <w:name w:val="WW8Num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MS Mincho"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4"/>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14"/>
    <w:multiLevelType w:val="multilevel"/>
    <w:tmpl w:val="31504EEE"/>
    <w:name w:val="WW8Num21"/>
    <w:lvl w:ilvl="0">
      <w:start w:val="1"/>
      <w:numFmt w:val="decimal"/>
      <w:lvlText w:val="(%1)"/>
      <w:lvlJc w:val="left"/>
      <w:pPr>
        <w:ind w:left="360" w:hanging="360"/>
      </w:pPr>
      <w:rPr>
        <w:rFonts w:ascii="Times New Roman" w:eastAsia="MS Mincho"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7"/>
    <w:multiLevelType w:val="multilevel"/>
    <w:tmpl w:val="87B6E61C"/>
    <w:name w:val="WW8Num24"/>
    <w:lvl w:ilvl="0">
      <w:start w:val="1"/>
      <w:numFmt w:val="decimal"/>
      <w:lvlText w:val="(%1)"/>
      <w:lvlJc w:val="left"/>
      <w:pPr>
        <w:tabs>
          <w:tab w:val="num" w:pos="644"/>
        </w:tabs>
        <w:ind w:left="644" w:hanging="360"/>
      </w:pPr>
      <w:rPr>
        <w:rFonts w:ascii="Times New Roman" w:eastAsia="MS Mincho" w:hAnsi="Times New Roman" w:cs="Times New Roman"/>
      </w:rPr>
    </w:lvl>
    <w:lvl w:ilvl="1">
      <w:start w:val="1"/>
      <w:numFmt w:val="lowerLetter"/>
      <w:lvlText w:val="%2."/>
      <w:lvlJc w:val="left"/>
      <w:pPr>
        <w:tabs>
          <w:tab w:val="num" w:pos="1364"/>
        </w:tabs>
        <w:ind w:left="1364" w:hanging="360"/>
      </w:pPr>
    </w:lvl>
    <w:lvl w:ilvl="2">
      <w:start w:val="1"/>
      <w:numFmt w:val="lowerLetter"/>
      <w:lvlText w:val="%3."/>
      <w:lvlJc w:val="left"/>
      <w:pPr>
        <w:tabs>
          <w:tab w:val="num" w:pos="2084"/>
        </w:tabs>
        <w:ind w:left="2084" w:hanging="360"/>
      </w:pPr>
    </w:lvl>
    <w:lvl w:ilvl="3">
      <w:start w:val="1"/>
      <w:numFmt w:val="lowerLetter"/>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Letter"/>
      <w:lvlText w:val="%6."/>
      <w:lvlJc w:val="left"/>
      <w:pPr>
        <w:tabs>
          <w:tab w:val="num" w:pos="4244"/>
        </w:tabs>
        <w:ind w:left="4244" w:hanging="360"/>
      </w:pPr>
    </w:lvl>
    <w:lvl w:ilvl="6">
      <w:start w:val="1"/>
      <w:numFmt w:val="lowerLetter"/>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Letter"/>
      <w:lvlText w:val="%9."/>
      <w:lvlJc w:val="left"/>
      <w:pPr>
        <w:tabs>
          <w:tab w:val="num" w:pos="6404"/>
        </w:tabs>
        <w:ind w:left="6404" w:hanging="360"/>
      </w:pPr>
    </w:lvl>
  </w:abstractNum>
  <w:abstractNum w:abstractNumId="8" w15:restartNumberingAfterBreak="0">
    <w:nsid w:val="00000018"/>
    <w:multiLevelType w:val="multilevel"/>
    <w:tmpl w:val="00000018"/>
    <w:name w:val="WW8Num25"/>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9"/>
    <w:multiLevelType w:val="multilevel"/>
    <w:tmpl w:val="00000019"/>
    <w:name w:val="WW8Num26"/>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A"/>
    <w:multiLevelType w:val="multilevel"/>
    <w:tmpl w:val="0000001A"/>
    <w:name w:val="WW8Num2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D"/>
    <w:multiLevelType w:val="multilevel"/>
    <w:tmpl w:val="0000001D"/>
    <w:name w:val="WW8Num31"/>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1E"/>
    <w:multiLevelType w:val="multilevel"/>
    <w:tmpl w:val="0000001E"/>
    <w:name w:val="WW8Num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0A0E71F0"/>
    <w:multiLevelType w:val="hybridMultilevel"/>
    <w:tmpl w:val="CBBA2434"/>
    <w:lvl w:ilvl="0" w:tplc="5A62E8E2">
      <w:start w:val="1"/>
      <w:numFmt w:val="lowerLetter"/>
      <w:lvlText w:val="%1)"/>
      <w:lvlJc w:val="left"/>
      <w:pPr>
        <w:ind w:left="720" w:hanging="360"/>
      </w:pPr>
      <w:rPr>
        <w:rFonts w:eastAsia="Wingdings" w:cs="Wingding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DC500D5"/>
    <w:multiLevelType w:val="hybridMultilevel"/>
    <w:tmpl w:val="52667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13D75DA"/>
    <w:multiLevelType w:val="hybridMultilevel"/>
    <w:tmpl w:val="9E9EB142"/>
    <w:lvl w:ilvl="0" w:tplc="011CD80A">
      <w:start w:val="1"/>
      <w:numFmt w:val="lowerLetter"/>
      <w:lvlText w:val="%1)"/>
      <w:lvlJc w:val="left"/>
      <w:pPr>
        <w:ind w:left="2062" w:hanging="360"/>
      </w:pPr>
      <w:rPr>
        <w:rFonts w:eastAsia="Wingdings" w:cs="Wingdings"/>
      </w:rPr>
    </w:lvl>
    <w:lvl w:ilvl="1" w:tplc="04090019">
      <w:start w:val="1"/>
      <w:numFmt w:val="lowerLetter"/>
      <w:lvlText w:val="%2."/>
      <w:lvlJc w:val="left"/>
      <w:pPr>
        <w:ind w:left="2782" w:hanging="360"/>
      </w:pPr>
    </w:lvl>
    <w:lvl w:ilvl="2" w:tplc="0409001B">
      <w:start w:val="1"/>
      <w:numFmt w:val="lowerRoman"/>
      <w:lvlText w:val="%3."/>
      <w:lvlJc w:val="right"/>
      <w:pPr>
        <w:ind w:left="3502" w:hanging="180"/>
      </w:pPr>
    </w:lvl>
    <w:lvl w:ilvl="3" w:tplc="0409000F">
      <w:start w:val="1"/>
      <w:numFmt w:val="decimal"/>
      <w:lvlText w:val="%4."/>
      <w:lvlJc w:val="left"/>
      <w:pPr>
        <w:ind w:left="4222" w:hanging="360"/>
      </w:pPr>
    </w:lvl>
    <w:lvl w:ilvl="4" w:tplc="04090019">
      <w:start w:val="1"/>
      <w:numFmt w:val="lowerLetter"/>
      <w:lvlText w:val="%5."/>
      <w:lvlJc w:val="left"/>
      <w:pPr>
        <w:ind w:left="4942" w:hanging="360"/>
      </w:pPr>
    </w:lvl>
    <w:lvl w:ilvl="5" w:tplc="0409001B">
      <w:start w:val="1"/>
      <w:numFmt w:val="lowerRoman"/>
      <w:lvlText w:val="%6."/>
      <w:lvlJc w:val="right"/>
      <w:pPr>
        <w:ind w:left="5662" w:hanging="180"/>
      </w:pPr>
    </w:lvl>
    <w:lvl w:ilvl="6" w:tplc="0409000F">
      <w:start w:val="1"/>
      <w:numFmt w:val="decimal"/>
      <w:lvlText w:val="%7."/>
      <w:lvlJc w:val="left"/>
      <w:pPr>
        <w:ind w:left="6382" w:hanging="360"/>
      </w:pPr>
    </w:lvl>
    <w:lvl w:ilvl="7" w:tplc="04090019">
      <w:start w:val="1"/>
      <w:numFmt w:val="lowerLetter"/>
      <w:lvlText w:val="%8."/>
      <w:lvlJc w:val="left"/>
      <w:pPr>
        <w:ind w:left="7102" w:hanging="360"/>
      </w:pPr>
    </w:lvl>
    <w:lvl w:ilvl="8" w:tplc="0409001B">
      <w:start w:val="1"/>
      <w:numFmt w:val="lowerRoman"/>
      <w:lvlText w:val="%9."/>
      <w:lvlJc w:val="right"/>
      <w:pPr>
        <w:ind w:left="7822" w:hanging="180"/>
      </w:pPr>
    </w:lvl>
  </w:abstractNum>
  <w:abstractNum w:abstractNumId="16" w15:restartNumberingAfterBreak="0">
    <w:nsid w:val="15952E3E"/>
    <w:multiLevelType w:val="hybridMultilevel"/>
    <w:tmpl w:val="A0E0300A"/>
    <w:lvl w:ilvl="0" w:tplc="4C445EF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462BD"/>
    <w:multiLevelType w:val="hybridMultilevel"/>
    <w:tmpl w:val="943ADA3E"/>
    <w:lvl w:ilvl="0" w:tplc="09765EEE">
      <w:start w:val="1"/>
      <w:numFmt w:val="lowerLetter"/>
      <w:lvlText w:val="%1)"/>
      <w:lvlJc w:val="left"/>
      <w:pPr>
        <w:tabs>
          <w:tab w:val="num" w:pos="360"/>
        </w:tabs>
        <w:ind w:left="360" w:hanging="360"/>
      </w:pPr>
      <w:rPr>
        <w:rFonts w:hint="default"/>
      </w:rPr>
    </w:lvl>
    <w:lvl w:ilvl="1" w:tplc="4204F01C">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A962D1"/>
    <w:multiLevelType w:val="hybridMultilevel"/>
    <w:tmpl w:val="4F560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063E5"/>
    <w:multiLevelType w:val="hybridMultilevel"/>
    <w:tmpl w:val="0D54B3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6C562BC"/>
    <w:multiLevelType w:val="hybridMultilevel"/>
    <w:tmpl w:val="C34CB836"/>
    <w:lvl w:ilvl="0" w:tplc="04090017">
      <w:start w:val="1"/>
      <w:numFmt w:val="low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1" w15:restartNumberingAfterBreak="0">
    <w:nsid w:val="3FB13C73"/>
    <w:multiLevelType w:val="hybridMultilevel"/>
    <w:tmpl w:val="0E0884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EB13EC"/>
    <w:multiLevelType w:val="hybridMultilevel"/>
    <w:tmpl w:val="ED7671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D725E20"/>
    <w:multiLevelType w:val="hybridMultilevel"/>
    <w:tmpl w:val="38D252CC"/>
    <w:lvl w:ilvl="0" w:tplc="04090017">
      <w:start w:val="1"/>
      <w:numFmt w:val="lowerLetter"/>
      <w:lvlText w:val="%1)"/>
      <w:lvlJc w:val="left"/>
      <w:pPr>
        <w:ind w:left="2771" w:hanging="360"/>
      </w:pPr>
    </w:lvl>
    <w:lvl w:ilvl="1" w:tplc="04090019">
      <w:start w:val="1"/>
      <w:numFmt w:val="lowerLetter"/>
      <w:lvlText w:val="%2."/>
      <w:lvlJc w:val="left"/>
      <w:pPr>
        <w:ind w:left="3491" w:hanging="360"/>
      </w:pPr>
    </w:lvl>
    <w:lvl w:ilvl="2" w:tplc="0409001B">
      <w:start w:val="1"/>
      <w:numFmt w:val="lowerRoman"/>
      <w:lvlText w:val="%3."/>
      <w:lvlJc w:val="right"/>
      <w:pPr>
        <w:ind w:left="4211" w:hanging="180"/>
      </w:pPr>
    </w:lvl>
    <w:lvl w:ilvl="3" w:tplc="0409000F">
      <w:start w:val="1"/>
      <w:numFmt w:val="decimal"/>
      <w:lvlText w:val="%4."/>
      <w:lvlJc w:val="left"/>
      <w:pPr>
        <w:ind w:left="4931" w:hanging="360"/>
      </w:pPr>
    </w:lvl>
    <w:lvl w:ilvl="4" w:tplc="04090019">
      <w:start w:val="1"/>
      <w:numFmt w:val="lowerLetter"/>
      <w:lvlText w:val="%5."/>
      <w:lvlJc w:val="left"/>
      <w:pPr>
        <w:ind w:left="5651" w:hanging="360"/>
      </w:pPr>
    </w:lvl>
    <w:lvl w:ilvl="5" w:tplc="0409001B">
      <w:start w:val="1"/>
      <w:numFmt w:val="lowerRoman"/>
      <w:lvlText w:val="%6."/>
      <w:lvlJc w:val="right"/>
      <w:pPr>
        <w:ind w:left="6371" w:hanging="180"/>
      </w:pPr>
    </w:lvl>
    <w:lvl w:ilvl="6" w:tplc="0409000F">
      <w:start w:val="1"/>
      <w:numFmt w:val="decimal"/>
      <w:lvlText w:val="%7."/>
      <w:lvlJc w:val="left"/>
      <w:pPr>
        <w:ind w:left="7091" w:hanging="360"/>
      </w:pPr>
    </w:lvl>
    <w:lvl w:ilvl="7" w:tplc="04090019">
      <w:start w:val="1"/>
      <w:numFmt w:val="lowerLetter"/>
      <w:lvlText w:val="%8."/>
      <w:lvlJc w:val="left"/>
      <w:pPr>
        <w:ind w:left="7811" w:hanging="360"/>
      </w:pPr>
    </w:lvl>
    <w:lvl w:ilvl="8" w:tplc="0409001B">
      <w:start w:val="1"/>
      <w:numFmt w:val="lowerRoman"/>
      <w:lvlText w:val="%9."/>
      <w:lvlJc w:val="right"/>
      <w:pPr>
        <w:ind w:left="8531" w:hanging="180"/>
      </w:pPr>
    </w:lvl>
  </w:abstractNum>
  <w:abstractNum w:abstractNumId="24" w15:restartNumberingAfterBreak="0">
    <w:nsid w:val="525C56F7"/>
    <w:multiLevelType w:val="hybridMultilevel"/>
    <w:tmpl w:val="4744852C"/>
    <w:lvl w:ilvl="0" w:tplc="694E6CA4">
      <w:start w:val="1"/>
      <w:numFmt w:val="lowerLetter"/>
      <w:lvlText w:val="%1)"/>
      <w:lvlJc w:val="left"/>
      <w:pPr>
        <w:ind w:left="720" w:hanging="360"/>
      </w:pPr>
      <w:rPr>
        <w:rFonts w:eastAsia="Wingdings" w:cs="Wingding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B40494"/>
    <w:multiLevelType w:val="hybridMultilevel"/>
    <w:tmpl w:val="D5F0CE96"/>
    <w:lvl w:ilvl="0" w:tplc="09765EE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8A67A9"/>
    <w:multiLevelType w:val="hybridMultilevel"/>
    <w:tmpl w:val="2630734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pStyle w:val="Heading3"/>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57F777A8"/>
    <w:multiLevelType w:val="multilevel"/>
    <w:tmpl w:val="661841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EB69E7"/>
    <w:multiLevelType w:val="hybridMultilevel"/>
    <w:tmpl w:val="2CFE6A86"/>
    <w:lvl w:ilvl="0" w:tplc="09765EEE">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8F1663F"/>
    <w:multiLevelType w:val="hybridMultilevel"/>
    <w:tmpl w:val="A2227826"/>
    <w:lvl w:ilvl="0" w:tplc="4204F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B3214"/>
    <w:multiLevelType w:val="hybridMultilevel"/>
    <w:tmpl w:val="E020AF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9727A1B"/>
    <w:multiLevelType w:val="hybridMultilevel"/>
    <w:tmpl w:val="5CAA41E8"/>
    <w:lvl w:ilvl="0" w:tplc="09765EE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16"/>
  </w:num>
  <w:num w:numId="3">
    <w:abstractNumId w:val="30"/>
  </w:num>
  <w:num w:numId="4">
    <w:abstractNumId w:val="22"/>
  </w:num>
  <w:num w:numId="5">
    <w:abstractNumId w:val="19"/>
  </w:num>
  <w:num w:numId="6">
    <w:abstractNumId w:val="25"/>
  </w:num>
  <w:num w:numId="7">
    <w:abstractNumId w:val="31"/>
  </w:num>
  <w:num w:numId="8">
    <w:abstractNumId w:val="28"/>
  </w:num>
  <w:num w:numId="9">
    <w:abstractNumId w:val="29"/>
  </w:num>
  <w:num w:numId="10">
    <w:abstractNumId w:val="18"/>
  </w:num>
  <w:num w:numId="11">
    <w:abstractNumId w:val="20"/>
  </w:num>
  <w:num w:numId="12">
    <w:abstractNumId w:val="17"/>
  </w:num>
  <w:num w:numId="13">
    <w:abstractNumId w:val="0"/>
  </w:num>
  <w:num w:numId="14">
    <w:abstractNumId w:val="1"/>
  </w:num>
  <w:num w:numId="15">
    <w:abstractNumId w:val="27"/>
  </w:num>
  <w:num w:numId="16">
    <w:abstractNumId w:val="1"/>
    <w:lvlOverride w:ilvl="0">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4"/>
  </w:num>
  <w:num w:numId="25">
    <w:abstractNumId w:val="23"/>
  </w:num>
  <w:num w:numId="26">
    <w:abstractNumId w:val="15"/>
  </w:num>
  <w:num w:numId="27">
    <w:abstractNumId w:val="21"/>
  </w:num>
  <w:num w:numId="2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00"/>
    <w:rsid w:val="00011D1F"/>
    <w:rsid w:val="00025223"/>
    <w:rsid w:val="00040F70"/>
    <w:rsid w:val="00047602"/>
    <w:rsid w:val="0005083F"/>
    <w:rsid w:val="000509C5"/>
    <w:rsid w:val="00051592"/>
    <w:rsid w:val="00051A81"/>
    <w:rsid w:val="000645FF"/>
    <w:rsid w:val="00067787"/>
    <w:rsid w:val="00072EFD"/>
    <w:rsid w:val="000756CA"/>
    <w:rsid w:val="00090F8F"/>
    <w:rsid w:val="000A2470"/>
    <w:rsid w:val="000B3576"/>
    <w:rsid w:val="000C17A9"/>
    <w:rsid w:val="000C1CB0"/>
    <w:rsid w:val="000E739C"/>
    <w:rsid w:val="000E78FD"/>
    <w:rsid w:val="00110EBE"/>
    <w:rsid w:val="001153A9"/>
    <w:rsid w:val="00132B28"/>
    <w:rsid w:val="00150C97"/>
    <w:rsid w:val="0015199F"/>
    <w:rsid w:val="001557ED"/>
    <w:rsid w:val="00155B7D"/>
    <w:rsid w:val="00163314"/>
    <w:rsid w:val="00171BD7"/>
    <w:rsid w:val="001738EE"/>
    <w:rsid w:val="001810E0"/>
    <w:rsid w:val="00181DAE"/>
    <w:rsid w:val="001C4A99"/>
    <w:rsid w:val="001D6BBE"/>
    <w:rsid w:val="001E0C1C"/>
    <w:rsid w:val="001E41B3"/>
    <w:rsid w:val="001F48C9"/>
    <w:rsid w:val="00200796"/>
    <w:rsid w:val="00216EED"/>
    <w:rsid w:val="0023556C"/>
    <w:rsid w:val="00240774"/>
    <w:rsid w:val="00242CC4"/>
    <w:rsid w:val="00245B00"/>
    <w:rsid w:val="00264220"/>
    <w:rsid w:val="00267607"/>
    <w:rsid w:val="002713D9"/>
    <w:rsid w:val="00274D5B"/>
    <w:rsid w:val="00291CDE"/>
    <w:rsid w:val="002A7BA5"/>
    <w:rsid w:val="002C2CAE"/>
    <w:rsid w:val="002C626B"/>
    <w:rsid w:val="002C78F1"/>
    <w:rsid w:val="002D24B0"/>
    <w:rsid w:val="002E11A6"/>
    <w:rsid w:val="002F24AB"/>
    <w:rsid w:val="002F3016"/>
    <w:rsid w:val="00322982"/>
    <w:rsid w:val="003237B2"/>
    <w:rsid w:val="00332571"/>
    <w:rsid w:val="003521A3"/>
    <w:rsid w:val="00356F2E"/>
    <w:rsid w:val="00357C6B"/>
    <w:rsid w:val="00364C2E"/>
    <w:rsid w:val="00370791"/>
    <w:rsid w:val="00371611"/>
    <w:rsid w:val="0037202E"/>
    <w:rsid w:val="00372102"/>
    <w:rsid w:val="0039558F"/>
    <w:rsid w:val="00396661"/>
    <w:rsid w:val="003A0FC8"/>
    <w:rsid w:val="003A649C"/>
    <w:rsid w:val="003B5100"/>
    <w:rsid w:val="003C7DE6"/>
    <w:rsid w:val="003D03F8"/>
    <w:rsid w:val="003D27F7"/>
    <w:rsid w:val="003E2E6B"/>
    <w:rsid w:val="003E5795"/>
    <w:rsid w:val="003F5C85"/>
    <w:rsid w:val="004143E7"/>
    <w:rsid w:val="00415C84"/>
    <w:rsid w:val="00435CC4"/>
    <w:rsid w:val="004459B6"/>
    <w:rsid w:val="00450173"/>
    <w:rsid w:val="00455A67"/>
    <w:rsid w:val="00456D70"/>
    <w:rsid w:val="004618F2"/>
    <w:rsid w:val="0047775E"/>
    <w:rsid w:val="00483369"/>
    <w:rsid w:val="00486540"/>
    <w:rsid w:val="00492045"/>
    <w:rsid w:val="00493BD1"/>
    <w:rsid w:val="004A1353"/>
    <w:rsid w:val="004A47AE"/>
    <w:rsid w:val="004A66AA"/>
    <w:rsid w:val="004A748A"/>
    <w:rsid w:val="004B2B84"/>
    <w:rsid w:val="004B6D33"/>
    <w:rsid w:val="004F41DC"/>
    <w:rsid w:val="00505F5C"/>
    <w:rsid w:val="005507FC"/>
    <w:rsid w:val="00572777"/>
    <w:rsid w:val="005A3493"/>
    <w:rsid w:val="005A56BF"/>
    <w:rsid w:val="005D5BC9"/>
    <w:rsid w:val="005D7512"/>
    <w:rsid w:val="005E1E09"/>
    <w:rsid w:val="0060161D"/>
    <w:rsid w:val="00603FD4"/>
    <w:rsid w:val="006231C6"/>
    <w:rsid w:val="00637065"/>
    <w:rsid w:val="00644133"/>
    <w:rsid w:val="00650D3A"/>
    <w:rsid w:val="00671177"/>
    <w:rsid w:val="00676D89"/>
    <w:rsid w:val="0068472E"/>
    <w:rsid w:val="00687930"/>
    <w:rsid w:val="006B188C"/>
    <w:rsid w:val="006B74E9"/>
    <w:rsid w:val="006C2BD2"/>
    <w:rsid w:val="006D1DA9"/>
    <w:rsid w:val="006D2C1C"/>
    <w:rsid w:val="006D5372"/>
    <w:rsid w:val="006D5C47"/>
    <w:rsid w:val="006E46BA"/>
    <w:rsid w:val="006F6217"/>
    <w:rsid w:val="0070235E"/>
    <w:rsid w:val="00704450"/>
    <w:rsid w:val="0070777B"/>
    <w:rsid w:val="0071784C"/>
    <w:rsid w:val="00726C51"/>
    <w:rsid w:val="0073312F"/>
    <w:rsid w:val="007527AA"/>
    <w:rsid w:val="00763760"/>
    <w:rsid w:val="00765843"/>
    <w:rsid w:val="00773AC7"/>
    <w:rsid w:val="007859DD"/>
    <w:rsid w:val="007906F2"/>
    <w:rsid w:val="00791685"/>
    <w:rsid w:val="007A7A25"/>
    <w:rsid w:val="007B46C7"/>
    <w:rsid w:val="007D11B4"/>
    <w:rsid w:val="007D39E5"/>
    <w:rsid w:val="007E0830"/>
    <w:rsid w:val="007E1E6A"/>
    <w:rsid w:val="007F0A52"/>
    <w:rsid w:val="007F2656"/>
    <w:rsid w:val="007F6374"/>
    <w:rsid w:val="00800DE7"/>
    <w:rsid w:val="00801D61"/>
    <w:rsid w:val="00803790"/>
    <w:rsid w:val="00803F89"/>
    <w:rsid w:val="00806970"/>
    <w:rsid w:val="008179A9"/>
    <w:rsid w:val="0082135D"/>
    <w:rsid w:val="008224B0"/>
    <w:rsid w:val="0083742A"/>
    <w:rsid w:val="0084677D"/>
    <w:rsid w:val="00850876"/>
    <w:rsid w:val="0085307B"/>
    <w:rsid w:val="00855DC3"/>
    <w:rsid w:val="00883ECC"/>
    <w:rsid w:val="00891054"/>
    <w:rsid w:val="008A3718"/>
    <w:rsid w:val="008A4F70"/>
    <w:rsid w:val="008A56EB"/>
    <w:rsid w:val="008B5ABE"/>
    <w:rsid w:val="00905F46"/>
    <w:rsid w:val="00917593"/>
    <w:rsid w:val="00926848"/>
    <w:rsid w:val="009304D1"/>
    <w:rsid w:val="00940E4A"/>
    <w:rsid w:val="00951C2B"/>
    <w:rsid w:val="00951E80"/>
    <w:rsid w:val="00952CFC"/>
    <w:rsid w:val="00966FF9"/>
    <w:rsid w:val="00984892"/>
    <w:rsid w:val="009875EF"/>
    <w:rsid w:val="009931BA"/>
    <w:rsid w:val="009A1C7E"/>
    <w:rsid w:val="009A7394"/>
    <w:rsid w:val="009D4FA4"/>
    <w:rsid w:val="009E38B6"/>
    <w:rsid w:val="00A03BF9"/>
    <w:rsid w:val="00A059FF"/>
    <w:rsid w:val="00A22F7E"/>
    <w:rsid w:val="00A27726"/>
    <w:rsid w:val="00A31672"/>
    <w:rsid w:val="00A32AFA"/>
    <w:rsid w:val="00A34704"/>
    <w:rsid w:val="00A35E24"/>
    <w:rsid w:val="00A464FD"/>
    <w:rsid w:val="00A60DE7"/>
    <w:rsid w:val="00A61399"/>
    <w:rsid w:val="00A621EF"/>
    <w:rsid w:val="00A63505"/>
    <w:rsid w:val="00A66DC8"/>
    <w:rsid w:val="00A828EB"/>
    <w:rsid w:val="00A82922"/>
    <w:rsid w:val="00A96720"/>
    <w:rsid w:val="00AE165D"/>
    <w:rsid w:val="00AF663E"/>
    <w:rsid w:val="00B15971"/>
    <w:rsid w:val="00B15F02"/>
    <w:rsid w:val="00B325D1"/>
    <w:rsid w:val="00B424FF"/>
    <w:rsid w:val="00B568FB"/>
    <w:rsid w:val="00B74199"/>
    <w:rsid w:val="00B84C3D"/>
    <w:rsid w:val="00B93CAE"/>
    <w:rsid w:val="00BA4C89"/>
    <w:rsid w:val="00BC5800"/>
    <w:rsid w:val="00BD52DF"/>
    <w:rsid w:val="00BF646B"/>
    <w:rsid w:val="00BF7745"/>
    <w:rsid w:val="00C00EE0"/>
    <w:rsid w:val="00C155CC"/>
    <w:rsid w:val="00C157EC"/>
    <w:rsid w:val="00C213DD"/>
    <w:rsid w:val="00C23F63"/>
    <w:rsid w:val="00C24C00"/>
    <w:rsid w:val="00C36490"/>
    <w:rsid w:val="00C57192"/>
    <w:rsid w:val="00C6662A"/>
    <w:rsid w:val="00C76119"/>
    <w:rsid w:val="00CA65A7"/>
    <w:rsid w:val="00CB532A"/>
    <w:rsid w:val="00CC08D7"/>
    <w:rsid w:val="00CC3367"/>
    <w:rsid w:val="00CC3EB9"/>
    <w:rsid w:val="00CE61CA"/>
    <w:rsid w:val="00CF3D93"/>
    <w:rsid w:val="00D02B5D"/>
    <w:rsid w:val="00D24787"/>
    <w:rsid w:val="00D2692D"/>
    <w:rsid w:val="00D41675"/>
    <w:rsid w:val="00D65C51"/>
    <w:rsid w:val="00D700C0"/>
    <w:rsid w:val="00D7394B"/>
    <w:rsid w:val="00D813E4"/>
    <w:rsid w:val="00D870A6"/>
    <w:rsid w:val="00D9259C"/>
    <w:rsid w:val="00D9313D"/>
    <w:rsid w:val="00DA124E"/>
    <w:rsid w:val="00DB1BF9"/>
    <w:rsid w:val="00DB5136"/>
    <w:rsid w:val="00DC16E7"/>
    <w:rsid w:val="00DD21EC"/>
    <w:rsid w:val="00DF22BD"/>
    <w:rsid w:val="00DF6A0E"/>
    <w:rsid w:val="00E2317E"/>
    <w:rsid w:val="00E264B5"/>
    <w:rsid w:val="00E3091B"/>
    <w:rsid w:val="00E3482B"/>
    <w:rsid w:val="00E41C2E"/>
    <w:rsid w:val="00E54534"/>
    <w:rsid w:val="00E96B1E"/>
    <w:rsid w:val="00E979DA"/>
    <w:rsid w:val="00EA5625"/>
    <w:rsid w:val="00EA6B3C"/>
    <w:rsid w:val="00ED2816"/>
    <w:rsid w:val="00ED3458"/>
    <w:rsid w:val="00ED6D24"/>
    <w:rsid w:val="00EE3120"/>
    <w:rsid w:val="00EE3FEA"/>
    <w:rsid w:val="00F1301A"/>
    <w:rsid w:val="00F22DA2"/>
    <w:rsid w:val="00F23E72"/>
    <w:rsid w:val="00F300C7"/>
    <w:rsid w:val="00F71D51"/>
    <w:rsid w:val="00F81AC4"/>
    <w:rsid w:val="00F861B2"/>
    <w:rsid w:val="00F96963"/>
    <w:rsid w:val="00FB4551"/>
    <w:rsid w:val="00FB74B2"/>
    <w:rsid w:val="00FD4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71378F43-AAD1-4285-85C1-FB22E9D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7E"/>
    <w:pPr>
      <w:spacing w:after="200" w:line="276" w:lineRule="auto"/>
    </w:pPr>
    <w:rPr>
      <w:sz w:val="22"/>
      <w:szCs w:val="22"/>
    </w:rPr>
  </w:style>
  <w:style w:type="paragraph" w:styleId="Heading1">
    <w:name w:val="heading 1"/>
    <w:basedOn w:val="Normal"/>
    <w:next w:val="Normal"/>
    <w:link w:val="Heading1Char"/>
    <w:qFormat/>
    <w:rsid w:val="00A03BF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03BF9"/>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4A748A"/>
    <w:pPr>
      <w:keepNext/>
      <w:numPr>
        <w:ilvl w:val="2"/>
        <w:numId w:val="1"/>
      </w:numPr>
      <w:suppressAutoHyphens/>
      <w:overflowPunct w:val="0"/>
      <w:autoSpaceDE w:val="0"/>
      <w:spacing w:before="240" w:after="60" w:line="240" w:lineRule="auto"/>
      <w:textAlignment w:val="baseline"/>
      <w:outlineLvl w:val="2"/>
    </w:pPr>
    <w:rPr>
      <w:rFonts w:ascii="Times New Roman" w:eastAsia="MS Mincho" w:hAnsi="Times New Roman"/>
      <w:b/>
      <w:sz w:val="24"/>
      <w:szCs w:val="20"/>
      <w:lang w:val="ro-RO" w:eastAsia="ar-SA"/>
    </w:rPr>
  </w:style>
  <w:style w:type="paragraph" w:styleId="Heading9">
    <w:name w:val="heading 9"/>
    <w:basedOn w:val="Normal"/>
    <w:next w:val="Normal"/>
    <w:link w:val="Heading9Char"/>
    <w:qFormat/>
    <w:rsid w:val="00A96720"/>
    <w:pPr>
      <w:keepNext/>
      <w:numPr>
        <w:numId w:val="14"/>
      </w:numPr>
      <w:suppressAutoHyphens/>
      <w:overflowPunct w:val="0"/>
      <w:autoSpaceDE w:val="0"/>
      <w:spacing w:after="0" w:line="240" w:lineRule="auto"/>
      <w:textAlignment w:val="baseline"/>
      <w:outlineLvl w:val="8"/>
    </w:pPr>
    <w:rPr>
      <w:rFonts w:ascii="Arial" w:eastAsia="Times New Roman" w:hAnsi="Arial"/>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800"/>
    <w:pPr>
      <w:tabs>
        <w:tab w:val="center" w:pos="4680"/>
        <w:tab w:val="right" w:pos="9360"/>
      </w:tabs>
    </w:pPr>
    <w:rPr>
      <w:lang w:val="x-none" w:eastAsia="x-none"/>
    </w:rPr>
  </w:style>
  <w:style w:type="character" w:customStyle="1" w:styleId="HeaderChar">
    <w:name w:val="Header Char"/>
    <w:link w:val="Header"/>
    <w:uiPriority w:val="99"/>
    <w:rsid w:val="00BC5800"/>
    <w:rPr>
      <w:sz w:val="22"/>
      <w:szCs w:val="22"/>
    </w:rPr>
  </w:style>
  <w:style w:type="paragraph" w:styleId="Footer">
    <w:name w:val="footer"/>
    <w:basedOn w:val="Normal"/>
    <w:link w:val="FooterChar"/>
    <w:uiPriority w:val="99"/>
    <w:unhideWhenUsed/>
    <w:rsid w:val="00BC5800"/>
    <w:pPr>
      <w:tabs>
        <w:tab w:val="center" w:pos="4680"/>
        <w:tab w:val="right" w:pos="9360"/>
      </w:tabs>
    </w:pPr>
    <w:rPr>
      <w:lang w:val="x-none" w:eastAsia="x-none"/>
    </w:rPr>
  </w:style>
  <w:style w:type="character" w:customStyle="1" w:styleId="FooterChar">
    <w:name w:val="Footer Char"/>
    <w:link w:val="Footer"/>
    <w:uiPriority w:val="99"/>
    <w:rsid w:val="00BC5800"/>
    <w:rPr>
      <w:sz w:val="22"/>
      <w:szCs w:val="22"/>
    </w:rPr>
  </w:style>
  <w:style w:type="table" w:styleId="TableGrid">
    <w:name w:val="Table Grid"/>
    <w:basedOn w:val="TableNormal"/>
    <w:uiPriority w:val="59"/>
    <w:rsid w:val="00BC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C7DE6"/>
    <w:rPr>
      <w:color w:val="0000FF"/>
      <w:u w:val="single"/>
    </w:rPr>
  </w:style>
  <w:style w:type="character" w:customStyle="1" w:styleId="apple-style-span">
    <w:name w:val="apple-style-span"/>
    <w:rsid w:val="00572777"/>
  </w:style>
  <w:style w:type="paragraph" w:styleId="BalloonText">
    <w:name w:val="Balloon Text"/>
    <w:basedOn w:val="Normal"/>
    <w:link w:val="BalloonTextChar"/>
    <w:semiHidden/>
    <w:unhideWhenUsed/>
    <w:rsid w:val="00DA124E"/>
    <w:pPr>
      <w:spacing w:after="0" w:line="240" w:lineRule="auto"/>
    </w:pPr>
    <w:rPr>
      <w:rFonts w:ascii="Tahoma" w:hAnsi="Tahoma"/>
      <w:sz w:val="16"/>
      <w:szCs w:val="16"/>
      <w:lang w:val="x-none" w:eastAsia="x-none"/>
    </w:rPr>
  </w:style>
  <w:style w:type="character" w:customStyle="1" w:styleId="BalloonTextChar">
    <w:name w:val="Balloon Text Char"/>
    <w:link w:val="BalloonText"/>
    <w:rsid w:val="00DA124E"/>
    <w:rPr>
      <w:rFonts w:ascii="Tahoma" w:hAnsi="Tahoma" w:cs="Tahoma"/>
      <w:sz w:val="16"/>
      <w:szCs w:val="16"/>
    </w:rPr>
  </w:style>
  <w:style w:type="character" w:styleId="CommentReference">
    <w:name w:val="annotation reference"/>
    <w:semiHidden/>
    <w:unhideWhenUsed/>
    <w:rsid w:val="008A56EB"/>
    <w:rPr>
      <w:sz w:val="16"/>
      <w:szCs w:val="16"/>
    </w:rPr>
  </w:style>
  <w:style w:type="paragraph" w:styleId="CommentText">
    <w:name w:val="annotation text"/>
    <w:basedOn w:val="Normal"/>
    <w:link w:val="CommentTextChar"/>
    <w:semiHidden/>
    <w:unhideWhenUsed/>
    <w:rsid w:val="008A56EB"/>
    <w:rPr>
      <w:sz w:val="20"/>
      <w:szCs w:val="20"/>
    </w:rPr>
  </w:style>
  <w:style w:type="character" w:customStyle="1" w:styleId="CommentTextChar">
    <w:name w:val="Comment Text Char"/>
    <w:basedOn w:val="DefaultParagraphFont"/>
    <w:link w:val="CommentText"/>
    <w:semiHidden/>
    <w:rsid w:val="008A56EB"/>
  </w:style>
  <w:style w:type="paragraph" w:styleId="CommentSubject">
    <w:name w:val="annotation subject"/>
    <w:basedOn w:val="CommentText"/>
    <w:next w:val="CommentText"/>
    <w:link w:val="CommentSubjectChar"/>
    <w:semiHidden/>
    <w:unhideWhenUsed/>
    <w:rsid w:val="008A56EB"/>
    <w:rPr>
      <w:b/>
      <w:bCs/>
    </w:rPr>
  </w:style>
  <w:style w:type="character" w:customStyle="1" w:styleId="CommentSubjectChar">
    <w:name w:val="Comment Subject Char"/>
    <w:link w:val="CommentSubject"/>
    <w:semiHidden/>
    <w:rsid w:val="008A56EB"/>
    <w:rPr>
      <w:b/>
      <w:bCs/>
    </w:rPr>
  </w:style>
  <w:style w:type="character" w:customStyle="1" w:styleId="Heading1Char">
    <w:name w:val="Heading 1 Char"/>
    <w:link w:val="Heading1"/>
    <w:rsid w:val="00A03BF9"/>
    <w:rPr>
      <w:rFonts w:ascii="Arial" w:eastAsia="Times New Roman" w:hAnsi="Arial" w:cs="Arial"/>
      <w:b/>
      <w:bCs/>
      <w:kern w:val="32"/>
      <w:sz w:val="32"/>
      <w:szCs w:val="32"/>
      <w:lang w:val="en-US" w:eastAsia="en-US"/>
    </w:rPr>
  </w:style>
  <w:style w:type="character" w:customStyle="1" w:styleId="Heading2Char">
    <w:name w:val="Heading 2 Char"/>
    <w:link w:val="Heading2"/>
    <w:rsid w:val="00A03BF9"/>
    <w:rPr>
      <w:rFonts w:ascii="Arial" w:eastAsia="Times New Roman" w:hAnsi="Arial" w:cs="Arial"/>
      <w:b/>
      <w:bCs/>
      <w:i/>
      <w:iCs/>
      <w:sz w:val="28"/>
      <w:szCs w:val="28"/>
      <w:lang w:val="en-US" w:eastAsia="en-US"/>
    </w:rPr>
  </w:style>
  <w:style w:type="paragraph" w:styleId="BodyText3">
    <w:name w:val="Body Text 3"/>
    <w:basedOn w:val="Normal"/>
    <w:link w:val="BodyText3Char"/>
    <w:rsid w:val="00A03BF9"/>
    <w:pPr>
      <w:spacing w:after="120" w:line="240" w:lineRule="auto"/>
    </w:pPr>
    <w:rPr>
      <w:rFonts w:ascii="Arial" w:eastAsia="Times New Roman" w:hAnsi="Arial" w:cs="Arial"/>
      <w:sz w:val="16"/>
      <w:szCs w:val="16"/>
    </w:rPr>
  </w:style>
  <w:style w:type="character" w:customStyle="1" w:styleId="BodyText3Char">
    <w:name w:val="Body Text 3 Char"/>
    <w:link w:val="BodyText3"/>
    <w:rsid w:val="00A03BF9"/>
    <w:rPr>
      <w:rFonts w:ascii="Arial" w:eastAsia="Times New Roman" w:hAnsi="Arial" w:cs="Arial"/>
      <w:sz w:val="16"/>
      <w:szCs w:val="16"/>
      <w:lang w:val="en-US" w:eastAsia="en-US"/>
    </w:rPr>
  </w:style>
  <w:style w:type="character" w:customStyle="1" w:styleId="longtext">
    <w:name w:val="long_text"/>
    <w:rsid w:val="00BF646B"/>
  </w:style>
  <w:style w:type="character" w:customStyle="1" w:styleId="hps">
    <w:name w:val="hps"/>
    <w:rsid w:val="00BF646B"/>
  </w:style>
  <w:style w:type="character" w:customStyle="1" w:styleId="apple-converted-space">
    <w:name w:val="apple-converted-space"/>
    <w:basedOn w:val="DefaultParagraphFont"/>
    <w:rsid w:val="00F71D51"/>
  </w:style>
  <w:style w:type="character" w:customStyle="1" w:styleId="Heading3Char">
    <w:name w:val="Heading 3 Char"/>
    <w:link w:val="Heading3"/>
    <w:rsid w:val="004A748A"/>
    <w:rPr>
      <w:rFonts w:ascii="Times New Roman" w:eastAsia="MS Mincho" w:hAnsi="Times New Roman"/>
      <w:b/>
      <w:sz w:val="24"/>
      <w:lang w:val="ro-RO" w:eastAsia="ar-SA"/>
    </w:rPr>
  </w:style>
  <w:style w:type="paragraph" w:customStyle="1" w:styleId="Style7">
    <w:name w:val="Style7"/>
    <w:basedOn w:val="Normal"/>
    <w:rsid w:val="004A748A"/>
    <w:pPr>
      <w:widowControl w:val="0"/>
      <w:autoSpaceDE w:val="0"/>
      <w:autoSpaceDN w:val="0"/>
      <w:adjustRightInd w:val="0"/>
      <w:spacing w:after="0" w:line="240" w:lineRule="auto"/>
    </w:pPr>
    <w:rPr>
      <w:rFonts w:ascii="Arial" w:eastAsia="Times New Roman" w:hAnsi="Arial"/>
      <w:sz w:val="24"/>
      <w:szCs w:val="24"/>
    </w:rPr>
  </w:style>
  <w:style w:type="paragraph" w:customStyle="1" w:styleId="Style10">
    <w:name w:val="Style10"/>
    <w:basedOn w:val="Normal"/>
    <w:rsid w:val="004A748A"/>
    <w:pPr>
      <w:widowControl w:val="0"/>
      <w:autoSpaceDE w:val="0"/>
      <w:autoSpaceDN w:val="0"/>
      <w:adjustRightInd w:val="0"/>
      <w:spacing w:after="0" w:line="240" w:lineRule="auto"/>
    </w:pPr>
    <w:rPr>
      <w:rFonts w:ascii="Arial" w:eastAsia="Times New Roman" w:hAnsi="Arial"/>
      <w:sz w:val="24"/>
      <w:szCs w:val="24"/>
    </w:rPr>
  </w:style>
  <w:style w:type="character" w:customStyle="1" w:styleId="FontStyle39">
    <w:name w:val="Font Style39"/>
    <w:rsid w:val="004A748A"/>
    <w:rPr>
      <w:rFonts w:ascii="Times New Roman" w:hAnsi="Times New Roman" w:cs="Times New Roman"/>
      <w:b/>
      <w:bCs/>
      <w:sz w:val="22"/>
      <w:szCs w:val="22"/>
    </w:rPr>
  </w:style>
  <w:style w:type="character" w:customStyle="1" w:styleId="FontStyle44">
    <w:name w:val="Font Style44"/>
    <w:rsid w:val="004A748A"/>
    <w:rPr>
      <w:rFonts w:ascii="Times New Roman" w:hAnsi="Times New Roman" w:cs="Times New Roman"/>
      <w:sz w:val="22"/>
      <w:szCs w:val="22"/>
    </w:rPr>
  </w:style>
  <w:style w:type="character" w:customStyle="1" w:styleId="WW8Num2z0">
    <w:name w:val="WW8Num2z0"/>
    <w:rsid w:val="004A748A"/>
    <w:rPr>
      <w:rFonts w:ascii="Times New Roman" w:eastAsia="Times New Roman" w:hAnsi="Times New Roman" w:cs="Times New Roman"/>
    </w:rPr>
  </w:style>
  <w:style w:type="character" w:customStyle="1" w:styleId="WW8Num17z2">
    <w:name w:val="WW8Num17z2"/>
    <w:rsid w:val="004A748A"/>
    <w:rPr>
      <w:rFonts w:ascii="Times New Roman" w:hAnsi="Times New Roman"/>
    </w:rPr>
  </w:style>
  <w:style w:type="character" w:customStyle="1" w:styleId="Absatz-Standardschriftart">
    <w:name w:val="Absatz-Standardschriftart"/>
    <w:rsid w:val="004A748A"/>
  </w:style>
  <w:style w:type="character" w:customStyle="1" w:styleId="WW8Num24z2">
    <w:name w:val="WW8Num24z2"/>
    <w:rsid w:val="004A748A"/>
    <w:rPr>
      <w:rFonts w:ascii="Wingdings" w:hAnsi="Wingdings"/>
    </w:rPr>
  </w:style>
  <w:style w:type="character" w:customStyle="1" w:styleId="WW-Absatz-Standardschriftart">
    <w:name w:val="WW-Absatz-Standardschriftart"/>
    <w:rsid w:val="004A748A"/>
  </w:style>
  <w:style w:type="character" w:customStyle="1" w:styleId="WW8Num27z2">
    <w:name w:val="WW8Num27z2"/>
    <w:rsid w:val="004A748A"/>
    <w:rPr>
      <w:rFonts w:ascii="Times New Roman" w:hAnsi="Times New Roman"/>
    </w:rPr>
  </w:style>
  <w:style w:type="character" w:customStyle="1" w:styleId="WW-Absatz-Standardschriftart1">
    <w:name w:val="WW-Absatz-Standardschriftart1"/>
    <w:rsid w:val="004A748A"/>
  </w:style>
  <w:style w:type="character" w:customStyle="1" w:styleId="WW-Absatz-Standardschriftart11">
    <w:name w:val="WW-Absatz-Standardschriftart11"/>
    <w:rsid w:val="004A748A"/>
  </w:style>
  <w:style w:type="character" w:customStyle="1" w:styleId="WW8Num3z0">
    <w:name w:val="WW8Num3z0"/>
    <w:rsid w:val="004A748A"/>
    <w:rPr>
      <w:rFonts w:ascii="Times New Roman" w:hAnsi="Times New Roman" w:cs="Times New Roman"/>
    </w:rPr>
  </w:style>
  <w:style w:type="character" w:customStyle="1" w:styleId="DefaultParagraphFont2">
    <w:name w:val="Default Paragraph Font2"/>
    <w:rsid w:val="004A748A"/>
  </w:style>
  <w:style w:type="character" w:customStyle="1" w:styleId="WW8Num2z1">
    <w:name w:val="WW8Num2z1"/>
    <w:rsid w:val="004A748A"/>
    <w:rPr>
      <w:rFonts w:ascii="Courier New" w:hAnsi="Courier New" w:cs="Courier New"/>
    </w:rPr>
  </w:style>
  <w:style w:type="character" w:customStyle="1" w:styleId="WW8Num2z2">
    <w:name w:val="WW8Num2z2"/>
    <w:rsid w:val="004A748A"/>
    <w:rPr>
      <w:rFonts w:ascii="Wingdings" w:hAnsi="Wingdings"/>
    </w:rPr>
  </w:style>
  <w:style w:type="character" w:customStyle="1" w:styleId="WW8Num2z3">
    <w:name w:val="WW8Num2z3"/>
    <w:rsid w:val="004A748A"/>
    <w:rPr>
      <w:rFonts w:ascii="Symbol" w:hAnsi="Symbol"/>
    </w:rPr>
  </w:style>
  <w:style w:type="character" w:customStyle="1" w:styleId="WW8Num4z0">
    <w:name w:val="WW8Num4z0"/>
    <w:rsid w:val="004A748A"/>
    <w:rPr>
      <w:lang w:val="it-IT"/>
    </w:rPr>
  </w:style>
  <w:style w:type="character" w:customStyle="1" w:styleId="WW8Num6z0">
    <w:name w:val="WW8Num6z0"/>
    <w:rsid w:val="004A748A"/>
    <w:rPr>
      <w:rFonts w:ascii="Times New Roman" w:eastAsia="Times New Roman" w:hAnsi="Times New Roman" w:cs="Times New Roman"/>
    </w:rPr>
  </w:style>
  <w:style w:type="character" w:customStyle="1" w:styleId="WW8Num6z1">
    <w:name w:val="WW8Num6z1"/>
    <w:rsid w:val="004A748A"/>
    <w:rPr>
      <w:rFonts w:ascii="Courier New" w:hAnsi="Courier New" w:cs="Courier New"/>
    </w:rPr>
  </w:style>
  <w:style w:type="character" w:customStyle="1" w:styleId="WW8Num6z2">
    <w:name w:val="WW8Num6z2"/>
    <w:rsid w:val="004A748A"/>
    <w:rPr>
      <w:rFonts w:ascii="Wingdings" w:hAnsi="Wingdings"/>
    </w:rPr>
  </w:style>
  <w:style w:type="character" w:customStyle="1" w:styleId="WW8Num6z3">
    <w:name w:val="WW8Num6z3"/>
    <w:rsid w:val="004A748A"/>
    <w:rPr>
      <w:rFonts w:ascii="Symbol" w:hAnsi="Symbol"/>
    </w:rPr>
  </w:style>
  <w:style w:type="character" w:customStyle="1" w:styleId="WW8Num12z0">
    <w:name w:val="WW8Num12z0"/>
    <w:rsid w:val="004A748A"/>
    <w:rPr>
      <w:rFonts w:ascii="Symbol" w:hAnsi="Symbol"/>
    </w:rPr>
  </w:style>
  <w:style w:type="character" w:customStyle="1" w:styleId="WW8Num12z2">
    <w:name w:val="WW8Num12z2"/>
    <w:rsid w:val="004A748A"/>
    <w:rPr>
      <w:rFonts w:ascii="Symbol" w:hAnsi="Symbol"/>
      <w:color w:val="auto"/>
      <w:sz w:val="24"/>
      <w:szCs w:val="24"/>
    </w:rPr>
  </w:style>
  <w:style w:type="character" w:customStyle="1" w:styleId="WW8Num12z3">
    <w:name w:val="WW8Num12z3"/>
    <w:rsid w:val="004A748A"/>
    <w:rPr>
      <w:rFonts w:ascii="Times New Roman" w:eastAsia="Times New Roman" w:hAnsi="Times New Roman" w:cs="Times New Roman"/>
    </w:rPr>
  </w:style>
  <w:style w:type="character" w:customStyle="1" w:styleId="WW8Num12z5">
    <w:name w:val="WW8Num12z5"/>
    <w:rsid w:val="004A748A"/>
    <w:rPr>
      <w:rFonts w:ascii="Wingdings" w:hAnsi="Wingdings"/>
    </w:rPr>
  </w:style>
  <w:style w:type="character" w:customStyle="1" w:styleId="WW8Num12z7">
    <w:name w:val="WW8Num12z7"/>
    <w:rsid w:val="004A748A"/>
    <w:rPr>
      <w:rFonts w:ascii="Courier New" w:hAnsi="Courier New" w:cs="Courier New"/>
    </w:rPr>
  </w:style>
  <w:style w:type="character" w:customStyle="1" w:styleId="WW8Num23z1">
    <w:name w:val="WW8Num23z1"/>
    <w:rsid w:val="004A748A"/>
    <w:rPr>
      <w:rFonts w:ascii="Symbol" w:hAnsi="Symbol"/>
    </w:rPr>
  </w:style>
  <w:style w:type="character" w:customStyle="1" w:styleId="WW8Num24z0">
    <w:name w:val="WW8Num24z0"/>
    <w:rsid w:val="004A748A"/>
    <w:rPr>
      <w:rFonts w:ascii="Symbol" w:hAnsi="Symbol"/>
    </w:rPr>
  </w:style>
  <w:style w:type="character" w:customStyle="1" w:styleId="WW8Num24z1">
    <w:name w:val="WW8Num24z1"/>
    <w:rsid w:val="004A748A"/>
    <w:rPr>
      <w:rFonts w:ascii="Courier New" w:hAnsi="Courier New" w:cs="Courier New"/>
    </w:rPr>
  </w:style>
  <w:style w:type="character" w:customStyle="1" w:styleId="WW8Num33z0">
    <w:name w:val="WW8Num33z0"/>
    <w:rsid w:val="004A748A"/>
    <w:rPr>
      <w:rFonts w:ascii="Times New Roman" w:eastAsia="Times New Roman" w:hAnsi="Times New Roman" w:cs="Times New Roman"/>
      <w:color w:val="auto"/>
    </w:rPr>
  </w:style>
  <w:style w:type="character" w:customStyle="1" w:styleId="WW8Num33z1">
    <w:name w:val="WW8Num33z1"/>
    <w:rsid w:val="004A748A"/>
    <w:rPr>
      <w:rFonts w:ascii="Courier New" w:hAnsi="Courier New" w:cs="Courier New"/>
    </w:rPr>
  </w:style>
  <w:style w:type="character" w:customStyle="1" w:styleId="WW8Num33z2">
    <w:name w:val="WW8Num33z2"/>
    <w:rsid w:val="004A748A"/>
    <w:rPr>
      <w:rFonts w:ascii="Wingdings" w:hAnsi="Wingdings"/>
    </w:rPr>
  </w:style>
  <w:style w:type="character" w:customStyle="1" w:styleId="WW8Num33z3">
    <w:name w:val="WW8Num33z3"/>
    <w:rsid w:val="004A748A"/>
    <w:rPr>
      <w:rFonts w:ascii="Symbol" w:hAnsi="Symbol"/>
    </w:rPr>
  </w:style>
  <w:style w:type="character" w:customStyle="1" w:styleId="WW8Num36z0">
    <w:name w:val="WW8Num36z0"/>
    <w:rsid w:val="004A748A"/>
    <w:rPr>
      <w:rFonts w:ascii="Times New Roman" w:eastAsia="Times New Roman" w:hAnsi="Times New Roman" w:cs="Times New Roman"/>
    </w:rPr>
  </w:style>
  <w:style w:type="character" w:customStyle="1" w:styleId="WW8Num36z1">
    <w:name w:val="WW8Num36z1"/>
    <w:rsid w:val="004A748A"/>
    <w:rPr>
      <w:rFonts w:ascii="Courier New" w:hAnsi="Courier New" w:cs="Courier New"/>
    </w:rPr>
  </w:style>
  <w:style w:type="character" w:customStyle="1" w:styleId="WW8Num36z2">
    <w:name w:val="WW8Num36z2"/>
    <w:rsid w:val="004A748A"/>
    <w:rPr>
      <w:rFonts w:ascii="Wingdings" w:hAnsi="Wingdings"/>
    </w:rPr>
  </w:style>
  <w:style w:type="character" w:customStyle="1" w:styleId="WW8Num36z3">
    <w:name w:val="WW8Num36z3"/>
    <w:rsid w:val="004A748A"/>
    <w:rPr>
      <w:rFonts w:ascii="Symbol" w:hAnsi="Symbol"/>
    </w:rPr>
  </w:style>
  <w:style w:type="character" w:customStyle="1" w:styleId="WW8Num37z0">
    <w:name w:val="WW8Num37z0"/>
    <w:rsid w:val="004A748A"/>
    <w:rPr>
      <w:rFonts w:ascii="Times New Roman" w:eastAsia="Times New Roman" w:hAnsi="Times New Roman" w:cs="Times New Roman"/>
    </w:rPr>
  </w:style>
  <w:style w:type="character" w:customStyle="1" w:styleId="WW8Num37z1">
    <w:name w:val="WW8Num37z1"/>
    <w:rsid w:val="004A748A"/>
    <w:rPr>
      <w:rFonts w:ascii="Courier New" w:hAnsi="Courier New" w:cs="Courier New"/>
    </w:rPr>
  </w:style>
  <w:style w:type="character" w:customStyle="1" w:styleId="WW8Num37z2">
    <w:name w:val="WW8Num37z2"/>
    <w:rsid w:val="004A748A"/>
    <w:rPr>
      <w:rFonts w:ascii="Wingdings" w:hAnsi="Wingdings"/>
    </w:rPr>
  </w:style>
  <w:style w:type="character" w:customStyle="1" w:styleId="WW8Num37z3">
    <w:name w:val="WW8Num37z3"/>
    <w:rsid w:val="004A748A"/>
    <w:rPr>
      <w:rFonts w:ascii="Symbol" w:hAnsi="Symbol"/>
    </w:rPr>
  </w:style>
  <w:style w:type="character" w:customStyle="1" w:styleId="WW8Num41z0">
    <w:name w:val="WW8Num41z0"/>
    <w:rsid w:val="004A748A"/>
    <w:rPr>
      <w:rFonts w:ascii="Symbol" w:hAnsi="Symbol"/>
    </w:rPr>
  </w:style>
  <w:style w:type="character" w:customStyle="1" w:styleId="WW8Num41z1">
    <w:name w:val="WW8Num41z1"/>
    <w:rsid w:val="004A748A"/>
    <w:rPr>
      <w:rFonts w:ascii="Courier New" w:hAnsi="Courier New" w:cs="Courier New"/>
    </w:rPr>
  </w:style>
  <w:style w:type="character" w:customStyle="1" w:styleId="WW8Num41z2">
    <w:name w:val="WW8Num41z2"/>
    <w:rsid w:val="004A748A"/>
    <w:rPr>
      <w:rFonts w:ascii="Wingdings" w:hAnsi="Wingdings"/>
    </w:rPr>
  </w:style>
  <w:style w:type="character" w:customStyle="1" w:styleId="WW8Num42z0">
    <w:name w:val="WW8Num42z0"/>
    <w:rsid w:val="004A748A"/>
    <w:rPr>
      <w:rFonts w:ascii="Symbol" w:hAnsi="Symbol"/>
    </w:rPr>
  </w:style>
  <w:style w:type="character" w:customStyle="1" w:styleId="WW8Num42z1">
    <w:name w:val="WW8Num42z1"/>
    <w:rsid w:val="004A748A"/>
    <w:rPr>
      <w:rFonts w:ascii="Courier New" w:hAnsi="Courier New" w:cs="Courier New"/>
    </w:rPr>
  </w:style>
  <w:style w:type="character" w:customStyle="1" w:styleId="WW8Num42z2">
    <w:name w:val="WW8Num42z2"/>
    <w:rsid w:val="004A748A"/>
    <w:rPr>
      <w:rFonts w:ascii="Wingdings" w:hAnsi="Wingdings"/>
    </w:rPr>
  </w:style>
  <w:style w:type="character" w:customStyle="1" w:styleId="WW8Num46z1">
    <w:name w:val="WW8Num46z1"/>
    <w:rsid w:val="004A748A"/>
    <w:rPr>
      <w:rFonts w:ascii="Symbol" w:hAnsi="Symbol"/>
      <w:color w:val="auto"/>
      <w:sz w:val="24"/>
      <w:szCs w:val="24"/>
    </w:rPr>
  </w:style>
  <w:style w:type="character" w:customStyle="1" w:styleId="WW8Num47z0">
    <w:name w:val="WW8Num47z0"/>
    <w:rsid w:val="004A748A"/>
    <w:rPr>
      <w:rFonts w:ascii="Symbol" w:hAnsi="Symbol"/>
    </w:rPr>
  </w:style>
  <w:style w:type="character" w:customStyle="1" w:styleId="WW8Num47z1">
    <w:name w:val="WW8Num47z1"/>
    <w:rsid w:val="004A748A"/>
    <w:rPr>
      <w:rFonts w:ascii="Courier New" w:hAnsi="Courier New" w:cs="Courier New"/>
    </w:rPr>
  </w:style>
  <w:style w:type="character" w:customStyle="1" w:styleId="WW8Num47z2">
    <w:name w:val="WW8Num47z2"/>
    <w:rsid w:val="004A748A"/>
    <w:rPr>
      <w:rFonts w:ascii="Wingdings" w:hAnsi="Wingdings"/>
    </w:rPr>
  </w:style>
  <w:style w:type="character" w:customStyle="1" w:styleId="WW8Num48z1">
    <w:name w:val="WW8Num48z1"/>
    <w:rsid w:val="004A748A"/>
    <w:rPr>
      <w:rFonts w:ascii="Times New Roman" w:eastAsia="Times New Roman" w:hAnsi="Times New Roman" w:cs="Times New Roman"/>
    </w:rPr>
  </w:style>
  <w:style w:type="character" w:customStyle="1" w:styleId="WW8Num49z0">
    <w:name w:val="WW8Num49z0"/>
    <w:rsid w:val="004A748A"/>
    <w:rPr>
      <w:rFonts w:ascii="Times New Roman" w:eastAsia="Times New Roman" w:hAnsi="Times New Roman" w:cs="Times New Roman"/>
    </w:rPr>
  </w:style>
  <w:style w:type="character" w:customStyle="1" w:styleId="WW8Num49z1">
    <w:name w:val="WW8Num49z1"/>
    <w:rsid w:val="004A748A"/>
    <w:rPr>
      <w:rFonts w:ascii="Courier New" w:hAnsi="Courier New" w:cs="Courier New"/>
    </w:rPr>
  </w:style>
  <w:style w:type="character" w:customStyle="1" w:styleId="WW8Num49z2">
    <w:name w:val="WW8Num49z2"/>
    <w:rsid w:val="004A748A"/>
    <w:rPr>
      <w:rFonts w:ascii="Wingdings" w:hAnsi="Wingdings"/>
    </w:rPr>
  </w:style>
  <w:style w:type="character" w:customStyle="1" w:styleId="WW8Num49z3">
    <w:name w:val="WW8Num49z3"/>
    <w:rsid w:val="004A748A"/>
    <w:rPr>
      <w:rFonts w:ascii="Symbol" w:hAnsi="Symbol"/>
    </w:rPr>
  </w:style>
  <w:style w:type="character" w:customStyle="1" w:styleId="DefaultParagraphFont1">
    <w:name w:val="Default Paragraph Font1"/>
    <w:rsid w:val="004A748A"/>
  </w:style>
  <w:style w:type="character" w:styleId="PageNumber">
    <w:name w:val="page number"/>
    <w:rsid w:val="004A748A"/>
  </w:style>
  <w:style w:type="character" w:customStyle="1" w:styleId="FootnoteCharacters">
    <w:name w:val="Footnote Characters"/>
    <w:rsid w:val="004A748A"/>
    <w:rPr>
      <w:vertAlign w:val="superscript"/>
    </w:rPr>
  </w:style>
  <w:style w:type="character" w:styleId="Emphasis">
    <w:name w:val="Emphasis"/>
    <w:qFormat/>
    <w:rsid w:val="004A748A"/>
    <w:rPr>
      <w:i/>
      <w:iCs/>
    </w:rPr>
  </w:style>
  <w:style w:type="character" w:customStyle="1" w:styleId="NumberingSymbols">
    <w:name w:val="Numbering Symbols"/>
    <w:rsid w:val="004A748A"/>
  </w:style>
  <w:style w:type="character" w:customStyle="1" w:styleId="Bullets">
    <w:name w:val="Bullets"/>
    <w:rsid w:val="004A748A"/>
    <w:rPr>
      <w:rFonts w:ascii="OpenSymbol" w:eastAsia="OpenSymbol" w:hAnsi="OpenSymbol" w:cs="OpenSymbol"/>
    </w:rPr>
  </w:style>
  <w:style w:type="paragraph" w:customStyle="1" w:styleId="Heading">
    <w:name w:val="Heading"/>
    <w:basedOn w:val="Normal"/>
    <w:next w:val="BodyText"/>
    <w:rsid w:val="004A748A"/>
    <w:pPr>
      <w:keepNext/>
      <w:suppressAutoHyphens/>
      <w:overflowPunct w:val="0"/>
      <w:autoSpaceDE w:val="0"/>
      <w:spacing w:before="240" w:after="120" w:line="240" w:lineRule="auto"/>
      <w:textAlignment w:val="baseline"/>
    </w:pPr>
    <w:rPr>
      <w:rFonts w:ascii="Arial" w:eastAsia="SimSun" w:hAnsi="Arial" w:cs="Mangal"/>
      <w:sz w:val="28"/>
      <w:szCs w:val="28"/>
      <w:lang w:val="ro-RO" w:eastAsia="ar-SA"/>
    </w:rPr>
  </w:style>
  <w:style w:type="paragraph" w:styleId="BodyText">
    <w:name w:val="Body Text"/>
    <w:basedOn w:val="Normal"/>
    <w:link w:val="BodyTextChar"/>
    <w:rsid w:val="004A748A"/>
    <w:pPr>
      <w:suppressAutoHyphens/>
      <w:overflowPunct w:val="0"/>
      <w:autoSpaceDE w:val="0"/>
      <w:spacing w:after="120" w:line="240" w:lineRule="auto"/>
      <w:textAlignment w:val="baseline"/>
    </w:pPr>
    <w:rPr>
      <w:rFonts w:ascii="Times New Roman" w:eastAsia="MS Mincho" w:hAnsi="Times New Roman"/>
      <w:sz w:val="20"/>
      <w:szCs w:val="20"/>
      <w:lang w:val="ro-RO" w:eastAsia="ar-SA"/>
    </w:rPr>
  </w:style>
  <w:style w:type="character" w:customStyle="1" w:styleId="BodyTextChar">
    <w:name w:val="Body Text Char"/>
    <w:link w:val="BodyText"/>
    <w:rsid w:val="004A748A"/>
    <w:rPr>
      <w:rFonts w:ascii="Times New Roman" w:eastAsia="MS Mincho" w:hAnsi="Times New Roman"/>
      <w:lang w:val="ro-RO" w:eastAsia="ar-SA"/>
    </w:rPr>
  </w:style>
  <w:style w:type="paragraph" w:styleId="List">
    <w:name w:val="List"/>
    <w:basedOn w:val="BodyText"/>
    <w:rsid w:val="004A748A"/>
    <w:rPr>
      <w:rFonts w:cs="Mangal"/>
    </w:rPr>
  </w:style>
  <w:style w:type="paragraph" w:customStyle="1" w:styleId="Caption2">
    <w:name w:val="Caption2"/>
    <w:basedOn w:val="Normal"/>
    <w:rsid w:val="004A748A"/>
    <w:pPr>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ro-RO" w:eastAsia="ar-SA"/>
    </w:rPr>
  </w:style>
  <w:style w:type="paragraph" w:customStyle="1" w:styleId="Index">
    <w:name w:val="Index"/>
    <w:basedOn w:val="Normal"/>
    <w:rsid w:val="004A748A"/>
    <w:pPr>
      <w:suppressLineNumbers/>
      <w:suppressAutoHyphens/>
      <w:overflowPunct w:val="0"/>
      <w:autoSpaceDE w:val="0"/>
      <w:spacing w:after="0" w:line="240" w:lineRule="auto"/>
      <w:textAlignment w:val="baseline"/>
    </w:pPr>
    <w:rPr>
      <w:rFonts w:ascii="Times New Roman" w:eastAsia="MS Mincho" w:hAnsi="Times New Roman" w:cs="Mangal"/>
      <w:sz w:val="20"/>
      <w:szCs w:val="20"/>
      <w:lang w:val="ro-RO" w:eastAsia="ar-SA"/>
    </w:rPr>
  </w:style>
  <w:style w:type="paragraph" w:customStyle="1" w:styleId="Caption1">
    <w:name w:val="Caption1"/>
    <w:basedOn w:val="Normal"/>
    <w:rsid w:val="004A748A"/>
    <w:pPr>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ro-RO" w:eastAsia="ar-SA"/>
    </w:rPr>
  </w:style>
  <w:style w:type="paragraph" w:customStyle="1" w:styleId="al">
    <w:name w:val="al"/>
    <w:basedOn w:val="Normal"/>
    <w:rsid w:val="004A748A"/>
    <w:pPr>
      <w:suppressAutoHyphens/>
      <w:overflowPunct w:val="0"/>
      <w:autoSpaceDE w:val="0"/>
      <w:spacing w:after="0" w:line="360" w:lineRule="auto"/>
      <w:jc w:val="both"/>
      <w:textAlignment w:val="baseline"/>
    </w:pPr>
    <w:rPr>
      <w:rFonts w:ascii="Times New Roman" w:eastAsia="MS Mincho" w:hAnsi="Times New Roman"/>
      <w:sz w:val="28"/>
      <w:szCs w:val="20"/>
      <w:lang w:val="ro-RO" w:eastAsia="ar-SA"/>
    </w:rPr>
  </w:style>
  <w:style w:type="paragraph" w:customStyle="1" w:styleId="KK">
    <w:name w:val="KK"/>
    <w:basedOn w:val="Normal"/>
    <w:rsid w:val="004A748A"/>
    <w:pPr>
      <w:suppressAutoHyphens/>
      <w:overflowPunct w:val="0"/>
      <w:autoSpaceDE w:val="0"/>
      <w:spacing w:after="0" w:line="360" w:lineRule="auto"/>
      <w:jc w:val="both"/>
      <w:textAlignment w:val="baseline"/>
    </w:pPr>
    <w:rPr>
      <w:rFonts w:ascii="Times New Roman" w:eastAsia="MS Mincho" w:hAnsi="Times New Roman"/>
      <w:sz w:val="28"/>
      <w:szCs w:val="20"/>
      <w:lang w:val="ro-RO" w:eastAsia="ar-SA"/>
    </w:rPr>
  </w:style>
  <w:style w:type="paragraph" w:styleId="FootnoteText">
    <w:name w:val="footnote text"/>
    <w:basedOn w:val="Normal"/>
    <w:link w:val="FootnoteTextChar"/>
    <w:rsid w:val="004A748A"/>
    <w:pPr>
      <w:suppressAutoHyphens/>
      <w:overflowPunct w:val="0"/>
      <w:autoSpaceDE w:val="0"/>
      <w:spacing w:after="0" w:line="240" w:lineRule="auto"/>
      <w:textAlignment w:val="baseline"/>
    </w:pPr>
    <w:rPr>
      <w:rFonts w:ascii="Times New Roman" w:eastAsia="MS Mincho" w:hAnsi="Times New Roman"/>
      <w:sz w:val="20"/>
      <w:szCs w:val="20"/>
      <w:lang w:val="ro-RO" w:eastAsia="ar-SA"/>
    </w:rPr>
  </w:style>
  <w:style w:type="character" w:customStyle="1" w:styleId="FootnoteTextChar">
    <w:name w:val="Footnote Text Char"/>
    <w:link w:val="FootnoteText"/>
    <w:rsid w:val="004A748A"/>
    <w:rPr>
      <w:rFonts w:ascii="Times New Roman" w:eastAsia="MS Mincho" w:hAnsi="Times New Roman"/>
      <w:lang w:val="ro-RO" w:eastAsia="ar-SA"/>
    </w:rPr>
  </w:style>
  <w:style w:type="paragraph" w:customStyle="1" w:styleId="BalloonText1">
    <w:name w:val="Balloon Text1"/>
    <w:basedOn w:val="Normal"/>
    <w:rsid w:val="004A748A"/>
    <w:pPr>
      <w:suppressAutoHyphens/>
      <w:overflowPunct w:val="0"/>
      <w:autoSpaceDE w:val="0"/>
      <w:spacing w:after="0" w:line="240" w:lineRule="auto"/>
      <w:textAlignment w:val="baseline"/>
    </w:pPr>
    <w:rPr>
      <w:rFonts w:ascii="Tahoma" w:eastAsia="MS Mincho" w:hAnsi="Tahoma" w:cs="Tahoma"/>
      <w:sz w:val="16"/>
      <w:szCs w:val="16"/>
      <w:lang w:val="ro-RO" w:eastAsia="ar-SA"/>
    </w:rPr>
  </w:style>
  <w:style w:type="paragraph" w:customStyle="1" w:styleId="PlainText1">
    <w:name w:val="Plain Text1"/>
    <w:basedOn w:val="Normal"/>
    <w:rsid w:val="004A748A"/>
    <w:pPr>
      <w:suppressAutoHyphens/>
      <w:spacing w:before="100" w:after="100" w:line="240" w:lineRule="auto"/>
    </w:pPr>
    <w:rPr>
      <w:rFonts w:ascii="Times New Roman" w:eastAsia="MS Mincho" w:hAnsi="Times New Roman"/>
      <w:sz w:val="24"/>
      <w:szCs w:val="24"/>
      <w:lang w:eastAsia="ar-SA"/>
    </w:rPr>
  </w:style>
  <w:style w:type="paragraph" w:styleId="NormalWeb">
    <w:name w:val="Normal (Web)"/>
    <w:basedOn w:val="Normal"/>
    <w:rsid w:val="004A748A"/>
    <w:pPr>
      <w:suppressAutoHyphens/>
      <w:overflowPunct w:val="0"/>
      <w:autoSpaceDE w:val="0"/>
      <w:spacing w:after="0" w:line="240" w:lineRule="auto"/>
      <w:textAlignment w:val="baseline"/>
    </w:pPr>
    <w:rPr>
      <w:rFonts w:ascii="Times New Roman" w:eastAsia="MS Mincho" w:hAnsi="Times New Roman"/>
      <w:sz w:val="24"/>
      <w:szCs w:val="24"/>
      <w:lang w:val="ro-RO" w:eastAsia="ar-SA"/>
    </w:rPr>
  </w:style>
  <w:style w:type="paragraph" w:customStyle="1" w:styleId="Framecontents">
    <w:name w:val="Frame contents"/>
    <w:basedOn w:val="BodyText"/>
    <w:rsid w:val="004A748A"/>
  </w:style>
  <w:style w:type="paragraph" w:customStyle="1" w:styleId="Normal1">
    <w:name w:val="Normal1"/>
    <w:basedOn w:val="Normal"/>
    <w:next w:val="Normal"/>
    <w:rsid w:val="004A748A"/>
    <w:pPr>
      <w:widowControl w:val="0"/>
      <w:suppressAutoHyphens/>
      <w:spacing w:after="0" w:line="240" w:lineRule="auto"/>
    </w:pPr>
    <w:rPr>
      <w:rFonts w:ascii="Times New Roman" w:eastAsia="SimSun" w:hAnsi="Times New Roman" w:cs="Mangal"/>
      <w:kern w:val="1"/>
      <w:sz w:val="24"/>
      <w:szCs w:val="24"/>
      <w:lang w:val="ro-RO" w:eastAsia="hi-IN" w:bidi="hi-IN"/>
    </w:rPr>
  </w:style>
  <w:style w:type="paragraph" w:customStyle="1" w:styleId="Style17">
    <w:name w:val="Style17"/>
    <w:basedOn w:val="Normal"/>
    <w:next w:val="Normal"/>
    <w:rsid w:val="004A748A"/>
    <w:pPr>
      <w:widowControl w:val="0"/>
      <w:suppressAutoHyphens/>
      <w:spacing w:after="0" w:line="240" w:lineRule="auto"/>
    </w:pPr>
    <w:rPr>
      <w:rFonts w:ascii="Times New Roman" w:eastAsia="SimSun" w:hAnsi="Times New Roman" w:cs="Mangal"/>
      <w:kern w:val="1"/>
      <w:sz w:val="24"/>
      <w:szCs w:val="24"/>
      <w:lang w:val="ro-RO" w:eastAsia="hi-IN" w:bidi="hi-IN"/>
    </w:rPr>
  </w:style>
  <w:style w:type="paragraph" w:customStyle="1" w:styleId="Style16">
    <w:name w:val="Style16"/>
    <w:basedOn w:val="Normal"/>
    <w:next w:val="Normal"/>
    <w:rsid w:val="004A748A"/>
    <w:pPr>
      <w:widowControl w:val="0"/>
      <w:suppressAutoHyphens/>
      <w:spacing w:after="0" w:line="240" w:lineRule="auto"/>
    </w:pPr>
    <w:rPr>
      <w:rFonts w:ascii="Times New Roman" w:eastAsia="SimSun" w:hAnsi="Times New Roman" w:cs="Mangal"/>
      <w:kern w:val="1"/>
      <w:sz w:val="24"/>
      <w:szCs w:val="24"/>
      <w:lang w:val="ro-RO" w:eastAsia="hi-IN" w:bidi="hi-IN"/>
    </w:rPr>
  </w:style>
  <w:style w:type="paragraph" w:customStyle="1" w:styleId="BalloonText2">
    <w:name w:val="Balloon Text2"/>
    <w:basedOn w:val="Normal"/>
    <w:rsid w:val="004A748A"/>
    <w:pPr>
      <w:suppressAutoHyphens/>
      <w:overflowPunct w:val="0"/>
      <w:autoSpaceDE w:val="0"/>
      <w:spacing w:after="0" w:line="240" w:lineRule="auto"/>
      <w:textAlignment w:val="baseline"/>
    </w:pPr>
    <w:rPr>
      <w:rFonts w:ascii="Tahoma" w:eastAsia="MS Mincho" w:hAnsi="Tahoma" w:cs="Tahoma"/>
      <w:sz w:val="16"/>
      <w:szCs w:val="16"/>
      <w:lang w:val="ro-RO" w:eastAsia="ar-SA"/>
    </w:rPr>
  </w:style>
  <w:style w:type="character" w:customStyle="1" w:styleId="Bodytext0">
    <w:name w:val="Body text_"/>
    <w:link w:val="Bodytext1"/>
    <w:locked/>
    <w:rsid w:val="004A748A"/>
    <w:rPr>
      <w:sz w:val="23"/>
      <w:szCs w:val="23"/>
      <w:shd w:val="clear" w:color="auto" w:fill="FFFFFF"/>
    </w:rPr>
  </w:style>
  <w:style w:type="paragraph" w:customStyle="1" w:styleId="Bodytext1">
    <w:name w:val="Body text1"/>
    <w:basedOn w:val="Normal"/>
    <w:link w:val="Bodytext0"/>
    <w:rsid w:val="004A748A"/>
    <w:pPr>
      <w:shd w:val="clear" w:color="auto" w:fill="FFFFFF"/>
      <w:spacing w:after="4380" w:line="277" w:lineRule="exact"/>
      <w:ind w:hanging="360"/>
      <w:jc w:val="center"/>
    </w:pPr>
    <w:rPr>
      <w:sz w:val="23"/>
      <w:szCs w:val="23"/>
    </w:rPr>
  </w:style>
  <w:style w:type="character" w:customStyle="1" w:styleId="BalloonTextChar1">
    <w:name w:val="Balloon Text Char1"/>
    <w:semiHidden/>
    <w:rsid w:val="004A748A"/>
    <w:rPr>
      <w:rFonts w:ascii="Tahoma" w:hAnsi="Tahoma" w:cs="Tahoma"/>
      <w:sz w:val="16"/>
      <w:szCs w:val="16"/>
    </w:rPr>
  </w:style>
  <w:style w:type="character" w:customStyle="1" w:styleId="CharChar5">
    <w:name w:val="Char Char5"/>
    <w:rsid w:val="004A748A"/>
    <w:rPr>
      <w:lang w:val="ro-RO" w:eastAsia="ar-SA"/>
    </w:rPr>
  </w:style>
  <w:style w:type="paragraph" w:customStyle="1" w:styleId="BodyText10">
    <w:name w:val="Body Text1"/>
    <w:basedOn w:val="Normal"/>
    <w:rsid w:val="004A748A"/>
    <w:pPr>
      <w:shd w:val="clear" w:color="auto" w:fill="FFFFFF"/>
      <w:spacing w:before="180" w:after="0" w:line="398" w:lineRule="exact"/>
      <w:ind w:hanging="360"/>
    </w:pPr>
    <w:rPr>
      <w:rFonts w:ascii="Times New Roman" w:eastAsia="Times New Roman" w:hAnsi="Times New Roman"/>
      <w:color w:val="000000"/>
      <w:spacing w:val="10"/>
      <w:sz w:val="18"/>
      <w:szCs w:val="18"/>
      <w:lang w:val="ro" w:eastAsia="zh-CN"/>
    </w:rPr>
  </w:style>
  <w:style w:type="paragraph" w:styleId="PlainText">
    <w:name w:val="Plain Text"/>
    <w:basedOn w:val="Normal"/>
    <w:link w:val="PlainTextChar"/>
    <w:rsid w:val="004A748A"/>
    <w:pPr>
      <w:widowControl w:val="0"/>
      <w:suppressAutoHyphens/>
      <w:spacing w:after="0" w:line="240" w:lineRule="auto"/>
    </w:pPr>
    <w:rPr>
      <w:rFonts w:ascii="Courier New" w:eastAsia="Lucida Sans Unicode" w:hAnsi="Courier New" w:cs="Courier New"/>
      <w:sz w:val="20"/>
      <w:szCs w:val="20"/>
    </w:rPr>
  </w:style>
  <w:style w:type="character" w:customStyle="1" w:styleId="PlainTextChar">
    <w:name w:val="Plain Text Char"/>
    <w:link w:val="PlainText"/>
    <w:rsid w:val="004A748A"/>
    <w:rPr>
      <w:rFonts w:ascii="Courier New" w:eastAsia="Lucida Sans Unicode" w:hAnsi="Courier New" w:cs="Courier New"/>
    </w:rPr>
  </w:style>
  <w:style w:type="character" w:styleId="Strong">
    <w:name w:val="Strong"/>
    <w:qFormat/>
    <w:rsid w:val="004A748A"/>
    <w:rPr>
      <w:b/>
      <w:bCs/>
    </w:rPr>
  </w:style>
  <w:style w:type="paragraph" w:customStyle="1" w:styleId="Default">
    <w:name w:val="Default"/>
    <w:rsid w:val="004A748A"/>
    <w:pPr>
      <w:autoSpaceDE w:val="0"/>
      <w:autoSpaceDN w:val="0"/>
      <w:adjustRightInd w:val="0"/>
    </w:pPr>
    <w:rPr>
      <w:rFonts w:ascii="Times New Roman" w:hAnsi="Times New Roman"/>
      <w:color w:val="000000"/>
      <w:sz w:val="24"/>
      <w:szCs w:val="24"/>
    </w:rPr>
  </w:style>
  <w:style w:type="paragraph" w:customStyle="1" w:styleId="Standard">
    <w:name w:val="Standard"/>
    <w:rsid w:val="004A748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Paragraf">
    <w:name w:val="Paragraf"/>
    <w:basedOn w:val="Normal"/>
    <w:rsid w:val="004A748A"/>
    <w:pPr>
      <w:suppressAutoHyphens/>
      <w:spacing w:before="120" w:after="0" w:line="312" w:lineRule="auto"/>
      <w:ind w:firstLine="720"/>
      <w:jc w:val="both"/>
    </w:pPr>
    <w:rPr>
      <w:rFonts w:cs="Calibri"/>
      <w:sz w:val="28"/>
      <w:lang w:eastAsia="ar-SA"/>
    </w:rPr>
  </w:style>
  <w:style w:type="paragraph" w:customStyle="1" w:styleId="ColorfulList-Accent11">
    <w:name w:val="Colorful List - Accent 11"/>
    <w:basedOn w:val="Normal"/>
    <w:qFormat/>
    <w:rsid w:val="004A748A"/>
    <w:pPr>
      <w:ind w:left="720"/>
      <w:contextualSpacing/>
    </w:pPr>
    <w:rPr>
      <w:lang w:val="ro-RO"/>
    </w:rPr>
  </w:style>
  <w:style w:type="paragraph" w:styleId="BodyText2">
    <w:name w:val="Body Text 2"/>
    <w:basedOn w:val="Normal"/>
    <w:link w:val="BodyText2Char"/>
    <w:rsid w:val="004A748A"/>
    <w:pPr>
      <w:suppressAutoHyphens/>
      <w:overflowPunct w:val="0"/>
      <w:autoSpaceDE w:val="0"/>
      <w:spacing w:after="120" w:line="480" w:lineRule="auto"/>
      <w:textAlignment w:val="baseline"/>
    </w:pPr>
    <w:rPr>
      <w:rFonts w:ascii="Times New Roman" w:eastAsia="MS Mincho" w:hAnsi="Times New Roman"/>
      <w:sz w:val="20"/>
      <w:szCs w:val="20"/>
      <w:lang w:val="ro-RO" w:eastAsia="ar-SA"/>
    </w:rPr>
  </w:style>
  <w:style w:type="character" w:customStyle="1" w:styleId="BodyText2Char">
    <w:name w:val="Body Text 2 Char"/>
    <w:link w:val="BodyText2"/>
    <w:rsid w:val="004A748A"/>
    <w:rPr>
      <w:rFonts w:ascii="Times New Roman" w:eastAsia="MS Mincho" w:hAnsi="Times New Roman"/>
      <w:lang w:val="ro-RO" w:eastAsia="ar-SA"/>
    </w:rPr>
  </w:style>
  <w:style w:type="paragraph" w:customStyle="1" w:styleId="Textbody">
    <w:name w:val="Text body"/>
    <w:basedOn w:val="Standard"/>
    <w:rsid w:val="004A748A"/>
    <w:pPr>
      <w:spacing w:after="120"/>
    </w:pPr>
    <w:rPr>
      <w:rFonts w:eastAsia="Lucida Sans Unicode"/>
      <w:lang w:val="ro-RO" w:eastAsia="en-US" w:bidi="ar-SA"/>
    </w:rPr>
  </w:style>
  <w:style w:type="paragraph" w:styleId="BodyTextIndent2">
    <w:name w:val="Body Text Indent 2"/>
    <w:basedOn w:val="Normal"/>
    <w:link w:val="BodyTextIndent2Char"/>
    <w:unhideWhenUsed/>
    <w:rsid w:val="004A748A"/>
    <w:pPr>
      <w:suppressAutoHyphens/>
      <w:spacing w:after="120" w:line="480" w:lineRule="auto"/>
      <w:ind w:left="283"/>
    </w:pPr>
    <w:rPr>
      <w:rFonts w:cs="Calibri"/>
      <w:lang w:val="ro-RO" w:eastAsia="ar-SA"/>
    </w:rPr>
  </w:style>
  <w:style w:type="character" w:customStyle="1" w:styleId="BodyTextIndent2Char">
    <w:name w:val="Body Text Indent 2 Char"/>
    <w:link w:val="BodyTextIndent2"/>
    <w:rsid w:val="004A748A"/>
    <w:rPr>
      <w:rFonts w:cs="Calibri"/>
      <w:sz w:val="22"/>
      <w:szCs w:val="22"/>
      <w:lang w:val="ro-RO" w:eastAsia="ar-SA"/>
    </w:rPr>
  </w:style>
  <w:style w:type="character" w:customStyle="1" w:styleId="Heading9Char">
    <w:name w:val="Heading 9 Char"/>
    <w:link w:val="Heading9"/>
    <w:rsid w:val="00A96720"/>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06023">
      <w:bodyDiv w:val="1"/>
      <w:marLeft w:val="0"/>
      <w:marRight w:val="0"/>
      <w:marTop w:val="0"/>
      <w:marBottom w:val="0"/>
      <w:divBdr>
        <w:top w:val="none" w:sz="0" w:space="0" w:color="auto"/>
        <w:left w:val="none" w:sz="0" w:space="0" w:color="auto"/>
        <w:bottom w:val="none" w:sz="0" w:space="0" w:color="auto"/>
        <w:right w:val="none" w:sz="0" w:space="0" w:color="auto"/>
      </w:divBdr>
    </w:div>
    <w:div w:id="1956475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4DE39-173C-497B-9A68-2FF27F40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3130</Words>
  <Characters>18156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Documente de referinţă:</vt:lpstr>
    </vt:vector>
  </TitlesOfParts>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Documente de referinţă:</dc:title>
  <dc:subject/>
  <dc:creator>Augustin Curticapean</dc:creator>
  <cp:keywords/>
  <cp:lastModifiedBy>Annamari</cp:lastModifiedBy>
  <cp:revision>3</cp:revision>
  <cp:lastPrinted>2012-11-27T14:08:00Z</cp:lastPrinted>
  <dcterms:created xsi:type="dcterms:W3CDTF">2020-06-18T08:23:00Z</dcterms:created>
  <dcterms:modified xsi:type="dcterms:W3CDTF">2020-06-18T08:32:00Z</dcterms:modified>
</cp:coreProperties>
</file>