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DF3" w:rsidRPr="00916DF3" w:rsidRDefault="00916DF3" w:rsidP="00916DF3">
      <w:pPr>
        <w:tabs>
          <w:tab w:val="left" w:pos="1170"/>
        </w:tabs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6DF3">
        <w:rPr>
          <w:rFonts w:asciiTheme="minorHAnsi" w:hAnsiTheme="minorHAnsi" w:cstheme="minorHAnsi"/>
          <w:b/>
          <w:sz w:val="24"/>
          <w:szCs w:val="24"/>
        </w:rPr>
        <w:t>Formular de transfer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916DF3">
        <w:rPr>
          <w:rFonts w:asciiTheme="minorHAnsi" w:hAnsiTheme="minorHAnsi" w:cstheme="minorHAnsi"/>
          <w:i/>
          <w:sz w:val="20"/>
          <w:szCs w:val="20"/>
        </w:rPr>
        <w:t>Universitatea</w:t>
      </w:r>
      <w:r>
        <w:rPr>
          <w:rFonts w:asciiTheme="minorHAnsi" w:hAnsiTheme="minorHAnsi" w:cstheme="minorHAnsi"/>
          <w:i/>
          <w:sz w:val="20"/>
          <w:szCs w:val="20"/>
        </w:rPr>
        <w:t xml:space="preserve"> ____________________________</w:t>
      </w: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ab/>
      </w:r>
      <w:r w:rsidRPr="00916DF3">
        <w:rPr>
          <w:rFonts w:asciiTheme="minorHAnsi" w:hAnsiTheme="minorHAnsi" w:cstheme="minorHAnsi"/>
          <w:i/>
          <w:sz w:val="20"/>
          <w:szCs w:val="20"/>
        </w:rPr>
        <w:t>Universitatea ____________________________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916DF3">
        <w:rPr>
          <w:rFonts w:asciiTheme="minorHAnsi" w:hAnsiTheme="minorHAnsi" w:cstheme="minorHAnsi"/>
          <w:i/>
          <w:sz w:val="20"/>
          <w:szCs w:val="20"/>
        </w:rPr>
        <w:t>(de unde vine)</w:t>
      </w:r>
      <w:r w:rsidRPr="00916DF3">
        <w:rPr>
          <w:rFonts w:asciiTheme="minorHAnsi" w:hAnsiTheme="minorHAnsi" w:cstheme="minorHAnsi"/>
          <w:i/>
          <w:sz w:val="20"/>
          <w:szCs w:val="20"/>
        </w:rPr>
        <w:tab/>
      </w:r>
      <w:r w:rsidRPr="00916DF3">
        <w:rPr>
          <w:rFonts w:asciiTheme="minorHAnsi" w:hAnsiTheme="minorHAnsi" w:cstheme="minorHAnsi"/>
          <w:i/>
          <w:sz w:val="20"/>
          <w:szCs w:val="20"/>
        </w:rPr>
        <w:tab/>
      </w:r>
      <w:r w:rsidRPr="00916DF3">
        <w:rPr>
          <w:rFonts w:asciiTheme="minorHAnsi" w:hAnsiTheme="minorHAnsi" w:cstheme="minorHAnsi"/>
          <w:i/>
          <w:sz w:val="20"/>
          <w:szCs w:val="20"/>
        </w:rPr>
        <w:tab/>
      </w:r>
      <w:r w:rsidRPr="00916DF3">
        <w:rPr>
          <w:rFonts w:asciiTheme="minorHAnsi" w:hAnsiTheme="minorHAnsi" w:cstheme="minorHAnsi"/>
          <w:i/>
          <w:sz w:val="20"/>
          <w:szCs w:val="20"/>
        </w:rPr>
        <w:tab/>
      </w:r>
      <w:r w:rsidRPr="00916DF3">
        <w:rPr>
          <w:rFonts w:asciiTheme="minorHAnsi" w:hAnsiTheme="minorHAnsi" w:cstheme="minorHAnsi"/>
          <w:i/>
          <w:sz w:val="20"/>
          <w:szCs w:val="20"/>
        </w:rPr>
        <w:tab/>
      </w:r>
      <w:r w:rsidRPr="00916DF3">
        <w:rPr>
          <w:rFonts w:asciiTheme="minorHAnsi" w:hAnsiTheme="minorHAnsi" w:cstheme="minorHAnsi"/>
          <w:i/>
          <w:sz w:val="20"/>
          <w:szCs w:val="20"/>
        </w:rPr>
        <w:tab/>
        <w:t>(unde vine)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 xml:space="preserve">Nr. ________ / _______________ </w:t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  <w:t xml:space="preserve">Nr. ________ / _______________ 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DE ACORD</w:t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  <w:t>DE ACORD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RECTOR</w:t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  <w:t>RECTOR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 xml:space="preserve">L. S. </w:t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  <w:t>L .S.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Aviz favorabil</w:t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  <w:t>Aviz favorabil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DECAN</w:t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  <w:t>DECAN</w:t>
      </w:r>
    </w:p>
    <w:p w:rsidR="00916DF3" w:rsidRPr="00916DF3" w:rsidRDefault="00916DF3" w:rsidP="00916DF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916DF3" w:rsidRDefault="00916DF3" w:rsidP="0065501E">
      <w:pPr>
        <w:spacing w:after="0"/>
        <w:ind w:left="2880"/>
        <w:rPr>
          <w:rFonts w:asciiTheme="minorHAnsi" w:hAnsiTheme="minorHAnsi" w:cstheme="minorHAnsi"/>
          <w:b/>
          <w:sz w:val="24"/>
          <w:szCs w:val="24"/>
        </w:rPr>
      </w:pPr>
      <w:r w:rsidRPr="0065501E">
        <w:rPr>
          <w:rFonts w:asciiTheme="minorHAnsi" w:hAnsiTheme="minorHAnsi" w:cstheme="minorHAnsi"/>
          <w:b/>
          <w:sz w:val="24"/>
          <w:szCs w:val="24"/>
        </w:rPr>
        <w:t>DOMNULE RECTOR,</w:t>
      </w:r>
    </w:p>
    <w:p w:rsidR="0065501E" w:rsidRPr="0065501E" w:rsidRDefault="0065501E" w:rsidP="0065501E">
      <w:pPr>
        <w:spacing w:after="0"/>
        <w:ind w:left="2880"/>
        <w:rPr>
          <w:rFonts w:asciiTheme="minorHAnsi" w:hAnsiTheme="minorHAnsi" w:cstheme="minorHAnsi"/>
          <w:sz w:val="24"/>
          <w:szCs w:val="24"/>
        </w:rPr>
      </w:pP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Subsemnatul (a) _________________________________________________________________________</w:t>
      </w:r>
      <w:r w:rsidR="0065501E">
        <w:rPr>
          <w:rFonts w:asciiTheme="minorHAnsi" w:hAnsiTheme="minorHAnsi" w:cstheme="minorHAnsi"/>
          <w:sz w:val="20"/>
          <w:szCs w:val="20"/>
        </w:rPr>
        <w:t>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student în cadrul Universităţii _______________________________________________________________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Facultatea_______________________ Programul de studii______________________________________</w:t>
      </w:r>
      <w:r w:rsidR="0065501E">
        <w:rPr>
          <w:rFonts w:asciiTheme="minorHAnsi" w:hAnsiTheme="minorHAnsi" w:cstheme="minorHAnsi"/>
          <w:sz w:val="20"/>
          <w:szCs w:val="20"/>
        </w:rPr>
        <w:t>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absolvent al anului _____ în anul universitar________ cursuri de zi (fără taxă, cu taxă)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vă rog să binevoiţi a-mi aproba transferul în anul_____ anul universitar___________________________</w:t>
      </w:r>
      <w:r w:rsidR="0065501E">
        <w:rPr>
          <w:rFonts w:asciiTheme="minorHAnsi" w:hAnsiTheme="minorHAnsi" w:cstheme="minorHAnsi"/>
          <w:sz w:val="20"/>
          <w:szCs w:val="20"/>
        </w:rPr>
        <w:t>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la Facultatea ____________________________________________________________________________</w:t>
      </w:r>
      <w:r w:rsidR="0065501E">
        <w:rPr>
          <w:rFonts w:asciiTheme="minorHAnsi" w:hAnsiTheme="minorHAnsi" w:cstheme="minorHAnsi"/>
          <w:sz w:val="20"/>
          <w:szCs w:val="20"/>
        </w:rPr>
        <w:t>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Programul de studii ____________________________cursuri de zi (fără taxă, cu taxă).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Solicit acest transfer datorită următoarelor motive: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16DF3">
        <w:rPr>
          <w:rFonts w:asciiTheme="minorHAnsi" w:hAnsiTheme="minorHAnsi" w:cstheme="minorHAnsi"/>
          <w:i/>
          <w:sz w:val="20"/>
          <w:szCs w:val="20"/>
        </w:rPr>
        <w:t>1. ____________________________________________________________________________________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16DF3">
        <w:rPr>
          <w:rFonts w:asciiTheme="minorHAnsi" w:hAnsiTheme="minorHAnsi" w:cstheme="minorHAnsi"/>
          <w:i/>
          <w:sz w:val="20"/>
          <w:szCs w:val="20"/>
        </w:rPr>
        <w:t>2. ____________________________________________________________________________________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16DF3">
        <w:rPr>
          <w:rFonts w:asciiTheme="minorHAnsi" w:hAnsiTheme="minorHAnsi" w:cstheme="minorHAnsi"/>
          <w:i/>
          <w:sz w:val="20"/>
          <w:szCs w:val="20"/>
        </w:rPr>
        <w:t>3. ____________________________________________________________________________________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916DF3">
        <w:rPr>
          <w:rFonts w:asciiTheme="minorHAnsi" w:hAnsiTheme="minorHAnsi" w:cstheme="minorHAnsi"/>
          <w:b/>
          <w:i/>
          <w:sz w:val="20"/>
          <w:szCs w:val="20"/>
        </w:rPr>
        <w:t>*Studentul ia la cunoștință faptul că, în cazul nefinal</w:t>
      </w:r>
      <w:r w:rsidR="00277A84">
        <w:rPr>
          <w:rFonts w:asciiTheme="minorHAnsi" w:hAnsiTheme="minorHAnsi" w:cstheme="minorHAnsi"/>
          <w:b/>
          <w:i/>
          <w:sz w:val="20"/>
          <w:szCs w:val="20"/>
        </w:rPr>
        <w:t>izării transferului de la UMFST</w:t>
      </w:r>
      <w:r w:rsidR="00D25BE4">
        <w:rPr>
          <w:rFonts w:asciiTheme="minorHAnsi" w:hAnsiTheme="minorHAnsi" w:cstheme="minorHAnsi"/>
          <w:b/>
          <w:i/>
          <w:sz w:val="20"/>
          <w:szCs w:val="20"/>
        </w:rPr>
        <w:t xml:space="preserve"> G.E.Palade Tg.Mureș</w:t>
      </w:r>
      <w:r w:rsidRPr="00916DF3">
        <w:rPr>
          <w:rFonts w:asciiTheme="minorHAnsi" w:hAnsiTheme="minorHAnsi" w:cstheme="minorHAnsi"/>
          <w:b/>
          <w:i/>
          <w:sz w:val="20"/>
          <w:szCs w:val="20"/>
        </w:rPr>
        <w:t xml:space="preserve"> la o altă universitate, studentul respectiv nu va mai fi acceptat înapoi la universitatea noastră!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Data: _________</w:t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</w:r>
      <w:r w:rsidRPr="00916DF3">
        <w:rPr>
          <w:rFonts w:asciiTheme="minorHAnsi" w:hAnsiTheme="minorHAnsi" w:cstheme="minorHAnsi"/>
          <w:sz w:val="20"/>
          <w:szCs w:val="20"/>
        </w:rPr>
        <w:tab/>
        <w:t>Semnătura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Anul ____ anul universitar__</w:t>
      </w:r>
      <w:r w:rsidR="00B91D34">
        <w:rPr>
          <w:rFonts w:asciiTheme="minorHAnsi" w:hAnsiTheme="minorHAnsi" w:cstheme="minorHAnsi"/>
          <w:sz w:val="20"/>
          <w:szCs w:val="20"/>
        </w:rPr>
        <w:t>________</w:t>
      </w:r>
      <w:r w:rsidRPr="00916DF3">
        <w:rPr>
          <w:rFonts w:asciiTheme="minorHAnsi" w:hAnsiTheme="minorHAnsi" w:cstheme="minorHAnsi"/>
          <w:sz w:val="20"/>
          <w:szCs w:val="20"/>
        </w:rPr>
        <w:t xml:space="preserve"> media ari</w:t>
      </w:r>
      <w:r w:rsidR="00B91D34">
        <w:rPr>
          <w:rFonts w:asciiTheme="minorHAnsi" w:hAnsiTheme="minorHAnsi" w:cstheme="minorHAnsi"/>
          <w:sz w:val="20"/>
          <w:szCs w:val="20"/>
        </w:rPr>
        <w:t>tmetică/ponderată _________</w:t>
      </w:r>
      <w:r w:rsidRPr="00916DF3">
        <w:rPr>
          <w:rFonts w:asciiTheme="minorHAnsi" w:hAnsiTheme="minorHAnsi" w:cstheme="minorHAnsi"/>
          <w:sz w:val="20"/>
          <w:szCs w:val="20"/>
        </w:rPr>
        <w:t>S</w:t>
      </w:r>
      <w:r w:rsidR="00B91D34">
        <w:rPr>
          <w:rFonts w:asciiTheme="minorHAnsi" w:hAnsiTheme="minorHAnsi" w:cstheme="minorHAnsi"/>
          <w:sz w:val="20"/>
          <w:szCs w:val="20"/>
        </w:rPr>
        <w:t>tudiază în regim  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Anul ___</w:t>
      </w:r>
      <w:r w:rsidR="00B91D34">
        <w:rPr>
          <w:rFonts w:asciiTheme="minorHAnsi" w:hAnsiTheme="minorHAnsi" w:cstheme="minorHAnsi"/>
          <w:sz w:val="20"/>
          <w:szCs w:val="20"/>
        </w:rPr>
        <w:t>_ anul universitar__________</w:t>
      </w:r>
      <w:r w:rsidRPr="00916DF3">
        <w:rPr>
          <w:rFonts w:asciiTheme="minorHAnsi" w:hAnsiTheme="minorHAnsi" w:cstheme="minorHAnsi"/>
          <w:sz w:val="20"/>
          <w:szCs w:val="20"/>
        </w:rPr>
        <w:t xml:space="preserve"> media ari</w:t>
      </w:r>
      <w:r w:rsidR="00B91D34">
        <w:rPr>
          <w:rFonts w:asciiTheme="minorHAnsi" w:hAnsiTheme="minorHAnsi" w:cstheme="minorHAnsi"/>
          <w:sz w:val="20"/>
          <w:szCs w:val="20"/>
        </w:rPr>
        <w:t>tmetică/ponderată _________</w:t>
      </w:r>
      <w:r w:rsidRPr="00916DF3">
        <w:rPr>
          <w:rFonts w:asciiTheme="minorHAnsi" w:hAnsiTheme="minorHAnsi" w:cstheme="minorHAnsi"/>
          <w:sz w:val="20"/>
          <w:szCs w:val="20"/>
        </w:rPr>
        <w:t xml:space="preserve"> S</w:t>
      </w:r>
      <w:r w:rsidR="00B91D34">
        <w:rPr>
          <w:rFonts w:asciiTheme="minorHAnsi" w:hAnsiTheme="minorHAnsi" w:cstheme="minorHAnsi"/>
          <w:sz w:val="20"/>
          <w:szCs w:val="20"/>
        </w:rPr>
        <w:t>tudiază în regim  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Anul ___</w:t>
      </w:r>
      <w:r w:rsidR="00B91D34">
        <w:rPr>
          <w:rFonts w:asciiTheme="minorHAnsi" w:hAnsiTheme="minorHAnsi" w:cstheme="minorHAnsi"/>
          <w:sz w:val="20"/>
          <w:szCs w:val="20"/>
        </w:rPr>
        <w:t>_ anul universitar__________</w:t>
      </w:r>
      <w:r w:rsidRPr="00916DF3">
        <w:rPr>
          <w:rFonts w:asciiTheme="minorHAnsi" w:hAnsiTheme="minorHAnsi" w:cstheme="minorHAnsi"/>
          <w:sz w:val="20"/>
          <w:szCs w:val="20"/>
        </w:rPr>
        <w:t xml:space="preserve"> media ari</w:t>
      </w:r>
      <w:r w:rsidR="00B91D34">
        <w:rPr>
          <w:rFonts w:asciiTheme="minorHAnsi" w:hAnsiTheme="minorHAnsi" w:cstheme="minorHAnsi"/>
          <w:sz w:val="20"/>
          <w:szCs w:val="20"/>
        </w:rPr>
        <w:t>tmetică/ponderată _________</w:t>
      </w:r>
      <w:r w:rsidRPr="00916DF3">
        <w:rPr>
          <w:rFonts w:asciiTheme="minorHAnsi" w:hAnsiTheme="minorHAnsi" w:cstheme="minorHAnsi"/>
          <w:sz w:val="20"/>
          <w:szCs w:val="20"/>
        </w:rPr>
        <w:t xml:space="preserve"> S</w:t>
      </w:r>
      <w:r w:rsidR="00B91D34">
        <w:rPr>
          <w:rFonts w:asciiTheme="minorHAnsi" w:hAnsiTheme="minorHAnsi" w:cstheme="minorHAnsi"/>
          <w:sz w:val="20"/>
          <w:szCs w:val="20"/>
        </w:rPr>
        <w:t>tudiază în regim  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Anul</w:t>
      </w:r>
      <w:r w:rsidR="00B91D34">
        <w:rPr>
          <w:rFonts w:asciiTheme="minorHAnsi" w:hAnsiTheme="minorHAnsi" w:cstheme="minorHAnsi"/>
          <w:sz w:val="20"/>
          <w:szCs w:val="20"/>
        </w:rPr>
        <w:t xml:space="preserve"> ____ anul universitar______</w:t>
      </w:r>
      <w:r w:rsidRPr="00916DF3">
        <w:rPr>
          <w:rFonts w:asciiTheme="minorHAnsi" w:hAnsiTheme="minorHAnsi" w:cstheme="minorHAnsi"/>
          <w:sz w:val="20"/>
          <w:szCs w:val="20"/>
        </w:rPr>
        <w:t>____ media ar</w:t>
      </w:r>
      <w:r w:rsidR="00B91D34">
        <w:rPr>
          <w:rFonts w:asciiTheme="minorHAnsi" w:hAnsiTheme="minorHAnsi" w:cstheme="minorHAnsi"/>
          <w:sz w:val="20"/>
          <w:szCs w:val="20"/>
        </w:rPr>
        <w:t>itmetică/ponderată _________ Studiază în regim  ______</w:t>
      </w:r>
      <w:r w:rsidRPr="00916DF3">
        <w:rPr>
          <w:rFonts w:asciiTheme="minorHAnsi" w:hAnsiTheme="minorHAnsi" w:cstheme="minorHAnsi"/>
          <w:sz w:val="20"/>
          <w:szCs w:val="20"/>
        </w:rPr>
        <w:t>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Examenul de admitere a fost susţinut la Facultatea de ________________________________________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în sesiunea _________________ unde a obţinut media ____________ cu probleme de examen: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1. ___________________________________________________________________________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2. ___________________________________________________________________________</w:t>
      </w:r>
    </w:p>
    <w:p w:rsidR="00916DF3" w:rsidRPr="00916DF3" w:rsidRDefault="00916DF3" w:rsidP="0065501E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916DF3">
        <w:rPr>
          <w:rFonts w:asciiTheme="minorHAnsi" w:hAnsiTheme="minorHAnsi" w:cstheme="minorHAnsi"/>
          <w:sz w:val="20"/>
          <w:szCs w:val="20"/>
        </w:rPr>
        <w:t>3. Ponderea examenului de bacalaureat ____________________________________________</w:t>
      </w:r>
    </w:p>
    <w:p w:rsidR="00916DF3" w:rsidRDefault="00916DF3" w:rsidP="00916DF3">
      <w:pPr>
        <w:rPr>
          <w:rFonts w:asciiTheme="minorHAnsi" w:hAnsiTheme="minorHAnsi" w:cstheme="minorHAnsi"/>
          <w:sz w:val="18"/>
          <w:szCs w:val="18"/>
        </w:rPr>
      </w:pPr>
    </w:p>
    <w:p w:rsidR="0065501E" w:rsidRDefault="0065501E" w:rsidP="00916DF3">
      <w:pPr>
        <w:rPr>
          <w:rFonts w:asciiTheme="minorHAnsi" w:hAnsiTheme="minorHAnsi" w:cstheme="minorHAnsi"/>
          <w:sz w:val="24"/>
          <w:szCs w:val="24"/>
        </w:rPr>
      </w:pPr>
    </w:p>
    <w:p w:rsidR="0065501E" w:rsidRPr="0065501E" w:rsidRDefault="0065501E" w:rsidP="00916DF3">
      <w:pPr>
        <w:rPr>
          <w:rFonts w:asciiTheme="minorHAnsi" w:hAnsiTheme="minorHAnsi" w:cstheme="minorHAnsi"/>
          <w:sz w:val="24"/>
          <w:szCs w:val="24"/>
        </w:rPr>
      </w:pPr>
    </w:p>
    <w:p w:rsidR="00916DF3" w:rsidRPr="0065501E" w:rsidRDefault="00916DF3" w:rsidP="00916DF3">
      <w:pPr>
        <w:rPr>
          <w:rFonts w:asciiTheme="minorHAnsi" w:hAnsiTheme="minorHAnsi" w:cstheme="minorHAnsi"/>
          <w:sz w:val="24"/>
          <w:szCs w:val="24"/>
        </w:rPr>
      </w:pPr>
      <w:r w:rsidRPr="0065501E">
        <w:rPr>
          <w:rFonts w:asciiTheme="minorHAnsi" w:hAnsiTheme="minorHAnsi" w:cstheme="minorHAnsi"/>
          <w:sz w:val="24"/>
          <w:szCs w:val="24"/>
        </w:rPr>
        <w:t>SECRETAR ŞEF FACULTATE,    __________________________________</w:t>
      </w:r>
    </w:p>
    <w:p w:rsidR="00916DF3" w:rsidRPr="0065501E" w:rsidRDefault="00916DF3" w:rsidP="00916DF3">
      <w:pPr>
        <w:ind w:left="1416" w:firstLine="708"/>
        <w:rPr>
          <w:rFonts w:asciiTheme="minorHAnsi" w:hAnsiTheme="minorHAnsi" w:cstheme="minorHAnsi"/>
          <w:sz w:val="24"/>
          <w:szCs w:val="24"/>
        </w:rPr>
      </w:pPr>
      <w:r w:rsidRPr="0065501E">
        <w:rPr>
          <w:rFonts w:asciiTheme="minorHAnsi" w:hAnsiTheme="minorHAnsi" w:cstheme="minorHAnsi"/>
          <w:i/>
          <w:sz w:val="24"/>
          <w:szCs w:val="24"/>
        </w:rPr>
        <w:t xml:space="preserve"> (numele şi prenumele)</w:t>
      </w:r>
    </w:p>
    <w:p w:rsidR="00C619A1" w:rsidRPr="00916DF3" w:rsidRDefault="00C619A1" w:rsidP="00D55A7F">
      <w:pPr>
        <w:rPr>
          <w:rFonts w:asciiTheme="minorHAnsi" w:hAnsiTheme="minorHAnsi" w:cstheme="minorHAnsi"/>
          <w:sz w:val="24"/>
          <w:szCs w:val="24"/>
        </w:rPr>
      </w:pPr>
    </w:p>
    <w:sectPr w:rsidR="00C619A1" w:rsidRPr="00916DF3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EC" w:rsidRDefault="00753AEC" w:rsidP="00A07016">
      <w:pPr>
        <w:spacing w:after="0" w:line="240" w:lineRule="auto"/>
      </w:pPr>
      <w:r>
        <w:separator/>
      </w:r>
    </w:p>
  </w:endnote>
  <w:endnote w:type="continuationSeparator" w:id="0">
    <w:p w:rsidR="00753AEC" w:rsidRDefault="00753AE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C323E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5DF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3j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JrubeM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753AEC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69.05pt;margin-top:5.6pt;width:447.95pt;height:37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lovAIAAME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" filled="f" stroked="f">
              <v:textbox>
                <w:txbxContent>
                  <w:p w:rsidR="00A81D93" w:rsidRPr="0039558F" w:rsidRDefault="00062D9B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EC" w:rsidRDefault="00753AEC" w:rsidP="00A07016">
      <w:pPr>
        <w:spacing w:after="0" w:line="240" w:lineRule="auto"/>
      </w:pPr>
      <w:r>
        <w:separator/>
      </w:r>
    </w:p>
  </w:footnote>
  <w:footnote w:type="continuationSeparator" w:id="0">
    <w:p w:rsidR="00753AEC" w:rsidRDefault="00753AE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A84" w:rsidRPr="009862C8" w:rsidRDefault="00F31C02" w:rsidP="00415614">
    <w:pPr>
      <w:spacing w:after="0" w:line="240" w:lineRule="auto"/>
      <w:ind w:left="2127" w:hanging="2836"/>
      <w:suppressOverlap/>
      <w:rPr>
        <w:rFonts w:asciiTheme="minorHAnsi" w:hAnsiTheme="minorHAnsi"/>
        <w:b/>
        <w:color w:val="1F497D"/>
        <w:lang w:val="ro-RO"/>
      </w:rPr>
    </w:pPr>
    <w:r>
      <w:rPr>
        <w:noProof/>
      </w:rPr>
      <w:drawing>
        <wp:inline distT="0" distB="0" distL="0" distR="0" wp14:anchorId="3A24755A" wp14:editId="23B6D25E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5614">
      <w:rPr>
        <w:rFonts w:asciiTheme="minorHAnsi" w:hAnsiTheme="minorHAnsi"/>
      </w:rPr>
      <w:tab/>
    </w:r>
    <w:r w:rsidR="00415614">
      <w:rPr>
        <w:rFonts w:asciiTheme="minorHAnsi" w:hAnsiTheme="minorHAnsi"/>
      </w:rPr>
      <w:tab/>
    </w:r>
    <w:r w:rsidR="00415614">
      <w:rPr>
        <w:rFonts w:asciiTheme="minorHAnsi" w:hAnsiTheme="minorHAnsi"/>
      </w:rPr>
      <w:tab/>
    </w:r>
    <w:r w:rsidR="00415614">
      <w:rPr>
        <w:rFonts w:asciiTheme="minorHAnsi" w:hAnsiTheme="minorHAnsi"/>
      </w:rPr>
      <w:tab/>
    </w:r>
    <w:r w:rsidR="00277A84">
      <w:rPr>
        <w:rFonts w:asciiTheme="minorHAnsi" w:hAnsiTheme="minorHAnsi"/>
      </w:rPr>
      <w:t>UMFST-PO-FAC-03</w:t>
    </w:r>
    <w:r w:rsidR="00277A84" w:rsidRPr="009862C8">
      <w:rPr>
        <w:rFonts w:asciiTheme="minorHAnsi" w:hAnsiTheme="minorHAnsi"/>
      </w:rPr>
      <w:t>-F01</w:t>
    </w:r>
    <w:r w:rsidR="0000307B">
      <w:rPr>
        <w:rFonts w:asciiTheme="minorHAnsi" w:hAnsiTheme="minorHAnsi"/>
      </w:rPr>
      <w:t>-Ed.01-Rev.3</w:t>
    </w:r>
  </w:p>
  <w:p w:rsidR="00A81D93" w:rsidRDefault="00753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C29EBDE0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i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61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360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2FB0F1D6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color w:val="auto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30FA7132"/>
    <w:lvl w:ilvl="0">
      <w:start w:val="6"/>
      <w:numFmt w:val="decimal"/>
      <w:lvlText w:val="%1."/>
      <w:lvlJc w:val="left"/>
      <w:pPr>
        <w:ind w:hanging="237"/>
      </w:pPr>
      <w:rPr>
        <w:rFonts w:ascii="Arial Narrow" w:hAnsi="Arial Narrow" w:cs="Arial Narrow"/>
        <w:b/>
        <w:bCs/>
        <w:spacing w:val="5"/>
        <w:sz w:val="24"/>
        <w:szCs w:val="24"/>
      </w:rPr>
    </w:lvl>
    <w:lvl w:ilvl="1">
      <w:start w:val="1"/>
      <w:numFmt w:val="decimal"/>
      <w:lvlText w:val="%1.%2."/>
      <w:lvlJc w:val="left"/>
      <w:pPr>
        <w:ind w:hanging="440"/>
      </w:pPr>
      <w:rPr>
        <w:rFonts w:ascii="Arial Narrow" w:hAnsi="Arial Narrow" w:cs="Arial Narrow"/>
        <w:b w:val="0"/>
        <w:bCs w:val="0"/>
        <w:i w:val="0"/>
        <w:color w:val="auto"/>
        <w:spacing w:val="7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hanging="284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2E11386"/>
    <w:multiLevelType w:val="multilevel"/>
    <w:tmpl w:val="5172F6D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04B37D6A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5070B50"/>
    <w:multiLevelType w:val="multilevel"/>
    <w:tmpl w:val="4A9A65F6"/>
    <w:lvl w:ilvl="0">
      <w:start w:val="1"/>
      <w:numFmt w:val="bullet"/>
      <w:lvlText w:val="-"/>
      <w:lvlJc w:val="left"/>
      <w:pPr>
        <w:tabs>
          <w:tab w:val="num" w:pos="403"/>
        </w:tabs>
        <w:ind w:left="403" w:firstLine="0"/>
      </w:pPr>
      <w:rPr>
        <w:rFonts w:ascii="Courier New" w:hAnsi="Courier New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FD1079"/>
    <w:multiLevelType w:val="multilevel"/>
    <w:tmpl w:val="1A964044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0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164050A7"/>
    <w:multiLevelType w:val="multilevel"/>
    <w:tmpl w:val="1750DE3A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4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color w:val="auto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175601C9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8257E2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225B3327"/>
    <w:multiLevelType w:val="multilevel"/>
    <w:tmpl w:val="FCE202DC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24AE7099"/>
    <w:multiLevelType w:val="hybridMultilevel"/>
    <w:tmpl w:val="CA48DA9A"/>
    <w:lvl w:ilvl="0" w:tplc="BB600AF2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F6B5A"/>
    <w:multiLevelType w:val="hybridMultilevel"/>
    <w:tmpl w:val="60A4F2FA"/>
    <w:lvl w:ilvl="0" w:tplc="29BEE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021D0"/>
    <w:multiLevelType w:val="multilevel"/>
    <w:tmpl w:val="C9AA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0" w15:restartNumberingAfterBreak="0">
    <w:nsid w:val="38747289"/>
    <w:multiLevelType w:val="multilevel"/>
    <w:tmpl w:val="00000889"/>
    <w:lvl w:ilvl="0">
      <w:start w:val="3"/>
      <w:numFmt w:val="decimal"/>
      <w:lvlText w:val="%1."/>
      <w:lvlJc w:val="left"/>
      <w:pPr>
        <w:ind w:hanging="399"/>
      </w:pPr>
      <w:rPr>
        <w:rFonts w:ascii="Arial Narrow" w:hAnsi="Arial Narrow" w:cs="Arial Narrow"/>
        <w:b/>
        <w:bCs/>
        <w:spacing w:val="7"/>
        <w:sz w:val="22"/>
        <w:szCs w:val="22"/>
      </w:rPr>
    </w:lvl>
    <w:lvl w:ilvl="1">
      <w:start w:val="1"/>
      <w:numFmt w:val="decimal"/>
      <w:lvlText w:val="%1.%2."/>
      <w:lvlJc w:val="left"/>
      <w:pPr>
        <w:ind w:hanging="720"/>
      </w:pPr>
      <w:rPr>
        <w:rFonts w:ascii="Arial Narrow" w:hAnsi="Arial Narrow" w:cs="Arial Narrow"/>
        <w:b w:val="0"/>
        <w:bCs w:val="0"/>
        <w:spacing w:val="5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3AA22246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3FCB2045"/>
    <w:multiLevelType w:val="multilevel"/>
    <w:tmpl w:val="424CB4D6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40DE47C8"/>
    <w:multiLevelType w:val="hybridMultilevel"/>
    <w:tmpl w:val="ED904A58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4" w15:restartNumberingAfterBreak="0">
    <w:nsid w:val="45256308"/>
    <w:multiLevelType w:val="hybridMultilevel"/>
    <w:tmpl w:val="0602FDBA"/>
    <w:lvl w:ilvl="0" w:tplc="0409000F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abstractNum w:abstractNumId="25" w15:restartNumberingAfterBreak="0">
    <w:nsid w:val="4A490985"/>
    <w:multiLevelType w:val="multilevel"/>
    <w:tmpl w:val="CA48DA9A"/>
    <w:lvl w:ilvl="0">
      <w:start w:val="1"/>
      <w:numFmt w:val="bullet"/>
      <w:lvlText w:val=""/>
      <w:lvlJc w:val="left"/>
      <w:pPr>
        <w:tabs>
          <w:tab w:val="num" w:pos="360"/>
        </w:tabs>
        <w:ind w:left="0" w:firstLine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472BE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55D87D3A"/>
    <w:multiLevelType w:val="hybridMultilevel"/>
    <w:tmpl w:val="F0347E28"/>
    <w:lvl w:ilvl="0" w:tplc="226CFE64"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Calibri" w:eastAsia="MS Mincho" w:hAnsi="Calibri" w:cs="Cambri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45074E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A7E6EA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23B4FD7"/>
    <w:multiLevelType w:val="multilevel"/>
    <w:tmpl w:val="00000885"/>
    <w:lvl w:ilvl="0">
      <w:start w:val="1"/>
      <w:numFmt w:val="decimal"/>
      <w:lvlText w:val="%1."/>
      <w:lvlJc w:val="left"/>
      <w:pPr>
        <w:ind w:hanging="202"/>
      </w:pPr>
      <w:rPr>
        <w:rFonts w:ascii="Arial Narrow" w:hAnsi="Arial Narrow" w:cs="Arial Narrow"/>
        <w:b/>
        <w:bCs/>
        <w:color w:val="003366"/>
        <w:sz w:val="22"/>
        <w:szCs w:val="22"/>
      </w:rPr>
    </w:lvl>
    <w:lvl w:ilvl="1">
      <w:start w:val="1"/>
      <w:numFmt w:val="decimal"/>
      <w:lvlText w:val="%1.%2."/>
      <w:lvlJc w:val="left"/>
      <w:pPr>
        <w:ind w:hanging="389"/>
      </w:pPr>
      <w:rPr>
        <w:rFonts w:ascii="Arial Narrow" w:hAnsi="Arial Narrow" w:cs="Arial Narrow"/>
        <w:b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643A5DCB"/>
    <w:multiLevelType w:val="multilevel"/>
    <w:tmpl w:val="F8C647E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680"/>
        </w:tabs>
        <w:ind w:left="0" w:firstLine="0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-720" w:firstLine="720"/>
      </w:pPr>
      <w:rPr>
        <w:rFonts w:ascii="Courier New" w:hAnsi="Courier New"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657745EA"/>
    <w:multiLevelType w:val="multilevel"/>
    <w:tmpl w:val="0000088D"/>
    <w:lvl w:ilvl="0">
      <w:numFmt w:val="bullet"/>
      <w:lvlText w:val="–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3" w15:restartNumberingAfterBreak="0">
    <w:nsid w:val="65C20EE7"/>
    <w:multiLevelType w:val="multilevel"/>
    <w:tmpl w:val="0000088C"/>
    <w:lvl w:ilvl="0">
      <w:start w:val="1"/>
      <w:numFmt w:val="decimal"/>
      <w:lvlText w:val="%1"/>
      <w:lvlJc w:val="left"/>
      <w:pPr>
        <w:ind w:hanging="351"/>
      </w:pPr>
    </w:lvl>
    <w:lvl w:ilvl="1">
      <w:start w:val="1"/>
      <w:numFmt w:val="decimal"/>
      <w:lvlText w:val="%1.%2."/>
      <w:lvlJc w:val="left"/>
      <w:pPr>
        <w:ind w:hanging="351"/>
      </w:pPr>
      <w:rPr>
        <w:rFonts w:ascii="Arial Narrow" w:hAnsi="Arial Narrow" w:cs="Arial Narrow"/>
        <w:b/>
        <w:bCs/>
        <w:sz w:val="24"/>
        <w:szCs w:val="24"/>
      </w:rPr>
    </w:lvl>
    <w:lvl w:ilvl="2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ind w:hanging="360"/>
      </w:pPr>
      <w:rPr>
        <w:rFonts w:ascii="Courier New" w:hAnsi="Courier New" w:cs="Courier New"/>
        <w:b w:val="0"/>
        <w:bCs w:val="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4" w15:restartNumberingAfterBreak="0">
    <w:nsid w:val="682B17C0"/>
    <w:multiLevelType w:val="multilevel"/>
    <w:tmpl w:val="E0408E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35" w15:restartNumberingAfterBreak="0">
    <w:nsid w:val="69966307"/>
    <w:multiLevelType w:val="hybridMultilevel"/>
    <w:tmpl w:val="C41E4FB4"/>
    <w:lvl w:ilvl="0" w:tplc="F0404906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D5207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6C9430EC"/>
    <w:multiLevelType w:val="multilevel"/>
    <w:tmpl w:val="3C9A4336"/>
    <w:lvl w:ilvl="0">
      <w:start w:val="1"/>
      <w:numFmt w:val="decimal"/>
      <w:lvlText w:val="%1"/>
      <w:lvlJc w:val="left"/>
      <w:pPr>
        <w:tabs>
          <w:tab w:val="num" w:pos="0"/>
        </w:tabs>
        <w:ind w:left="0" w:hanging="351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51"/>
        </w:tabs>
        <w:ind w:left="351" w:hanging="351"/>
      </w:pPr>
      <w:rPr>
        <w:rFonts w:ascii="Arial Narrow" w:hAnsi="Arial Narrow" w:cs="Arial Narrow" w:hint="default"/>
        <w:b/>
        <w:bCs/>
        <w:sz w:val="24"/>
        <w:szCs w:val="24"/>
      </w:rPr>
    </w:lvl>
    <w:lvl w:ilvl="2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b w:val="0"/>
        <w:bCs w:val="0"/>
        <w:sz w:val="24"/>
        <w:szCs w:val="24"/>
      </w:rPr>
    </w:lvl>
    <w:lvl w:ilvl="3"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  <w:b w:val="0"/>
        <w:bCs w:val="0"/>
        <w:sz w:val="24"/>
        <w:szCs w:val="24"/>
      </w:rPr>
    </w:lvl>
    <w:lvl w:ilvl="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6F9C1019"/>
    <w:multiLevelType w:val="multilevel"/>
    <w:tmpl w:val="9C76EF6E"/>
    <w:lvl w:ilvl="0">
      <w:numFmt w:val="bullet"/>
      <w:lvlText w:val="-"/>
      <w:lvlJc w:val="left"/>
      <w:pPr>
        <w:tabs>
          <w:tab w:val="num" w:pos="720"/>
        </w:tabs>
        <w:ind w:left="720" w:firstLine="0"/>
      </w:pPr>
      <w:rPr>
        <w:rFonts w:ascii="Calibri" w:eastAsia="MS Mincho" w:hAnsi="Calibri" w:cs="Cambria" w:hint="default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18"/>
  </w:num>
  <w:num w:numId="4">
    <w:abstractNumId w:val="34"/>
  </w:num>
  <w:num w:numId="5">
    <w:abstractNumId w:val="19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20"/>
  </w:num>
  <w:num w:numId="15">
    <w:abstractNumId w:val="13"/>
  </w:num>
  <w:num w:numId="16">
    <w:abstractNumId w:val="23"/>
  </w:num>
  <w:num w:numId="17">
    <w:abstractNumId w:val="24"/>
  </w:num>
  <w:num w:numId="18">
    <w:abstractNumId w:val="10"/>
  </w:num>
  <w:num w:numId="19">
    <w:abstractNumId w:val="33"/>
  </w:num>
  <w:num w:numId="20">
    <w:abstractNumId w:val="28"/>
  </w:num>
  <w:num w:numId="21">
    <w:abstractNumId w:val="36"/>
  </w:num>
  <w:num w:numId="22">
    <w:abstractNumId w:val="29"/>
  </w:num>
  <w:num w:numId="23">
    <w:abstractNumId w:val="37"/>
  </w:num>
  <w:num w:numId="24">
    <w:abstractNumId w:val="14"/>
  </w:num>
  <w:num w:numId="25">
    <w:abstractNumId w:val="17"/>
  </w:num>
  <w:num w:numId="26">
    <w:abstractNumId w:val="25"/>
  </w:num>
  <w:num w:numId="27">
    <w:abstractNumId w:val="27"/>
  </w:num>
  <w:num w:numId="28">
    <w:abstractNumId w:val="12"/>
  </w:num>
  <w:num w:numId="29">
    <w:abstractNumId w:val="26"/>
  </w:num>
  <w:num w:numId="30">
    <w:abstractNumId w:val="22"/>
  </w:num>
  <w:num w:numId="31">
    <w:abstractNumId w:val="32"/>
  </w:num>
  <w:num w:numId="32">
    <w:abstractNumId w:val="38"/>
  </w:num>
  <w:num w:numId="33">
    <w:abstractNumId w:val="16"/>
  </w:num>
  <w:num w:numId="34">
    <w:abstractNumId w:val="15"/>
  </w:num>
  <w:num w:numId="35">
    <w:abstractNumId w:val="31"/>
  </w:num>
  <w:num w:numId="36">
    <w:abstractNumId w:val="9"/>
  </w:num>
  <w:num w:numId="37">
    <w:abstractNumId w:val="21"/>
  </w:num>
  <w:num w:numId="38">
    <w:abstractNumId w:val="11"/>
  </w:num>
  <w:num w:numId="39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0307B"/>
    <w:rsid w:val="00031EF0"/>
    <w:rsid w:val="000501ED"/>
    <w:rsid w:val="00062BDF"/>
    <w:rsid w:val="00062D9B"/>
    <w:rsid w:val="000A4C92"/>
    <w:rsid w:val="000C287D"/>
    <w:rsid w:val="000E58BE"/>
    <w:rsid w:val="001101ED"/>
    <w:rsid w:val="00114B96"/>
    <w:rsid w:val="0014095F"/>
    <w:rsid w:val="00190306"/>
    <w:rsid w:val="002442D9"/>
    <w:rsid w:val="00277A84"/>
    <w:rsid w:val="002925A2"/>
    <w:rsid w:val="00297482"/>
    <w:rsid w:val="002A260D"/>
    <w:rsid w:val="002E1BE3"/>
    <w:rsid w:val="003459FF"/>
    <w:rsid w:val="0037244D"/>
    <w:rsid w:val="00407A82"/>
    <w:rsid w:val="00413799"/>
    <w:rsid w:val="00415614"/>
    <w:rsid w:val="004162E9"/>
    <w:rsid w:val="00466D96"/>
    <w:rsid w:val="0048581F"/>
    <w:rsid w:val="00487B48"/>
    <w:rsid w:val="004A1FF2"/>
    <w:rsid w:val="004B5831"/>
    <w:rsid w:val="004D5066"/>
    <w:rsid w:val="00501F59"/>
    <w:rsid w:val="005042C3"/>
    <w:rsid w:val="005404AE"/>
    <w:rsid w:val="00547C2B"/>
    <w:rsid w:val="005B577F"/>
    <w:rsid w:val="005B7538"/>
    <w:rsid w:val="005E0044"/>
    <w:rsid w:val="00603B5D"/>
    <w:rsid w:val="00614D3C"/>
    <w:rsid w:val="006375E7"/>
    <w:rsid w:val="00640B9B"/>
    <w:rsid w:val="0065501E"/>
    <w:rsid w:val="0066426C"/>
    <w:rsid w:val="00671CBD"/>
    <w:rsid w:val="006731EB"/>
    <w:rsid w:val="006B63DB"/>
    <w:rsid w:val="006E177C"/>
    <w:rsid w:val="006E52C6"/>
    <w:rsid w:val="006F403E"/>
    <w:rsid w:val="007450ED"/>
    <w:rsid w:val="00753AEC"/>
    <w:rsid w:val="007626D1"/>
    <w:rsid w:val="00784589"/>
    <w:rsid w:val="0079172C"/>
    <w:rsid w:val="007A474D"/>
    <w:rsid w:val="007E4308"/>
    <w:rsid w:val="007E56F5"/>
    <w:rsid w:val="00800447"/>
    <w:rsid w:val="00805B15"/>
    <w:rsid w:val="00816057"/>
    <w:rsid w:val="00833361"/>
    <w:rsid w:val="008658F7"/>
    <w:rsid w:val="0087267D"/>
    <w:rsid w:val="00880CC5"/>
    <w:rsid w:val="00880DBA"/>
    <w:rsid w:val="008B2E45"/>
    <w:rsid w:val="008C257A"/>
    <w:rsid w:val="008F0A7F"/>
    <w:rsid w:val="008F5038"/>
    <w:rsid w:val="00912D75"/>
    <w:rsid w:val="00916DF3"/>
    <w:rsid w:val="00920D56"/>
    <w:rsid w:val="00921724"/>
    <w:rsid w:val="00924633"/>
    <w:rsid w:val="00944B78"/>
    <w:rsid w:val="00950772"/>
    <w:rsid w:val="00973405"/>
    <w:rsid w:val="009862C8"/>
    <w:rsid w:val="009C6DD2"/>
    <w:rsid w:val="009E025F"/>
    <w:rsid w:val="00A07016"/>
    <w:rsid w:val="00A25340"/>
    <w:rsid w:val="00A465A1"/>
    <w:rsid w:val="00A46E78"/>
    <w:rsid w:val="00A51A2D"/>
    <w:rsid w:val="00A53D60"/>
    <w:rsid w:val="00A641AC"/>
    <w:rsid w:val="00A973B6"/>
    <w:rsid w:val="00AA6895"/>
    <w:rsid w:val="00AC18B8"/>
    <w:rsid w:val="00AE0068"/>
    <w:rsid w:val="00AE0643"/>
    <w:rsid w:val="00AE536B"/>
    <w:rsid w:val="00B01EB6"/>
    <w:rsid w:val="00B047C6"/>
    <w:rsid w:val="00B31CB3"/>
    <w:rsid w:val="00B5062B"/>
    <w:rsid w:val="00B627C0"/>
    <w:rsid w:val="00B72DA7"/>
    <w:rsid w:val="00B904C3"/>
    <w:rsid w:val="00B91D34"/>
    <w:rsid w:val="00B970A4"/>
    <w:rsid w:val="00BA0E5A"/>
    <w:rsid w:val="00BC1E64"/>
    <w:rsid w:val="00BF7394"/>
    <w:rsid w:val="00C254B4"/>
    <w:rsid w:val="00C323EC"/>
    <w:rsid w:val="00C555D7"/>
    <w:rsid w:val="00C619A1"/>
    <w:rsid w:val="00C85AD5"/>
    <w:rsid w:val="00CC1100"/>
    <w:rsid w:val="00CE6126"/>
    <w:rsid w:val="00CF3C92"/>
    <w:rsid w:val="00D04897"/>
    <w:rsid w:val="00D248C0"/>
    <w:rsid w:val="00D25BE4"/>
    <w:rsid w:val="00D55A7F"/>
    <w:rsid w:val="00D67ABE"/>
    <w:rsid w:val="00DA2C0E"/>
    <w:rsid w:val="00DB049B"/>
    <w:rsid w:val="00DD5500"/>
    <w:rsid w:val="00E032C1"/>
    <w:rsid w:val="00E14CB1"/>
    <w:rsid w:val="00E34F14"/>
    <w:rsid w:val="00E75032"/>
    <w:rsid w:val="00EC6884"/>
    <w:rsid w:val="00EF2ED1"/>
    <w:rsid w:val="00EF3339"/>
    <w:rsid w:val="00EF4197"/>
    <w:rsid w:val="00EF7F1E"/>
    <w:rsid w:val="00F3186C"/>
    <w:rsid w:val="00F31C02"/>
    <w:rsid w:val="00F5430A"/>
    <w:rsid w:val="00F81545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2C64DE-F6DF-4E72-85A3-26191482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5</cp:revision>
  <dcterms:created xsi:type="dcterms:W3CDTF">2020-03-25T14:28:00Z</dcterms:created>
  <dcterms:modified xsi:type="dcterms:W3CDTF">2021-04-16T11:22:00Z</dcterms:modified>
</cp:coreProperties>
</file>