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FF" w:rsidRPr="00E86623" w:rsidRDefault="00E049FF" w:rsidP="003D7110">
      <w:pPr>
        <w:rPr>
          <w:rFonts w:asciiTheme="minorHAnsi" w:hAnsiTheme="minorHAnsi"/>
        </w:rPr>
      </w:pPr>
    </w:p>
    <w:p w:rsidR="00E86623" w:rsidRPr="00E86623" w:rsidRDefault="00E86623" w:rsidP="00E86623">
      <w:pPr>
        <w:keepNext/>
        <w:spacing w:before="240" w:after="60"/>
        <w:ind w:left="7080" w:firstLine="708"/>
        <w:jc w:val="both"/>
        <w:outlineLvl w:val="0"/>
        <w:rPr>
          <w:rFonts w:asciiTheme="minorHAnsi" w:eastAsiaTheme="majorEastAsia" w:hAnsiTheme="minorHAnsi" w:cstheme="majorBidi"/>
          <w:b/>
          <w:kern w:val="32"/>
          <w:sz w:val="32"/>
          <w:szCs w:val="32"/>
        </w:rPr>
      </w:pPr>
      <w:bookmarkStart w:id="0" w:name="_GoBack"/>
      <w:bookmarkEnd w:id="0"/>
      <w:r w:rsidRPr="00E86623">
        <w:rPr>
          <w:rFonts w:asciiTheme="minorHAnsi" w:eastAsiaTheme="majorEastAsia" w:hAnsiTheme="minorHAnsi" w:cstheme="majorBidi"/>
          <w:b/>
          <w:kern w:val="32"/>
          <w:szCs w:val="32"/>
        </w:rPr>
        <w:t>RECTOR,</w:t>
      </w:r>
    </w:p>
    <w:p w:rsidR="00E86623" w:rsidRPr="00E86623" w:rsidRDefault="00E86623" w:rsidP="00E86623">
      <w:pPr>
        <w:spacing w:before="240" w:after="60"/>
        <w:jc w:val="both"/>
        <w:outlineLvl w:val="0"/>
        <w:rPr>
          <w:rFonts w:asciiTheme="minorHAnsi" w:eastAsiaTheme="majorEastAsia" w:hAnsiTheme="minorHAnsi" w:cstheme="majorBidi"/>
          <w:b/>
          <w:kern w:val="28"/>
          <w:szCs w:val="32"/>
        </w:rPr>
      </w:pP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  <w:t>prof.dr.Azamfirei Leonard</w:t>
      </w:r>
    </w:p>
    <w:p w:rsidR="003D7110" w:rsidRPr="00E86623" w:rsidRDefault="003D7110" w:rsidP="003D7110">
      <w:pPr>
        <w:ind w:right="-567"/>
        <w:jc w:val="center"/>
        <w:rPr>
          <w:rFonts w:asciiTheme="minorHAnsi" w:hAnsiTheme="minorHAnsi" w:cs="Arial"/>
          <w:b/>
          <w:bCs/>
          <w:lang w:val="it-IT"/>
        </w:rPr>
      </w:pPr>
    </w:p>
    <w:p w:rsidR="003D7110" w:rsidRPr="00E86623" w:rsidRDefault="003D7110" w:rsidP="003D7110">
      <w:pPr>
        <w:ind w:right="-567"/>
        <w:jc w:val="center"/>
        <w:rPr>
          <w:rFonts w:asciiTheme="minorHAnsi" w:hAnsiTheme="minorHAnsi" w:cs="Arial"/>
          <w:b/>
          <w:bCs/>
          <w:lang w:val="it-IT"/>
        </w:rPr>
      </w:pPr>
      <w:r w:rsidRPr="00E86623">
        <w:rPr>
          <w:rFonts w:asciiTheme="minorHAnsi" w:hAnsiTheme="minorHAnsi" w:cs="Arial"/>
          <w:b/>
          <w:bCs/>
          <w:lang w:val="it-IT"/>
        </w:rPr>
        <w:t>Anexa III la fişa postului</w:t>
      </w:r>
    </w:p>
    <w:p w:rsidR="003D7110" w:rsidRPr="00E86623" w:rsidRDefault="003D7110" w:rsidP="00E86623">
      <w:pPr>
        <w:ind w:right="-567"/>
        <w:jc w:val="both"/>
        <w:rPr>
          <w:rFonts w:asciiTheme="minorHAnsi" w:hAnsiTheme="minorHAnsi" w:cs="Arial"/>
          <w:bCs/>
          <w:sz w:val="20"/>
          <w:lang w:val="it-IT"/>
        </w:rPr>
      </w:pPr>
      <w:r w:rsidRPr="00E86623">
        <w:rPr>
          <w:rFonts w:asciiTheme="minorHAnsi" w:hAnsiTheme="minorHAnsi" w:cs="Arial"/>
          <w:bCs/>
          <w:sz w:val="20"/>
          <w:lang w:val="it-IT"/>
        </w:rPr>
        <w:t xml:space="preserve">                                                                   pentru atribuții suplimentare față de postul de bază</w:t>
      </w:r>
      <w:r w:rsidRPr="00E86623">
        <w:rPr>
          <w:rFonts w:asciiTheme="minorHAnsi" w:eastAsiaTheme="majorEastAsia" w:hAnsiTheme="minorHAnsi" w:cstheme="majorBidi"/>
          <w:b/>
          <w:kern w:val="32"/>
          <w:sz w:val="32"/>
          <w:szCs w:val="32"/>
        </w:rPr>
        <w:t xml:space="preserve">                                              </w:t>
      </w:r>
      <w:r w:rsidRPr="00E86623">
        <w:rPr>
          <w:rFonts w:asciiTheme="minorHAnsi" w:eastAsiaTheme="majorEastAsia" w:hAnsiTheme="minorHAnsi" w:cstheme="majorBidi"/>
          <w:b/>
          <w:kern w:val="32"/>
          <w:sz w:val="28"/>
          <w:szCs w:val="32"/>
        </w:rPr>
        <w:t xml:space="preserve">  </w:t>
      </w:r>
    </w:p>
    <w:p w:rsidR="003D7110" w:rsidRPr="00E86623" w:rsidRDefault="003D7110" w:rsidP="003D7110">
      <w:pPr>
        <w:spacing w:before="240" w:after="60"/>
        <w:jc w:val="both"/>
        <w:outlineLvl w:val="0"/>
        <w:rPr>
          <w:rFonts w:asciiTheme="minorHAnsi" w:hAnsiTheme="minorHAnsi"/>
        </w:rPr>
      </w:pP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/>
          <w:kern w:val="28"/>
          <w:szCs w:val="32"/>
        </w:rPr>
        <w:tab/>
      </w:r>
      <w:r w:rsidRPr="00E86623">
        <w:rPr>
          <w:rFonts w:asciiTheme="minorHAnsi" w:eastAsiaTheme="majorEastAsia" w:hAnsiTheme="minorHAnsi" w:cstheme="majorBidi"/>
          <w:bCs/>
          <w:kern w:val="28"/>
          <w:sz w:val="28"/>
          <w:szCs w:val="32"/>
        </w:rPr>
        <w:tab/>
        <w:t xml:space="preserve">  </w:t>
      </w:r>
    </w:p>
    <w:p w:rsidR="003D7110" w:rsidRPr="00E86623" w:rsidRDefault="003D7110" w:rsidP="003D7110">
      <w:pPr>
        <w:shd w:val="clear" w:color="auto" w:fill="B3B3B3"/>
        <w:jc w:val="both"/>
        <w:rPr>
          <w:rFonts w:asciiTheme="minorHAnsi" w:hAnsiTheme="minorHAnsi"/>
          <w:b/>
          <w:bCs/>
          <w:i/>
          <w:szCs w:val="28"/>
        </w:rPr>
      </w:pPr>
      <w:r w:rsidRPr="00E86623">
        <w:rPr>
          <w:rFonts w:asciiTheme="minorHAnsi" w:hAnsiTheme="minorHAnsi"/>
          <w:b/>
          <w:bCs/>
          <w:i/>
          <w:szCs w:val="28"/>
        </w:rPr>
        <w:t xml:space="preserve">I. Elemente de identificare ale funcției </w:t>
      </w:r>
    </w:p>
    <w:tbl>
      <w:tblPr>
        <w:tblW w:w="10241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4537"/>
        <w:gridCol w:w="5704"/>
      </w:tblGrid>
      <w:tr w:rsidR="003D7110" w:rsidRPr="00E86623" w:rsidTr="009138F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Denumirea instituţiei publice: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A949A4" w:rsidRDefault="00A949A4" w:rsidP="00A949A4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Theme="minorHAnsi" w:eastAsiaTheme="majorEastAsia" w:hAnsiTheme="minorHAnsi" w:cstheme="majorBidi"/>
                <w:b/>
                <w:bCs/>
                <w:kern w:val="32"/>
              </w:rPr>
            </w:pPr>
            <w:r w:rsidRPr="00A949A4">
              <w:rPr>
                <w:rFonts w:ascii="Arial Narrow" w:hAnsi="Arial Narrow"/>
                <w:sz w:val="20"/>
              </w:rPr>
              <w:t>UNIVERSITATEA DE MEDICINĂ, FARMA</w:t>
            </w:r>
            <w:r>
              <w:rPr>
                <w:rFonts w:ascii="Arial Narrow" w:hAnsi="Arial Narrow"/>
                <w:sz w:val="20"/>
              </w:rPr>
              <w:t>CIE, ȘTIINȚE ȘI TEHNOLOGIE ”GEORGE EMIL</w:t>
            </w:r>
            <w:r w:rsidRPr="00A949A4">
              <w:rPr>
                <w:rFonts w:ascii="Arial Narrow" w:hAnsi="Arial Narrow"/>
                <w:sz w:val="20"/>
              </w:rPr>
              <w:t xml:space="preserve"> PALADE” </w:t>
            </w:r>
            <w:r>
              <w:rPr>
                <w:rFonts w:ascii="Arial Narrow" w:hAnsi="Arial Narrow"/>
                <w:sz w:val="20"/>
              </w:rPr>
              <w:t xml:space="preserve">din </w:t>
            </w:r>
            <w:r w:rsidRPr="00A949A4">
              <w:rPr>
                <w:rFonts w:ascii="Arial Narrow" w:hAnsi="Arial Narrow"/>
                <w:sz w:val="20"/>
              </w:rPr>
              <w:t>TÂRGU-MUREȘ</w:t>
            </w:r>
          </w:p>
        </w:tc>
      </w:tr>
      <w:tr w:rsidR="003D7110" w:rsidRPr="00E86623" w:rsidTr="009138FF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Facultatea/Departamentul/Disciplina/Serviciul/Biroul/Compartimentul: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E86623" w:rsidRDefault="003D7110" w:rsidP="00E86623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Theme="minorHAnsi" w:eastAsiaTheme="majorEastAsia" w:hAnsiTheme="minorHAnsi" w:cstheme="majorBidi"/>
                <w:bCs/>
                <w:kern w:val="32"/>
              </w:rPr>
            </w:pPr>
          </w:p>
        </w:tc>
      </w:tr>
      <w:tr w:rsidR="003D7110" w:rsidRPr="00E86623" w:rsidTr="009138FF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Denumirea funcției: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D7110" w:rsidRPr="00E86623" w:rsidTr="009138FF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Numele prenumele: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D7110" w:rsidRPr="00E86623" w:rsidTr="009138FF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Nivelul studiilor: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D7110" w:rsidRPr="00E86623" w:rsidTr="009138FF"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86623">
              <w:rPr>
                <w:rFonts w:asciiTheme="minorHAnsi" w:hAnsiTheme="minorHAnsi"/>
              </w:rPr>
              <w:t>Nivelul postului / funcției: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10" w:rsidRPr="00E86623" w:rsidRDefault="003D7110" w:rsidP="00E86623">
            <w:pPr>
              <w:snapToGrid w:val="0"/>
              <w:spacing w:after="0" w:line="240" w:lineRule="auto"/>
              <w:jc w:val="both"/>
              <w:outlineLvl w:val="7"/>
              <w:rPr>
                <w:rFonts w:asciiTheme="minorHAnsi" w:hAnsiTheme="minorHAnsi" w:cstheme="majorBidi"/>
                <w:iCs/>
              </w:rPr>
            </w:pPr>
            <w:r w:rsidRPr="00E86623">
              <w:rPr>
                <w:rFonts w:asciiTheme="minorHAnsi" w:hAnsiTheme="minorHAnsi" w:cstheme="majorBidi"/>
                <w:iCs/>
              </w:rPr>
              <w:t>De conducere / de execuţie</w:t>
            </w:r>
          </w:p>
        </w:tc>
      </w:tr>
    </w:tbl>
    <w:p w:rsidR="003D7110" w:rsidRPr="00E86623" w:rsidRDefault="003D7110" w:rsidP="003D7110">
      <w:pPr>
        <w:shd w:val="clear" w:color="auto" w:fill="B3B3B3"/>
        <w:jc w:val="both"/>
        <w:rPr>
          <w:rFonts w:asciiTheme="minorHAnsi" w:hAnsiTheme="minorHAnsi"/>
          <w:b/>
          <w:i/>
        </w:rPr>
      </w:pPr>
      <w:r w:rsidRPr="00E86623">
        <w:rPr>
          <w:rFonts w:asciiTheme="minorHAnsi" w:hAnsiTheme="minorHAnsi"/>
          <w:b/>
          <w:i/>
        </w:rPr>
        <w:t>II. Cerinţe</w:t>
      </w:r>
    </w:p>
    <w:p w:rsidR="003D7110" w:rsidRPr="00E86623" w:rsidRDefault="003D7110" w:rsidP="003D7110">
      <w:pPr>
        <w:numPr>
          <w:ilvl w:val="0"/>
          <w:numId w:val="24"/>
        </w:numPr>
        <w:suppressAutoHyphens/>
        <w:jc w:val="both"/>
        <w:rPr>
          <w:rFonts w:asciiTheme="minorHAnsi" w:hAnsiTheme="minorHAnsi"/>
          <w:b/>
        </w:rPr>
      </w:pPr>
      <w:r w:rsidRPr="00E86623">
        <w:rPr>
          <w:rFonts w:asciiTheme="minorHAnsi" w:hAnsiTheme="minorHAnsi"/>
          <w:b/>
        </w:rPr>
        <w:t>Cunoştinţe necesare: *</w:t>
      </w:r>
    </w:p>
    <w:p w:rsidR="003D7110" w:rsidRPr="00E86623" w:rsidRDefault="003D7110" w:rsidP="00E86623">
      <w:pPr>
        <w:suppressAutoHyphens/>
        <w:ind w:left="360"/>
        <w:jc w:val="both"/>
        <w:rPr>
          <w:rFonts w:asciiTheme="minorHAnsi" w:hAnsiTheme="minorHAnsi"/>
        </w:rPr>
      </w:pPr>
      <w:r w:rsidRPr="00E86623">
        <w:rPr>
          <w:rFonts w:asciiTheme="minorHAnsi" w:hAnsiTheme="minorHAnsi"/>
        </w:rPr>
        <w:t>………………………………………………………………..</w:t>
      </w:r>
    </w:p>
    <w:p w:rsidR="003D7110" w:rsidRPr="00E86623" w:rsidRDefault="003D7110" w:rsidP="003D7110">
      <w:pPr>
        <w:numPr>
          <w:ilvl w:val="0"/>
          <w:numId w:val="24"/>
        </w:numPr>
        <w:suppressAutoHyphens/>
        <w:jc w:val="both"/>
        <w:rPr>
          <w:rFonts w:asciiTheme="minorHAnsi" w:hAnsiTheme="minorHAnsi"/>
          <w:b/>
        </w:rPr>
      </w:pPr>
      <w:r w:rsidRPr="00E86623">
        <w:rPr>
          <w:rFonts w:asciiTheme="minorHAnsi" w:hAnsiTheme="minorHAnsi"/>
          <w:b/>
        </w:rPr>
        <w:t>Alte cerinţe: *</w:t>
      </w:r>
    </w:p>
    <w:p w:rsidR="003D7110" w:rsidRPr="00E86623" w:rsidRDefault="003D7110" w:rsidP="003D7110">
      <w:pPr>
        <w:ind w:left="284"/>
        <w:contextualSpacing/>
        <w:rPr>
          <w:rFonts w:asciiTheme="minorHAnsi" w:hAnsiTheme="minorHAnsi"/>
        </w:rPr>
      </w:pPr>
      <w:r w:rsidRPr="00E86623">
        <w:rPr>
          <w:rFonts w:asciiTheme="minorHAnsi" w:hAnsiTheme="minorHAnsi"/>
        </w:rPr>
        <w:t>……………………………………………………………….</w:t>
      </w:r>
    </w:p>
    <w:p w:rsidR="003D7110" w:rsidRPr="00E86623" w:rsidRDefault="003D7110" w:rsidP="003D7110">
      <w:pPr>
        <w:keepNext/>
        <w:shd w:val="clear" w:color="auto" w:fill="B3B3B3"/>
        <w:spacing w:before="240" w:after="60"/>
        <w:jc w:val="both"/>
        <w:outlineLvl w:val="1"/>
        <w:rPr>
          <w:rFonts w:asciiTheme="minorHAnsi" w:eastAsiaTheme="majorEastAsia" w:hAnsiTheme="minorHAnsi" w:cstheme="majorBidi"/>
          <w:b/>
          <w:i/>
          <w:iCs/>
        </w:rPr>
      </w:pPr>
      <w:r w:rsidRPr="00E86623">
        <w:rPr>
          <w:rFonts w:asciiTheme="minorHAnsi" w:eastAsiaTheme="majorEastAsia" w:hAnsiTheme="minorHAnsi" w:cstheme="majorBidi"/>
          <w:b/>
          <w:i/>
          <w:iCs/>
        </w:rPr>
        <w:t xml:space="preserve">III. Relaţii </w:t>
      </w:r>
    </w:p>
    <w:p w:rsidR="003D7110" w:rsidRPr="00E86623" w:rsidRDefault="003D7110" w:rsidP="003D7110">
      <w:pPr>
        <w:tabs>
          <w:tab w:val="num" w:pos="459"/>
        </w:tabs>
        <w:rPr>
          <w:rFonts w:asciiTheme="minorHAnsi" w:hAnsiTheme="minorHAnsi"/>
          <w:b/>
        </w:rPr>
      </w:pPr>
      <w:r w:rsidRPr="00E86623">
        <w:rPr>
          <w:rFonts w:asciiTheme="minorHAnsi" w:hAnsiTheme="minorHAnsi"/>
          <w:b/>
        </w:rPr>
        <w:t>- Ierarhice</w:t>
      </w:r>
    </w:p>
    <w:p w:rsidR="003D7110" w:rsidRPr="00E86623" w:rsidRDefault="003D7110" w:rsidP="003D7110">
      <w:pPr>
        <w:numPr>
          <w:ilvl w:val="0"/>
          <w:numId w:val="33"/>
        </w:numPr>
        <w:rPr>
          <w:rFonts w:asciiTheme="minorHAnsi" w:hAnsiTheme="minorHAnsi"/>
          <w:b/>
        </w:rPr>
      </w:pPr>
      <w:r w:rsidRPr="00E86623">
        <w:rPr>
          <w:rFonts w:asciiTheme="minorHAnsi" w:hAnsiTheme="minorHAnsi"/>
        </w:rPr>
        <w:t xml:space="preserve">este subordonat: </w:t>
      </w:r>
    </w:p>
    <w:p w:rsidR="003D7110" w:rsidRPr="00E86623" w:rsidRDefault="003D7110" w:rsidP="003D7110">
      <w:pPr>
        <w:numPr>
          <w:ilvl w:val="0"/>
          <w:numId w:val="33"/>
        </w:numPr>
        <w:tabs>
          <w:tab w:val="num" w:pos="459"/>
        </w:tabs>
        <w:rPr>
          <w:rFonts w:asciiTheme="minorHAnsi" w:hAnsiTheme="minorHAnsi"/>
          <w:b/>
        </w:rPr>
      </w:pPr>
      <w:r w:rsidRPr="00E86623">
        <w:rPr>
          <w:rFonts w:asciiTheme="minorHAnsi" w:hAnsiTheme="minorHAnsi"/>
        </w:rPr>
        <w:t xml:space="preserve">are în subordine: </w:t>
      </w:r>
    </w:p>
    <w:p w:rsidR="003D7110" w:rsidRPr="00E86623" w:rsidRDefault="003D7110" w:rsidP="003D7110">
      <w:pPr>
        <w:jc w:val="both"/>
        <w:rPr>
          <w:rFonts w:asciiTheme="minorHAnsi" w:hAnsiTheme="minorHAnsi"/>
        </w:rPr>
      </w:pPr>
      <w:r w:rsidRPr="00E86623">
        <w:rPr>
          <w:rFonts w:asciiTheme="minorHAnsi" w:hAnsiTheme="minorHAnsi"/>
          <w:b/>
        </w:rPr>
        <w:t>- Funcţionale şi de colaborare:</w:t>
      </w:r>
      <w:r w:rsidRPr="00E86623">
        <w:rPr>
          <w:rFonts w:asciiTheme="minorHAnsi" w:hAnsiTheme="minorHAnsi"/>
        </w:rPr>
        <w:t xml:space="preserve"> </w:t>
      </w:r>
    </w:p>
    <w:p w:rsidR="003D7110" w:rsidRPr="00E86623" w:rsidRDefault="003D7110" w:rsidP="003D7110">
      <w:pPr>
        <w:numPr>
          <w:ilvl w:val="0"/>
          <w:numId w:val="34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E86623">
        <w:rPr>
          <w:rFonts w:asciiTheme="minorHAnsi" w:hAnsiTheme="minorHAnsi"/>
        </w:rPr>
        <w:t xml:space="preserve">Cu membrii ……. / </w:t>
      </w:r>
      <w:r w:rsidRPr="00E86623">
        <w:rPr>
          <w:rFonts w:asciiTheme="minorHAnsi" w:hAnsiTheme="minorHAnsi"/>
          <w:lang w:val="it-IT"/>
        </w:rPr>
        <w:t>cu angajaţii universităţii</w:t>
      </w:r>
    </w:p>
    <w:p w:rsidR="003D7110" w:rsidRPr="00E86623" w:rsidRDefault="003D7110" w:rsidP="003D7110">
      <w:pPr>
        <w:rPr>
          <w:rFonts w:asciiTheme="minorHAnsi" w:hAnsiTheme="minorHAnsi"/>
          <w:b/>
          <w:lang w:val="it-IT"/>
        </w:rPr>
      </w:pPr>
      <w:r w:rsidRPr="00E86623">
        <w:rPr>
          <w:rFonts w:asciiTheme="minorHAnsi" w:hAnsiTheme="minorHAnsi"/>
          <w:b/>
          <w:lang w:val="it-IT"/>
        </w:rPr>
        <w:t>- De înlocuire</w:t>
      </w:r>
    </w:p>
    <w:p w:rsidR="003D7110" w:rsidRPr="00E86623" w:rsidRDefault="003D7110" w:rsidP="003D7110">
      <w:pPr>
        <w:numPr>
          <w:ilvl w:val="0"/>
          <w:numId w:val="34"/>
        </w:numPr>
        <w:rPr>
          <w:rFonts w:asciiTheme="minorHAnsi" w:hAnsiTheme="minorHAnsi"/>
          <w:b/>
          <w:lang w:val="it-IT"/>
        </w:rPr>
      </w:pPr>
      <w:r w:rsidRPr="00E86623">
        <w:rPr>
          <w:rFonts w:asciiTheme="minorHAnsi" w:hAnsiTheme="minorHAnsi"/>
        </w:rPr>
        <w:t>este înlocuit de:</w:t>
      </w:r>
    </w:p>
    <w:p w:rsidR="003D7110" w:rsidRPr="00E86623" w:rsidRDefault="003D7110" w:rsidP="003D7110">
      <w:pPr>
        <w:numPr>
          <w:ilvl w:val="0"/>
          <w:numId w:val="34"/>
        </w:numPr>
        <w:rPr>
          <w:rFonts w:asciiTheme="minorHAnsi" w:hAnsiTheme="minorHAnsi"/>
          <w:lang w:val="it-IT"/>
        </w:rPr>
      </w:pPr>
      <w:r w:rsidRPr="00E86623">
        <w:rPr>
          <w:rFonts w:asciiTheme="minorHAnsi" w:hAnsiTheme="minorHAnsi"/>
          <w:lang w:val="it-IT"/>
        </w:rPr>
        <w:t>înlocuieşte pe:</w:t>
      </w:r>
    </w:p>
    <w:p w:rsidR="003D7110" w:rsidRPr="00E86623" w:rsidRDefault="003D7110" w:rsidP="003D7110">
      <w:pPr>
        <w:rPr>
          <w:rFonts w:asciiTheme="minorHAnsi" w:hAnsiTheme="minorHAnsi"/>
          <w:lang w:val="it-IT"/>
        </w:rPr>
      </w:pPr>
      <w:r w:rsidRPr="00E86623">
        <w:rPr>
          <w:rFonts w:asciiTheme="minorHAnsi" w:hAnsiTheme="minorHAnsi"/>
          <w:lang w:val="it-IT"/>
        </w:rPr>
        <w:lastRenderedPageBreak/>
        <w:t>*se vor completa în funcție de specificul postului</w:t>
      </w:r>
    </w:p>
    <w:p w:rsidR="003D7110" w:rsidRPr="00E86623" w:rsidRDefault="003D7110" w:rsidP="003D7110">
      <w:pPr>
        <w:keepNext/>
        <w:shd w:val="clear" w:color="auto" w:fill="B3B3B3"/>
        <w:spacing w:before="240" w:after="60"/>
        <w:jc w:val="both"/>
        <w:outlineLvl w:val="1"/>
        <w:rPr>
          <w:rFonts w:asciiTheme="minorHAnsi" w:eastAsiaTheme="majorEastAsia" w:hAnsiTheme="minorHAnsi" w:cstheme="majorBidi"/>
          <w:b/>
          <w:i/>
          <w:iCs/>
        </w:rPr>
      </w:pPr>
      <w:r w:rsidRPr="00E86623">
        <w:rPr>
          <w:rFonts w:asciiTheme="minorHAnsi" w:eastAsiaTheme="majorEastAsia" w:hAnsiTheme="minorHAnsi" w:cstheme="majorBidi"/>
          <w:b/>
          <w:i/>
          <w:iCs/>
        </w:rPr>
        <w:t>IV. Atribuții și responsabilități</w:t>
      </w:r>
    </w:p>
    <w:p w:rsidR="003D7110" w:rsidRPr="00E86623" w:rsidRDefault="003D7110" w:rsidP="003D7110">
      <w:pPr>
        <w:jc w:val="both"/>
        <w:rPr>
          <w:rFonts w:asciiTheme="minorHAnsi" w:hAnsiTheme="minorHAnsi"/>
          <w:b/>
          <w:bCs/>
        </w:rPr>
      </w:pPr>
      <w:r w:rsidRPr="00E86623">
        <w:rPr>
          <w:rFonts w:asciiTheme="minorHAnsi" w:hAnsiTheme="minorHAnsi"/>
          <w:b/>
          <w:bCs/>
        </w:rPr>
        <w:t>...........................................................</w:t>
      </w:r>
    </w:p>
    <w:p w:rsidR="003D7110" w:rsidRPr="00E86623" w:rsidRDefault="003D7110" w:rsidP="003D7110">
      <w:pPr>
        <w:jc w:val="both"/>
        <w:rPr>
          <w:rFonts w:asciiTheme="minorHAnsi" w:hAnsiTheme="minorHAnsi"/>
          <w:b/>
          <w:bCs/>
        </w:rPr>
      </w:pPr>
      <w:r w:rsidRPr="00E86623">
        <w:rPr>
          <w:rFonts w:asciiTheme="minorHAnsi" w:hAnsiTheme="minorHAnsi"/>
          <w:b/>
          <w:bCs/>
        </w:rPr>
        <w:t>...........................................................</w:t>
      </w:r>
    </w:p>
    <w:p w:rsidR="003D7110" w:rsidRPr="00E86623" w:rsidRDefault="003D7110" w:rsidP="003D7110">
      <w:pPr>
        <w:ind w:firstLine="720"/>
        <w:rPr>
          <w:rFonts w:asciiTheme="minorHAnsi" w:hAnsiTheme="minorHAnsi"/>
          <w:b/>
        </w:rPr>
      </w:pPr>
    </w:p>
    <w:p w:rsidR="003D7110" w:rsidRPr="00E86623" w:rsidRDefault="003D7110" w:rsidP="003D7110">
      <w:pPr>
        <w:ind w:firstLine="720"/>
        <w:rPr>
          <w:rFonts w:asciiTheme="minorHAnsi" w:hAnsiTheme="minorHAnsi"/>
          <w:b/>
        </w:rPr>
      </w:pPr>
    </w:p>
    <w:p w:rsidR="003D7110" w:rsidRPr="00E86623" w:rsidRDefault="003D7110" w:rsidP="003D7110">
      <w:pPr>
        <w:ind w:firstLine="720"/>
        <w:rPr>
          <w:rFonts w:asciiTheme="minorHAnsi" w:hAnsiTheme="minorHAnsi"/>
          <w:b/>
        </w:rPr>
      </w:pPr>
    </w:p>
    <w:p w:rsidR="003D7110" w:rsidRPr="00E86623" w:rsidRDefault="003D7110" w:rsidP="003D7110">
      <w:pPr>
        <w:ind w:firstLine="720"/>
        <w:rPr>
          <w:rFonts w:asciiTheme="minorHAnsi" w:hAnsiTheme="minorHAnsi"/>
          <w:b/>
          <w:lang w:val="it-IT"/>
        </w:rPr>
      </w:pPr>
      <w:r w:rsidRPr="00E86623">
        <w:rPr>
          <w:rFonts w:asciiTheme="minorHAnsi" w:hAnsiTheme="minorHAnsi"/>
          <w:b/>
          <w:lang w:val="it-IT"/>
        </w:rPr>
        <w:t>......................................................**</w:t>
      </w:r>
      <w:r w:rsidRPr="00E86623">
        <w:rPr>
          <w:rFonts w:asciiTheme="minorHAnsi" w:hAnsiTheme="minorHAnsi"/>
          <w:b/>
          <w:lang w:val="it-IT"/>
        </w:rPr>
        <w:tab/>
      </w:r>
      <w:r w:rsidRPr="00E86623">
        <w:rPr>
          <w:rFonts w:asciiTheme="minorHAnsi" w:hAnsiTheme="minorHAnsi"/>
          <w:b/>
          <w:lang w:val="it-IT"/>
        </w:rPr>
        <w:tab/>
      </w:r>
      <w:r w:rsidRPr="00E86623">
        <w:rPr>
          <w:rFonts w:asciiTheme="minorHAnsi" w:hAnsiTheme="minorHAnsi"/>
          <w:b/>
          <w:lang w:val="it-IT"/>
        </w:rPr>
        <w:tab/>
        <w:t xml:space="preserve">         Salariat,</w:t>
      </w:r>
      <w:r w:rsidRPr="00E86623">
        <w:rPr>
          <w:rFonts w:asciiTheme="minorHAnsi" w:hAnsiTheme="minorHAnsi"/>
          <w:b/>
          <w:lang w:val="it-IT"/>
        </w:rPr>
        <w:tab/>
      </w:r>
    </w:p>
    <w:p w:rsidR="003D7110" w:rsidRPr="00E86623" w:rsidRDefault="003D7110" w:rsidP="003D7110">
      <w:pPr>
        <w:ind w:firstLine="720"/>
        <w:rPr>
          <w:rFonts w:asciiTheme="minorHAnsi" w:hAnsiTheme="minorHAnsi"/>
          <w:b/>
          <w:lang w:val="it-IT"/>
        </w:rPr>
      </w:pPr>
    </w:p>
    <w:p w:rsidR="003D7110" w:rsidRPr="00E86623" w:rsidRDefault="003D7110" w:rsidP="003D7110">
      <w:pPr>
        <w:rPr>
          <w:rFonts w:asciiTheme="minorHAnsi" w:hAnsiTheme="minorHAnsi"/>
          <w:b/>
          <w:lang w:val="it-IT"/>
        </w:rPr>
      </w:pPr>
      <w:r w:rsidRPr="00E86623">
        <w:rPr>
          <w:rFonts w:asciiTheme="minorHAnsi" w:hAnsiTheme="minorHAnsi"/>
          <w:b/>
          <w:lang w:val="it-IT"/>
        </w:rPr>
        <w:tab/>
        <w:t xml:space="preserve">  .................................................</w:t>
      </w:r>
      <w:r w:rsidRPr="00E86623">
        <w:rPr>
          <w:rFonts w:asciiTheme="minorHAnsi" w:hAnsiTheme="minorHAnsi"/>
          <w:b/>
          <w:lang w:val="it-IT"/>
        </w:rPr>
        <w:tab/>
      </w:r>
      <w:r w:rsidRPr="00E86623">
        <w:rPr>
          <w:rFonts w:asciiTheme="minorHAnsi" w:hAnsiTheme="minorHAnsi"/>
          <w:b/>
          <w:lang w:val="it-IT"/>
        </w:rPr>
        <w:tab/>
        <w:t xml:space="preserve"> </w:t>
      </w:r>
      <w:r w:rsidRPr="00E86623">
        <w:rPr>
          <w:rFonts w:asciiTheme="minorHAnsi" w:hAnsiTheme="minorHAnsi"/>
          <w:b/>
          <w:lang w:val="it-IT"/>
        </w:rPr>
        <w:tab/>
        <w:t>..............................................</w:t>
      </w:r>
    </w:p>
    <w:p w:rsidR="003D7110" w:rsidRPr="00E86623" w:rsidRDefault="003D7110" w:rsidP="003D7110">
      <w:pPr>
        <w:jc w:val="right"/>
        <w:rPr>
          <w:rFonts w:asciiTheme="minorHAnsi" w:eastAsiaTheme="majorEastAsia" w:hAnsiTheme="minorHAnsi" w:cstheme="majorBidi"/>
          <w:b/>
          <w:kern w:val="32"/>
          <w:szCs w:val="32"/>
        </w:rPr>
      </w:pPr>
    </w:p>
    <w:p w:rsidR="003D7110" w:rsidRPr="00E86623" w:rsidRDefault="003D7110" w:rsidP="003D7110">
      <w:pPr>
        <w:jc w:val="right"/>
        <w:rPr>
          <w:rFonts w:asciiTheme="minorHAnsi" w:hAnsiTheme="minorHAnsi" w:cs="Arial"/>
          <w:b/>
        </w:rPr>
      </w:pPr>
      <w:r w:rsidRPr="00E86623">
        <w:rPr>
          <w:rFonts w:asciiTheme="minorHAnsi" w:eastAsiaTheme="majorEastAsia" w:hAnsiTheme="minorHAnsi" w:cstheme="majorBidi"/>
          <w:b/>
          <w:kern w:val="32"/>
          <w:szCs w:val="32"/>
        </w:rPr>
        <w:t xml:space="preserve">Data ______________  </w:t>
      </w:r>
    </w:p>
    <w:p w:rsidR="003D7110" w:rsidRPr="00E86623" w:rsidRDefault="003D7110" w:rsidP="003D7110">
      <w:pPr>
        <w:rPr>
          <w:rFonts w:asciiTheme="minorHAnsi" w:hAnsiTheme="minorHAnsi"/>
        </w:rPr>
      </w:pPr>
    </w:p>
    <w:p w:rsidR="003D7110" w:rsidRPr="00E86623" w:rsidRDefault="003D7110" w:rsidP="003D7110">
      <w:pPr>
        <w:rPr>
          <w:rFonts w:asciiTheme="minorHAnsi" w:hAnsiTheme="minorHAnsi"/>
        </w:rPr>
      </w:pPr>
    </w:p>
    <w:p w:rsidR="003D7110" w:rsidRPr="00E86623" w:rsidRDefault="003D7110" w:rsidP="003D7110">
      <w:pPr>
        <w:rPr>
          <w:rFonts w:asciiTheme="minorHAnsi" w:hAnsiTheme="minorHAnsi"/>
        </w:rPr>
      </w:pPr>
    </w:p>
    <w:p w:rsidR="003D7110" w:rsidRPr="00E86623" w:rsidRDefault="003D7110" w:rsidP="003D7110">
      <w:pPr>
        <w:rPr>
          <w:rFonts w:asciiTheme="minorHAnsi" w:hAnsiTheme="minorHAnsi"/>
          <w:sz w:val="20"/>
        </w:rPr>
      </w:pPr>
      <w:r w:rsidRPr="00E86623">
        <w:rPr>
          <w:rFonts w:asciiTheme="minorHAnsi" w:hAnsiTheme="minorHAnsi"/>
          <w:sz w:val="20"/>
        </w:rPr>
        <w:t xml:space="preserve">**se va completa funcția ierarhică superioară </w:t>
      </w:r>
    </w:p>
    <w:p w:rsidR="003D7110" w:rsidRPr="00E86623" w:rsidRDefault="003D7110" w:rsidP="003D7110">
      <w:pPr>
        <w:rPr>
          <w:rFonts w:asciiTheme="minorHAnsi" w:hAnsiTheme="minorHAnsi"/>
          <w:sz w:val="20"/>
        </w:rPr>
      </w:pPr>
      <w:r w:rsidRPr="00E86623">
        <w:rPr>
          <w:rFonts w:asciiTheme="minorHAnsi" w:hAnsiTheme="minorHAnsi"/>
          <w:sz w:val="20"/>
        </w:rPr>
        <w:t>căruia îi este subordonat postul</w:t>
      </w:r>
    </w:p>
    <w:p w:rsidR="003D7110" w:rsidRPr="00E86623" w:rsidRDefault="003D7110" w:rsidP="003D7110">
      <w:pPr>
        <w:rPr>
          <w:rFonts w:asciiTheme="minorHAnsi" w:hAnsiTheme="minorHAnsi"/>
          <w:sz w:val="20"/>
        </w:rPr>
      </w:pPr>
      <w:r w:rsidRPr="00E86623">
        <w:rPr>
          <w:rFonts w:asciiTheme="minorHAnsi" w:hAnsiTheme="minorHAnsi"/>
          <w:sz w:val="20"/>
        </w:rPr>
        <w:t>(Rector, Prorector, Decan, Prodecan, Director,</w:t>
      </w:r>
    </w:p>
    <w:p w:rsidR="003D7110" w:rsidRPr="00E86623" w:rsidRDefault="003D7110" w:rsidP="003D7110">
      <w:pPr>
        <w:rPr>
          <w:rFonts w:asciiTheme="minorHAnsi" w:hAnsiTheme="minorHAnsi"/>
          <w:sz w:val="20"/>
        </w:rPr>
      </w:pPr>
      <w:r w:rsidRPr="00E86623">
        <w:rPr>
          <w:rFonts w:asciiTheme="minorHAnsi" w:hAnsiTheme="minorHAnsi"/>
          <w:sz w:val="20"/>
        </w:rPr>
        <w:t>Șef departament/ disciplină/serviciu/birou/</w:t>
      </w:r>
    </w:p>
    <w:p w:rsidR="003D7110" w:rsidRPr="00E86623" w:rsidRDefault="003D7110" w:rsidP="003D7110">
      <w:pPr>
        <w:rPr>
          <w:rFonts w:asciiTheme="minorHAnsi" w:hAnsiTheme="minorHAnsi"/>
          <w:sz w:val="20"/>
        </w:rPr>
      </w:pPr>
      <w:r w:rsidRPr="00E86623">
        <w:rPr>
          <w:rFonts w:asciiTheme="minorHAnsi" w:hAnsiTheme="minorHAnsi"/>
          <w:sz w:val="20"/>
        </w:rPr>
        <w:t>compartimentul )</w:t>
      </w:r>
    </w:p>
    <w:p w:rsidR="003D7110" w:rsidRPr="00E86623" w:rsidRDefault="003D7110" w:rsidP="003D7110">
      <w:pPr>
        <w:rPr>
          <w:rFonts w:asciiTheme="minorHAnsi" w:hAnsiTheme="minorHAnsi" w:cs="Arial"/>
          <w:b/>
        </w:rPr>
      </w:pPr>
    </w:p>
    <w:p w:rsidR="003D7110" w:rsidRPr="00E86623" w:rsidRDefault="003D7110" w:rsidP="003D7110">
      <w:pPr>
        <w:rPr>
          <w:rFonts w:asciiTheme="minorHAnsi" w:hAnsiTheme="minorHAnsi" w:cs="Arial"/>
          <w:b/>
        </w:rPr>
      </w:pPr>
    </w:p>
    <w:p w:rsidR="003D7110" w:rsidRPr="00E86623" w:rsidRDefault="003D7110" w:rsidP="003D7110">
      <w:pPr>
        <w:rPr>
          <w:rFonts w:asciiTheme="minorHAnsi" w:hAnsiTheme="minorHAnsi"/>
        </w:rPr>
      </w:pPr>
    </w:p>
    <w:sectPr w:rsidR="003D7110" w:rsidRPr="00E86623" w:rsidSect="002B13FB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5E" w:rsidRDefault="00EB505E" w:rsidP="00A07016">
      <w:pPr>
        <w:spacing w:after="0" w:line="240" w:lineRule="auto"/>
      </w:pPr>
      <w:r>
        <w:separator/>
      </w:r>
    </w:p>
  </w:endnote>
  <w:endnote w:type="continuationSeparator" w:id="0">
    <w:p w:rsidR="00EB505E" w:rsidRDefault="00EB505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9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ABA" w:rsidRDefault="00C30ABA" w:rsidP="003D7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7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D93" w:rsidRDefault="00EB5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5E" w:rsidRDefault="00EB505E" w:rsidP="00A07016">
      <w:pPr>
        <w:spacing w:after="0" w:line="240" w:lineRule="auto"/>
      </w:pPr>
      <w:r>
        <w:separator/>
      </w:r>
    </w:p>
  </w:footnote>
  <w:footnote w:type="continuationSeparator" w:id="0">
    <w:p w:rsidR="00EB505E" w:rsidRDefault="00EB505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3C670B" w:rsidRDefault="003C670B" w:rsidP="003C670B">
    <w:pPr>
      <w:rPr>
        <w:rFonts w:asciiTheme="minorHAnsi" w:hAnsiTheme="minorHAnsi"/>
      </w:rPr>
    </w:pPr>
    <w:r>
      <w:rPr>
        <w:noProof/>
      </w:rPr>
      <w:drawing>
        <wp:inline distT="0" distB="0" distL="0" distR="0" wp14:anchorId="272221CB" wp14:editId="637725A9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 w:rsidR="00A949A4">
      <w:rPr>
        <w:rFonts w:asciiTheme="minorHAnsi" w:hAnsiTheme="minorHAnsi" w:cs="Arial"/>
      </w:rPr>
      <w:t>UMFST</w:t>
    </w:r>
    <w:r w:rsidR="00774854">
      <w:rPr>
        <w:rFonts w:asciiTheme="minorHAnsi" w:hAnsiTheme="minorHAnsi" w:cs="Arial"/>
      </w:rPr>
      <w:t>-PO-RU-23</w:t>
    </w:r>
    <w:r w:rsidR="00A949A4" w:rsidRPr="00E049FF">
      <w:rPr>
        <w:rFonts w:asciiTheme="minorHAnsi" w:hAnsiTheme="minorHAnsi" w:cs="Arial"/>
      </w:rPr>
      <w:t>-</w:t>
    </w:r>
    <w:r w:rsidR="00A949A4">
      <w:rPr>
        <w:rFonts w:asciiTheme="minorHAnsi" w:hAnsiTheme="minorHAnsi" w:cs="Arial"/>
      </w:rPr>
      <w:t>F08</w:t>
    </w:r>
    <w:r w:rsidR="00A949A4" w:rsidRPr="00E049FF">
      <w:rPr>
        <w:rFonts w:asciiTheme="minorHAnsi" w:hAnsiTheme="minorHAnsi" w:cs="Arial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166531E"/>
    <w:multiLevelType w:val="multilevel"/>
    <w:tmpl w:val="F952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02FB4"/>
    <w:multiLevelType w:val="hybridMultilevel"/>
    <w:tmpl w:val="8EB676A8"/>
    <w:lvl w:ilvl="0" w:tplc="BEC05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7B66BC"/>
    <w:multiLevelType w:val="hybridMultilevel"/>
    <w:tmpl w:val="4BFA2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A2E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679DE"/>
    <w:multiLevelType w:val="hybridMultilevel"/>
    <w:tmpl w:val="27F41D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C330A"/>
    <w:multiLevelType w:val="hybridMultilevel"/>
    <w:tmpl w:val="44A62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A0152"/>
    <w:multiLevelType w:val="hybridMultilevel"/>
    <w:tmpl w:val="2AFC65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857242"/>
    <w:multiLevelType w:val="hybridMultilevel"/>
    <w:tmpl w:val="D7543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93254"/>
    <w:multiLevelType w:val="multilevel"/>
    <w:tmpl w:val="08AE5B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D1A02E8"/>
    <w:multiLevelType w:val="hybridMultilevel"/>
    <w:tmpl w:val="1AC8C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F15884"/>
    <w:multiLevelType w:val="multilevel"/>
    <w:tmpl w:val="1E56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36CE4"/>
    <w:multiLevelType w:val="hybridMultilevel"/>
    <w:tmpl w:val="A0FA3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E28F1"/>
    <w:multiLevelType w:val="hybridMultilevel"/>
    <w:tmpl w:val="0084FE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BC5E20"/>
    <w:multiLevelType w:val="hybridMultilevel"/>
    <w:tmpl w:val="5FCA5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56D5D"/>
    <w:multiLevelType w:val="hybridMultilevel"/>
    <w:tmpl w:val="CFDA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E63280"/>
    <w:multiLevelType w:val="multilevel"/>
    <w:tmpl w:val="198E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C401E4"/>
    <w:multiLevelType w:val="hybridMultilevel"/>
    <w:tmpl w:val="781C6428"/>
    <w:lvl w:ilvl="0" w:tplc="BEC05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3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0668C"/>
    <w:multiLevelType w:val="hybridMultilevel"/>
    <w:tmpl w:val="13A6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13"/>
  </w:num>
  <w:num w:numId="5">
    <w:abstractNumId w:val="32"/>
  </w:num>
  <w:num w:numId="6">
    <w:abstractNumId w:val="14"/>
  </w:num>
  <w:num w:numId="7">
    <w:abstractNumId w:val="24"/>
  </w:num>
  <w:num w:numId="8">
    <w:abstractNumId w:val="34"/>
  </w:num>
  <w:num w:numId="9">
    <w:abstractNumId w:val="9"/>
  </w:num>
  <w:num w:numId="10">
    <w:abstractNumId w:val="25"/>
  </w:num>
  <w:num w:numId="11">
    <w:abstractNumId w:val="31"/>
  </w:num>
  <w:num w:numId="12">
    <w:abstractNumId w:val="42"/>
  </w:num>
  <w:num w:numId="13">
    <w:abstractNumId w:val="11"/>
  </w:num>
  <w:num w:numId="14">
    <w:abstractNumId w:val="12"/>
  </w:num>
  <w:num w:numId="15">
    <w:abstractNumId w:val="29"/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"/>
  </w:num>
  <w:num w:numId="25">
    <w:abstractNumId w:val="20"/>
  </w:num>
  <w:num w:numId="26">
    <w:abstractNumId w:val="30"/>
  </w:num>
  <w:num w:numId="27">
    <w:abstractNumId w:val="5"/>
  </w:num>
  <w:num w:numId="28">
    <w:abstractNumId w:val="17"/>
  </w:num>
  <w:num w:numId="29">
    <w:abstractNumId w:val="8"/>
  </w:num>
  <w:num w:numId="30">
    <w:abstractNumId w:val="28"/>
  </w:num>
  <w:num w:numId="31">
    <w:abstractNumId w:val="0"/>
  </w:num>
  <w:num w:numId="32">
    <w:abstractNumId w:val="1"/>
  </w:num>
  <w:num w:numId="33">
    <w:abstractNumId w:val="16"/>
  </w:num>
  <w:num w:numId="34">
    <w:abstractNumId w:val="18"/>
  </w:num>
  <w:num w:numId="35">
    <w:abstractNumId w:val="23"/>
  </w:num>
  <w:num w:numId="36">
    <w:abstractNumId w:val="15"/>
  </w:num>
  <w:num w:numId="37">
    <w:abstractNumId w:val="40"/>
  </w:num>
  <w:num w:numId="38">
    <w:abstractNumId w:val="36"/>
  </w:num>
  <w:num w:numId="39">
    <w:abstractNumId w:val="4"/>
  </w:num>
  <w:num w:numId="40">
    <w:abstractNumId w:val="35"/>
  </w:num>
  <w:num w:numId="41">
    <w:abstractNumId w:val="3"/>
  </w:num>
  <w:num w:numId="42">
    <w:abstractNumId w:val="2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4DBD"/>
    <w:rsid w:val="00062BDF"/>
    <w:rsid w:val="000A4C92"/>
    <w:rsid w:val="000C287D"/>
    <w:rsid w:val="000C4A0D"/>
    <w:rsid w:val="000E58BE"/>
    <w:rsid w:val="001101ED"/>
    <w:rsid w:val="00114B96"/>
    <w:rsid w:val="00191234"/>
    <w:rsid w:val="001A37A2"/>
    <w:rsid w:val="001D2B8A"/>
    <w:rsid w:val="002574EF"/>
    <w:rsid w:val="00297482"/>
    <w:rsid w:val="002A27DC"/>
    <w:rsid w:val="002B13FB"/>
    <w:rsid w:val="00310EE1"/>
    <w:rsid w:val="0037244D"/>
    <w:rsid w:val="003864FE"/>
    <w:rsid w:val="003B7070"/>
    <w:rsid w:val="003C670B"/>
    <w:rsid w:val="003D7110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47C2B"/>
    <w:rsid w:val="005B6B71"/>
    <w:rsid w:val="00603B5D"/>
    <w:rsid w:val="006375E7"/>
    <w:rsid w:val="00640B9B"/>
    <w:rsid w:val="00671CBD"/>
    <w:rsid w:val="006A42EF"/>
    <w:rsid w:val="006B0A81"/>
    <w:rsid w:val="006E177C"/>
    <w:rsid w:val="006E3FCF"/>
    <w:rsid w:val="006F403E"/>
    <w:rsid w:val="00711C35"/>
    <w:rsid w:val="00741019"/>
    <w:rsid w:val="007450ED"/>
    <w:rsid w:val="007566A1"/>
    <w:rsid w:val="007626D1"/>
    <w:rsid w:val="00774854"/>
    <w:rsid w:val="00782BE5"/>
    <w:rsid w:val="00787EAE"/>
    <w:rsid w:val="0079172C"/>
    <w:rsid w:val="007E7CC7"/>
    <w:rsid w:val="008658F7"/>
    <w:rsid w:val="00880CC5"/>
    <w:rsid w:val="008B2E45"/>
    <w:rsid w:val="008F0A7F"/>
    <w:rsid w:val="008F5038"/>
    <w:rsid w:val="00915880"/>
    <w:rsid w:val="00924633"/>
    <w:rsid w:val="00942D14"/>
    <w:rsid w:val="00944B78"/>
    <w:rsid w:val="00950772"/>
    <w:rsid w:val="00973405"/>
    <w:rsid w:val="009C317C"/>
    <w:rsid w:val="009D338B"/>
    <w:rsid w:val="00A07016"/>
    <w:rsid w:val="00A25340"/>
    <w:rsid w:val="00A46E78"/>
    <w:rsid w:val="00A641AC"/>
    <w:rsid w:val="00A73C66"/>
    <w:rsid w:val="00A949A4"/>
    <w:rsid w:val="00A973B6"/>
    <w:rsid w:val="00B01EB6"/>
    <w:rsid w:val="00B5062B"/>
    <w:rsid w:val="00B904C3"/>
    <w:rsid w:val="00BA0E5A"/>
    <w:rsid w:val="00BC65D1"/>
    <w:rsid w:val="00BF7394"/>
    <w:rsid w:val="00C30ABA"/>
    <w:rsid w:val="00C85AD5"/>
    <w:rsid w:val="00CE6126"/>
    <w:rsid w:val="00D41FCC"/>
    <w:rsid w:val="00D67ABE"/>
    <w:rsid w:val="00D8197A"/>
    <w:rsid w:val="00DD5500"/>
    <w:rsid w:val="00E049FF"/>
    <w:rsid w:val="00E339AE"/>
    <w:rsid w:val="00E75032"/>
    <w:rsid w:val="00E86623"/>
    <w:rsid w:val="00EB505E"/>
    <w:rsid w:val="00EF7F1E"/>
    <w:rsid w:val="00F3186C"/>
    <w:rsid w:val="00FB529D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FAA4"/>
  <w15:docId w15:val="{24E9FB7A-DFD0-4432-AE71-08DB6F0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0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070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B20C3A5-B931-4F1F-9DCB-6BDEDD69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21</cp:revision>
  <dcterms:created xsi:type="dcterms:W3CDTF">2013-07-10T09:17:00Z</dcterms:created>
  <dcterms:modified xsi:type="dcterms:W3CDTF">2021-05-14T10:11:00Z</dcterms:modified>
</cp:coreProperties>
</file>