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367E57DF" w14:textId="77777777" w:rsidR="008718CA" w:rsidRPr="008718CA" w:rsidRDefault="008718CA" w:rsidP="008718CA">
      <w:pPr>
        <w:spacing w:line="360" w:lineRule="auto"/>
        <w:jc w:val="center"/>
        <w:rPr>
          <w:rFonts w:ascii="Times New Roman" w:hAnsi="Times New Roman"/>
          <w:b/>
          <w:sz w:val="20"/>
          <w:szCs w:val="20"/>
        </w:rPr>
      </w:pPr>
      <w:r w:rsidRPr="008718CA">
        <w:rPr>
          <w:rFonts w:ascii="Times New Roman" w:hAnsi="Times New Roman"/>
          <w:b/>
          <w:sz w:val="20"/>
          <w:szCs w:val="20"/>
        </w:rPr>
        <w:t xml:space="preserve">LOT 3 – Service </w:t>
      </w:r>
      <w:proofErr w:type="spellStart"/>
      <w:r w:rsidRPr="008718CA">
        <w:rPr>
          <w:rFonts w:ascii="Times New Roman" w:hAnsi="Times New Roman"/>
          <w:b/>
          <w:sz w:val="20"/>
          <w:szCs w:val="20"/>
        </w:rPr>
        <w:t>Analizor</w:t>
      </w:r>
      <w:proofErr w:type="spellEnd"/>
      <w:r w:rsidRPr="008718CA">
        <w:rPr>
          <w:rFonts w:ascii="Times New Roman" w:hAnsi="Times New Roman"/>
          <w:b/>
          <w:sz w:val="20"/>
          <w:szCs w:val="20"/>
        </w:rPr>
        <w:t xml:space="preserve"> automat - </w:t>
      </w:r>
      <w:proofErr w:type="spellStart"/>
      <w:r w:rsidRPr="008718CA">
        <w:rPr>
          <w:rFonts w:ascii="Times New Roman" w:hAnsi="Times New Roman"/>
          <w:b/>
          <w:sz w:val="20"/>
          <w:szCs w:val="20"/>
        </w:rPr>
        <w:t>Hematologie</w:t>
      </w:r>
      <w:proofErr w:type="spellEnd"/>
      <w:r w:rsidRPr="008718CA">
        <w:rPr>
          <w:rFonts w:ascii="Times New Roman" w:hAnsi="Times New Roman"/>
          <w:b/>
          <w:sz w:val="20"/>
          <w:szCs w:val="20"/>
        </w:rPr>
        <w:t xml:space="preserve"> </w:t>
      </w:r>
      <w:proofErr w:type="spellStart"/>
      <w:r w:rsidRPr="008718CA">
        <w:rPr>
          <w:rFonts w:ascii="Times New Roman" w:hAnsi="Times New Roman"/>
          <w:b/>
          <w:sz w:val="20"/>
          <w:szCs w:val="20"/>
        </w:rPr>
        <w:t>Sysmex</w:t>
      </w:r>
      <w:proofErr w:type="spellEnd"/>
      <w:r w:rsidRPr="008718CA">
        <w:rPr>
          <w:rFonts w:ascii="Times New Roman" w:hAnsi="Times New Roman"/>
          <w:b/>
          <w:sz w:val="20"/>
          <w:szCs w:val="20"/>
        </w:rPr>
        <w:t xml:space="preserve"> XS-800i </w:t>
      </w:r>
      <w:proofErr w:type="spellStart"/>
      <w:r w:rsidRPr="008718CA">
        <w:rPr>
          <w:rFonts w:ascii="Times New Roman" w:hAnsi="Times New Roman"/>
          <w:b/>
          <w:sz w:val="20"/>
          <w:szCs w:val="20"/>
        </w:rPr>
        <w:t>si</w:t>
      </w:r>
      <w:proofErr w:type="spellEnd"/>
      <w:r w:rsidRPr="008718CA">
        <w:rPr>
          <w:rFonts w:ascii="Times New Roman" w:hAnsi="Times New Roman"/>
          <w:b/>
          <w:sz w:val="20"/>
          <w:szCs w:val="20"/>
        </w:rPr>
        <w:t xml:space="preserve"> </w:t>
      </w:r>
      <w:proofErr w:type="spellStart"/>
      <w:r w:rsidRPr="008718CA">
        <w:rPr>
          <w:rFonts w:ascii="Times New Roman" w:hAnsi="Times New Roman"/>
          <w:b/>
          <w:sz w:val="20"/>
          <w:szCs w:val="20"/>
        </w:rPr>
        <w:t>Coagulometru</w:t>
      </w:r>
      <w:proofErr w:type="spellEnd"/>
      <w:r w:rsidRPr="008718CA">
        <w:rPr>
          <w:rFonts w:ascii="Times New Roman" w:hAnsi="Times New Roman"/>
          <w:b/>
          <w:sz w:val="20"/>
          <w:szCs w:val="20"/>
        </w:rPr>
        <w:t xml:space="preserve"> automat STA Compact, </w:t>
      </w:r>
      <w:proofErr w:type="spellStart"/>
      <w:proofErr w:type="gramStart"/>
      <w:r w:rsidRPr="008718CA">
        <w:rPr>
          <w:rFonts w:ascii="Times New Roman" w:hAnsi="Times New Roman"/>
          <w:b/>
          <w:sz w:val="20"/>
          <w:szCs w:val="20"/>
        </w:rPr>
        <w:t>Diagnostica</w:t>
      </w:r>
      <w:proofErr w:type="spellEnd"/>
      <w:r w:rsidRPr="008718CA">
        <w:rPr>
          <w:rFonts w:ascii="Times New Roman" w:hAnsi="Times New Roman"/>
          <w:b/>
          <w:sz w:val="20"/>
          <w:szCs w:val="20"/>
        </w:rPr>
        <w:t xml:space="preserve">  </w:t>
      </w:r>
      <w:proofErr w:type="spellStart"/>
      <w:r w:rsidRPr="008718CA">
        <w:rPr>
          <w:rFonts w:ascii="Times New Roman" w:hAnsi="Times New Roman"/>
          <w:b/>
          <w:sz w:val="20"/>
          <w:szCs w:val="20"/>
        </w:rPr>
        <w:t>Stago</w:t>
      </w:r>
      <w:proofErr w:type="spellEnd"/>
      <w:proofErr w:type="gramEnd"/>
      <w:r w:rsidRPr="008718CA">
        <w:rPr>
          <w:rFonts w:ascii="Times New Roman" w:hAnsi="Times New Roman"/>
          <w:b/>
          <w:sz w:val="20"/>
          <w:szCs w:val="20"/>
        </w:rPr>
        <w:t xml:space="preserve"> </w:t>
      </w:r>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55620EDB"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Aparatura de laborator din dotarea laboratoarelor </w:t>
            </w:r>
            <w:r w:rsidR="00C73747">
              <w:rPr>
                <w:rFonts w:ascii="Times New Roman" w:eastAsia="Times New Roman" w:hAnsi="Times New Roman"/>
                <w:sz w:val="20"/>
                <w:szCs w:val="20"/>
                <w:lang w:val="ro-RO"/>
              </w:rPr>
              <w:t xml:space="preserve">UMFST G.E. Palade din Tg. Mureș </w:t>
            </w:r>
            <w:r w:rsidRPr="000A7B52">
              <w:rPr>
                <w:rFonts w:ascii="Times New Roman" w:eastAsia="Times New Roman" w:hAnsi="Times New Roman"/>
                <w:sz w:val="20"/>
                <w:szCs w:val="20"/>
                <w:lang w:val="ro-RO"/>
              </w:rPr>
              <w:t>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xml:space="preserve">- Centrul Avansat de </w:t>
            </w:r>
            <w:proofErr w:type="spellStart"/>
            <w:r w:rsidRPr="000A7B52">
              <w:rPr>
                <w:rFonts w:ascii="Times New Roman" w:eastAsia="Times New Roman" w:hAnsi="Times New Roman"/>
                <w:sz w:val="20"/>
                <w:szCs w:val="20"/>
                <w:lang w:val="ro-RO"/>
              </w:rPr>
              <w:t>Cercetari</w:t>
            </w:r>
            <w:proofErr w:type="spellEnd"/>
            <w:r w:rsidRPr="000A7B52">
              <w:rPr>
                <w:rFonts w:ascii="Times New Roman" w:eastAsia="Times New Roman" w:hAnsi="Times New Roman"/>
                <w:sz w:val="20"/>
                <w:szCs w:val="20"/>
                <w:lang w:val="ro-RO"/>
              </w:rPr>
              <w:t xml:space="preserve">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687" w:type="dxa"/>
              <w:tblLayout w:type="fixed"/>
              <w:tblLook w:val="04A0" w:firstRow="1" w:lastRow="0" w:firstColumn="1" w:lastColumn="0" w:noHBand="0" w:noVBand="1"/>
            </w:tblPr>
            <w:tblGrid>
              <w:gridCol w:w="600"/>
              <w:gridCol w:w="1984"/>
              <w:gridCol w:w="1701"/>
              <w:gridCol w:w="709"/>
              <w:gridCol w:w="992"/>
              <w:gridCol w:w="567"/>
              <w:gridCol w:w="1134"/>
            </w:tblGrid>
            <w:tr w:rsidR="008718CA" w:rsidRPr="00CA4332" w14:paraId="5E079780" w14:textId="77777777" w:rsidTr="00CA4332">
              <w:trPr>
                <w:trHeight w:val="72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6B362" w14:textId="42F63A7A" w:rsidR="008718CA" w:rsidRPr="00CA4332" w:rsidRDefault="008D5416"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 xml:space="preserve">Nr. </w:t>
                  </w:r>
                  <w:proofErr w:type="spellStart"/>
                  <w:r w:rsidRPr="00CA4332">
                    <w:rPr>
                      <w:rFonts w:ascii="Times New Roman" w:eastAsia="Times New Roman" w:hAnsi="Times New Roman"/>
                      <w:sz w:val="18"/>
                      <w:szCs w:val="18"/>
                      <w:lang w:val="ro-RO" w:eastAsia="ro-RO"/>
                    </w:rPr>
                    <w:t>Crt</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90C649B"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Denumire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B7C7C61" w14:textId="4341A02C" w:rsidR="008718CA" w:rsidRPr="00CA4332" w:rsidRDefault="008718CA" w:rsidP="008718CA">
                  <w:pPr>
                    <w:spacing w:after="0" w:line="240" w:lineRule="auto"/>
                    <w:jc w:val="center"/>
                    <w:rPr>
                      <w:rFonts w:ascii="Times New Roman" w:eastAsia="Times New Roman" w:hAnsi="Times New Roman"/>
                      <w:sz w:val="18"/>
                      <w:szCs w:val="18"/>
                      <w:lang w:val="ro-RO" w:eastAsia="ro-RO"/>
                    </w:rPr>
                  </w:pPr>
                  <w:proofErr w:type="spellStart"/>
                  <w:r w:rsidRPr="00CA4332">
                    <w:rPr>
                      <w:rFonts w:ascii="Times New Roman" w:eastAsia="Times New Roman" w:hAnsi="Times New Roman"/>
                      <w:sz w:val="18"/>
                      <w:szCs w:val="18"/>
                      <w:lang w:val="ro-RO" w:eastAsia="ro-RO"/>
                    </w:rPr>
                    <w:t>Producator</w:t>
                  </w:r>
                  <w:proofErr w:type="spellEnd"/>
                  <w:r w:rsidRPr="00CA4332">
                    <w:rPr>
                      <w:rFonts w:ascii="Times New Roman" w:eastAsia="Times New Roman" w:hAnsi="Times New Roman"/>
                      <w:sz w:val="18"/>
                      <w:szCs w:val="18"/>
                      <w:lang w:val="ro-RO" w:eastAsia="ro-RO"/>
                    </w:rPr>
                    <w:t>/</w:t>
                  </w:r>
                  <w:r w:rsidR="008D5416" w:rsidRPr="00CA4332">
                    <w:rPr>
                      <w:rFonts w:ascii="Times New Roman" w:eastAsia="Times New Roman" w:hAnsi="Times New Roman"/>
                      <w:sz w:val="18"/>
                      <w:szCs w:val="18"/>
                      <w:lang w:val="ro-RO" w:eastAsia="ro-RO"/>
                    </w:rPr>
                    <w:t xml:space="preserve"> </w:t>
                  </w:r>
                  <w:r w:rsidRPr="00CA4332">
                    <w:rPr>
                      <w:rFonts w:ascii="Times New Roman" w:eastAsia="Times New Roman" w:hAnsi="Times New Roman"/>
                      <w:sz w:val="18"/>
                      <w:szCs w:val="18"/>
                      <w:lang w:val="ro-RO" w:eastAsia="ro-RO"/>
                    </w:rPr>
                    <w:t>Model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BC7F91"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 xml:space="preserve">Anul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76877D"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 xml:space="preserve">Nr. </w:t>
                  </w:r>
                  <w:proofErr w:type="spellStart"/>
                  <w:r w:rsidRPr="00CA4332">
                    <w:rPr>
                      <w:rFonts w:ascii="Times New Roman" w:eastAsia="Times New Roman" w:hAnsi="Times New Roman"/>
                      <w:sz w:val="18"/>
                      <w:szCs w:val="18"/>
                      <w:lang w:val="ro-RO" w:eastAsia="ro-RO"/>
                    </w:rPr>
                    <w:t>Inv</w:t>
                  </w:r>
                  <w:proofErr w:type="spellEnd"/>
                  <w:r w:rsidRPr="00CA4332">
                    <w:rPr>
                      <w:rFonts w:ascii="Times New Roman" w:eastAsia="Times New Roman" w:hAnsi="Times New Roman"/>
                      <w:sz w:val="18"/>
                      <w:szCs w:val="18"/>
                      <w:lang w:val="ro-RO" w:eastAsia="ro-RO"/>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9388786"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Buc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B40A9A"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Disciplina</w:t>
                  </w:r>
                </w:p>
              </w:tc>
            </w:tr>
            <w:tr w:rsidR="008718CA" w:rsidRPr="00CA4332" w14:paraId="135F3F04" w14:textId="77777777" w:rsidTr="00CA4332">
              <w:trPr>
                <w:trHeight w:val="6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F65E"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7716E" w14:textId="77777777" w:rsidR="008718CA" w:rsidRPr="00CA4332" w:rsidRDefault="008718CA" w:rsidP="008718CA">
                  <w:pPr>
                    <w:spacing w:after="0" w:line="240" w:lineRule="auto"/>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 xml:space="preserve">Analizor automat - Hematologie </w:t>
                  </w:r>
                  <w:proofErr w:type="spellStart"/>
                  <w:r w:rsidRPr="00CA4332">
                    <w:rPr>
                      <w:rFonts w:ascii="Times New Roman" w:eastAsia="Times New Roman" w:hAnsi="Times New Roman"/>
                      <w:sz w:val="18"/>
                      <w:szCs w:val="18"/>
                      <w:lang w:val="ro-RO" w:eastAsia="ro-RO"/>
                    </w:rPr>
                    <w:t>Sysmex</w:t>
                  </w:r>
                  <w:proofErr w:type="spellEnd"/>
                  <w:r w:rsidRPr="00CA4332">
                    <w:rPr>
                      <w:rFonts w:ascii="Times New Roman" w:eastAsia="Times New Roman" w:hAnsi="Times New Roman"/>
                      <w:sz w:val="18"/>
                      <w:szCs w:val="18"/>
                      <w:lang w:val="ro-RO" w:eastAsia="ro-RO"/>
                    </w:rPr>
                    <w:t xml:space="preserve"> XS-800i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75769" w14:textId="6EECDEBF" w:rsidR="008718CA" w:rsidRPr="00CA4332" w:rsidRDefault="008718CA" w:rsidP="008718CA">
                  <w:pPr>
                    <w:spacing w:after="0" w:line="240" w:lineRule="auto"/>
                    <w:rPr>
                      <w:rFonts w:ascii="Times New Roman" w:eastAsia="Times New Roman" w:hAnsi="Times New Roman"/>
                      <w:sz w:val="18"/>
                      <w:szCs w:val="18"/>
                      <w:lang w:val="ro-RO" w:eastAsia="ro-RO"/>
                    </w:rPr>
                  </w:pPr>
                  <w:proofErr w:type="spellStart"/>
                  <w:r w:rsidRPr="00CA4332">
                    <w:rPr>
                      <w:rFonts w:ascii="Times New Roman" w:eastAsia="Times New Roman" w:hAnsi="Times New Roman"/>
                      <w:sz w:val="18"/>
                      <w:szCs w:val="18"/>
                      <w:lang w:val="ro-RO" w:eastAsia="ro-RO"/>
                    </w:rPr>
                    <w:t>Sysmex</w:t>
                  </w:r>
                  <w:proofErr w:type="spellEnd"/>
                  <w:r w:rsidRPr="00CA4332">
                    <w:rPr>
                      <w:rFonts w:ascii="Times New Roman" w:eastAsia="Times New Roman" w:hAnsi="Times New Roman"/>
                      <w:sz w:val="18"/>
                      <w:szCs w:val="18"/>
                      <w:lang w:val="ro-RO" w:eastAsia="ro-RO"/>
                    </w:rPr>
                    <w:t xml:space="preserve"> Corporation/</w:t>
                  </w:r>
                  <w:r w:rsidR="008D5416" w:rsidRPr="00CA4332">
                    <w:rPr>
                      <w:rFonts w:ascii="Times New Roman" w:eastAsia="Times New Roman" w:hAnsi="Times New Roman"/>
                      <w:sz w:val="18"/>
                      <w:szCs w:val="18"/>
                      <w:lang w:val="ro-RO" w:eastAsia="ro-RO"/>
                    </w:rPr>
                    <w:t xml:space="preserve"> </w:t>
                  </w:r>
                  <w:proofErr w:type="spellStart"/>
                  <w:r w:rsidRPr="00CA4332">
                    <w:rPr>
                      <w:rFonts w:ascii="Times New Roman" w:eastAsia="Times New Roman" w:hAnsi="Times New Roman"/>
                      <w:sz w:val="18"/>
                      <w:szCs w:val="18"/>
                      <w:lang w:val="ro-RO" w:eastAsia="ro-RO"/>
                    </w:rPr>
                    <w:t>Sysmex</w:t>
                  </w:r>
                  <w:proofErr w:type="spellEnd"/>
                  <w:r w:rsidRPr="00CA4332">
                    <w:rPr>
                      <w:rFonts w:ascii="Times New Roman" w:eastAsia="Times New Roman" w:hAnsi="Times New Roman"/>
                      <w:sz w:val="18"/>
                      <w:szCs w:val="18"/>
                      <w:lang w:val="ro-RO" w:eastAsia="ro-RO"/>
                    </w:rPr>
                    <w:t xml:space="preserve"> XS-800i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137CD"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69973"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2998988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9B2C8"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C92FA"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Citologie</w:t>
                  </w:r>
                </w:p>
              </w:tc>
            </w:tr>
            <w:tr w:rsidR="008718CA" w:rsidRPr="00CA4332" w14:paraId="75FEDC8C" w14:textId="77777777" w:rsidTr="00CA4332">
              <w:trPr>
                <w:trHeight w:val="4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126CA"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39DEE8" w14:textId="77777777" w:rsidR="008718CA" w:rsidRPr="00CA4332" w:rsidRDefault="008718CA" w:rsidP="008718CA">
                  <w:pPr>
                    <w:spacing w:after="0" w:line="240" w:lineRule="auto"/>
                    <w:rPr>
                      <w:rFonts w:ascii="Times New Roman" w:eastAsia="Times New Roman" w:hAnsi="Times New Roman"/>
                      <w:sz w:val="18"/>
                      <w:szCs w:val="18"/>
                      <w:lang w:val="ro-RO" w:eastAsia="ro-RO"/>
                    </w:rPr>
                  </w:pPr>
                  <w:proofErr w:type="spellStart"/>
                  <w:r w:rsidRPr="00CA4332">
                    <w:rPr>
                      <w:rFonts w:ascii="Times New Roman" w:eastAsia="Times New Roman" w:hAnsi="Times New Roman"/>
                      <w:sz w:val="18"/>
                      <w:szCs w:val="18"/>
                      <w:lang w:val="ro-RO" w:eastAsia="ro-RO"/>
                    </w:rPr>
                    <w:t>Coagulometru</w:t>
                  </w:r>
                  <w:proofErr w:type="spellEnd"/>
                  <w:r w:rsidRPr="00CA4332">
                    <w:rPr>
                      <w:rFonts w:ascii="Times New Roman" w:eastAsia="Times New Roman" w:hAnsi="Times New Roman"/>
                      <w:sz w:val="18"/>
                      <w:szCs w:val="18"/>
                      <w:lang w:val="ro-RO" w:eastAsia="ro-RO"/>
                    </w:rPr>
                    <w:t xml:space="preserve"> automat STA Compact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296E15" w14:textId="77777777" w:rsidR="008718CA" w:rsidRPr="00CA4332" w:rsidRDefault="008718CA" w:rsidP="008718CA">
                  <w:pPr>
                    <w:spacing w:after="0" w:line="240" w:lineRule="auto"/>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 xml:space="preserve">Diagnostica  </w:t>
                  </w:r>
                  <w:proofErr w:type="spellStart"/>
                  <w:r w:rsidRPr="00CA4332">
                    <w:rPr>
                      <w:rFonts w:ascii="Times New Roman" w:eastAsia="Times New Roman" w:hAnsi="Times New Roman"/>
                      <w:sz w:val="18"/>
                      <w:szCs w:val="18"/>
                      <w:lang w:val="ro-RO" w:eastAsia="ro-RO"/>
                    </w:rPr>
                    <w:t>Stago</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70E296"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2015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16EDA"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2998974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F6A3A5"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F0D3ED" w14:textId="77777777" w:rsidR="008718CA" w:rsidRPr="00CA4332" w:rsidRDefault="008718CA" w:rsidP="008718CA">
                  <w:pPr>
                    <w:spacing w:after="0" w:line="240" w:lineRule="auto"/>
                    <w:jc w:val="center"/>
                    <w:rPr>
                      <w:rFonts w:ascii="Times New Roman" w:eastAsia="Times New Roman" w:hAnsi="Times New Roman"/>
                      <w:sz w:val="18"/>
                      <w:szCs w:val="18"/>
                      <w:lang w:val="ro-RO" w:eastAsia="ro-RO"/>
                    </w:rPr>
                  </w:pPr>
                  <w:r w:rsidRPr="00CA4332">
                    <w:rPr>
                      <w:rFonts w:ascii="Times New Roman" w:eastAsia="Times New Roman" w:hAnsi="Times New Roman"/>
                      <w:sz w:val="18"/>
                      <w:szCs w:val="18"/>
                      <w:lang w:val="ro-RO" w:eastAsia="ro-RO"/>
                    </w:rPr>
                    <w:t>Imunologie</w:t>
                  </w:r>
                </w:p>
              </w:tc>
            </w:tr>
            <w:tr w:rsidR="008718CA" w:rsidRPr="00CA4332" w14:paraId="53C5F939" w14:textId="77777777" w:rsidTr="00CA4332">
              <w:trPr>
                <w:trHeight w:val="19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FE291" w14:textId="77777777" w:rsidR="008718CA" w:rsidRPr="00CA4332" w:rsidRDefault="008718CA" w:rsidP="008718CA">
                  <w:pPr>
                    <w:spacing w:after="0" w:line="240" w:lineRule="auto"/>
                    <w:jc w:val="center"/>
                    <w:rPr>
                      <w:rFonts w:ascii="Times New Roman" w:eastAsia="Times New Roman" w:hAnsi="Times New Roman"/>
                      <w:b/>
                      <w:sz w:val="18"/>
                      <w:szCs w:val="18"/>
                      <w:lang w:val="ro-RO" w:eastAsia="ro-RO"/>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283AA51" w14:textId="77777777" w:rsidR="008718CA" w:rsidRPr="00CA4332" w:rsidRDefault="008718CA" w:rsidP="008718CA">
                  <w:pPr>
                    <w:spacing w:after="0" w:line="240" w:lineRule="auto"/>
                    <w:rPr>
                      <w:rFonts w:ascii="Times New Roman" w:eastAsia="Times New Roman" w:hAnsi="Times New Roman"/>
                      <w:b/>
                      <w:sz w:val="18"/>
                      <w:szCs w:val="18"/>
                      <w:lang w:val="ro-RO" w:eastAsia="ro-RO"/>
                    </w:rPr>
                  </w:pPr>
                  <w:r w:rsidRPr="00CA4332">
                    <w:rPr>
                      <w:rFonts w:ascii="Times New Roman" w:eastAsia="Times New Roman" w:hAnsi="Times New Roman"/>
                      <w:b/>
                      <w:sz w:val="18"/>
                      <w:szCs w:val="18"/>
                      <w:lang w:val="ro-RO" w:eastAsia="ro-RO"/>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29D6DE" w14:textId="77777777" w:rsidR="008718CA" w:rsidRPr="00CA4332" w:rsidRDefault="008718CA" w:rsidP="008718CA">
                  <w:pPr>
                    <w:spacing w:after="0" w:line="240" w:lineRule="auto"/>
                    <w:rPr>
                      <w:rFonts w:ascii="Times New Roman" w:eastAsia="Times New Roman" w:hAnsi="Times New Roman"/>
                      <w:b/>
                      <w:sz w:val="18"/>
                      <w:szCs w:val="18"/>
                      <w:lang w:val="ro-RO" w:eastAsia="ro-RO"/>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24DCCA" w14:textId="77777777" w:rsidR="008718CA" w:rsidRPr="00CA4332" w:rsidRDefault="008718CA" w:rsidP="008718CA">
                  <w:pPr>
                    <w:spacing w:after="0" w:line="240" w:lineRule="auto"/>
                    <w:jc w:val="center"/>
                    <w:rPr>
                      <w:rFonts w:ascii="Times New Roman" w:eastAsia="Times New Roman" w:hAnsi="Times New Roman"/>
                      <w:b/>
                      <w:sz w:val="18"/>
                      <w:szCs w:val="18"/>
                      <w:lang w:val="ro-RO" w:eastAsia="ro-RO"/>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136F891" w14:textId="77777777" w:rsidR="008718CA" w:rsidRPr="00CA4332" w:rsidRDefault="008718CA" w:rsidP="008718CA">
                  <w:pPr>
                    <w:spacing w:after="0" w:line="240" w:lineRule="auto"/>
                    <w:jc w:val="center"/>
                    <w:rPr>
                      <w:rFonts w:ascii="Times New Roman" w:eastAsia="Times New Roman" w:hAnsi="Times New Roman"/>
                      <w:b/>
                      <w:sz w:val="18"/>
                      <w:szCs w:val="18"/>
                      <w:lang w:val="ro-RO" w:eastAsia="ro-RO"/>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EA9B94" w14:textId="77777777" w:rsidR="008718CA" w:rsidRPr="00CA4332" w:rsidRDefault="008718CA" w:rsidP="008718CA">
                  <w:pPr>
                    <w:spacing w:after="0" w:line="240" w:lineRule="auto"/>
                    <w:jc w:val="center"/>
                    <w:rPr>
                      <w:rFonts w:ascii="Times New Roman" w:eastAsia="Times New Roman" w:hAnsi="Times New Roman"/>
                      <w:b/>
                      <w:sz w:val="18"/>
                      <w:szCs w:val="18"/>
                      <w:lang w:val="ro-RO" w:eastAsia="ro-RO"/>
                    </w:rPr>
                  </w:pPr>
                  <w:r w:rsidRPr="00CA4332">
                    <w:rPr>
                      <w:rFonts w:ascii="Times New Roman" w:eastAsia="Times New Roman" w:hAnsi="Times New Roman"/>
                      <w:b/>
                      <w:sz w:val="18"/>
                      <w:szCs w:val="18"/>
                      <w:lang w:val="ro-RO" w:eastAsia="ro-RO"/>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5F72DA" w14:textId="77777777" w:rsidR="008718CA" w:rsidRPr="00CA4332" w:rsidRDefault="008718CA" w:rsidP="008718CA">
                  <w:pPr>
                    <w:spacing w:after="0" w:line="240" w:lineRule="auto"/>
                    <w:jc w:val="center"/>
                    <w:rPr>
                      <w:rFonts w:ascii="Times New Roman" w:eastAsia="Times New Roman" w:hAnsi="Times New Roman"/>
                      <w:b/>
                      <w:sz w:val="18"/>
                      <w:szCs w:val="18"/>
                      <w:lang w:val="ro-RO" w:eastAsia="ro-RO"/>
                    </w:rPr>
                  </w:pPr>
                </w:p>
              </w:tc>
            </w:tr>
          </w:tbl>
          <w:p w14:paraId="6CF6EC5A" w14:textId="77777777" w:rsidR="008718CA" w:rsidRPr="008D5416" w:rsidRDefault="008718CA" w:rsidP="008718CA">
            <w:pPr>
              <w:spacing w:after="0" w:line="240" w:lineRule="auto"/>
              <w:rPr>
                <w:rFonts w:ascii="Times New Roman" w:hAnsi="Times New Roman"/>
                <w:sz w:val="20"/>
                <w:szCs w:val="20"/>
                <w:lang w:val="ro-RO"/>
              </w:rPr>
            </w:pPr>
            <w:r w:rsidRPr="008D5416">
              <w:rPr>
                <w:rFonts w:ascii="Times New Roman" w:hAnsi="Times New Roman"/>
                <w:sz w:val="20"/>
                <w:szCs w:val="20"/>
                <w:lang w:val="ro-RO"/>
              </w:rPr>
              <w:t>Observații:</w:t>
            </w:r>
          </w:p>
          <w:p w14:paraId="57D62112" w14:textId="77777777" w:rsidR="008718CA" w:rsidRPr="008D5416" w:rsidRDefault="008718CA" w:rsidP="008718CA">
            <w:pPr>
              <w:spacing w:after="0" w:line="240" w:lineRule="auto"/>
              <w:rPr>
                <w:rFonts w:ascii="Times New Roman" w:hAnsi="Times New Roman"/>
                <w:sz w:val="20"/>
                <w:szCs w:val="20"/>
                <w:lang w:val="ro-RO"/>
              </w:rPr>
            </w:pPr>
            <w:r w:rsidRPr="008D5416">
              <w:rPr>
                <w:rFonts w:ascii="Times New Roman" w:hAnsi="Times New Roman"/>
                <w:sz w:val="20"/>
                <w:szCs w:val="20"/>
                <w:lang w:val="ro-RO"/>
              </w:rPr>
              <w:t>Servicii planificate: 1(una) revizie tehnica</w:t>
            </w:r>
          </w:p>
          <w:p w14:paraId="4CBF8A6D" w14:textId="77777777" w:rsidR="008718CA" w:rsidRPr="008D5416" w:rsidRDefault="008718CA" w:rsidP="008718CA">
            <w:pPr>
              <w:spacing w:after="0" w:line="240" w:lineRule="auto"/>
              <w:rPr>
                <w:rFonts w:ascii="Times New Roman" w:hAnsi="Times New Roman"/>
                <w:sz w:val="20"/>
                <w:szCs w:val="20"/>
                <w:lang w:val="ro-RO"/>
              </w:rPr>
            </w:pPr>
            <w:r w:rsidRPr="008D5416">
              <w:rPr>
                <w:rFonts w:ascii="Times New Roman" w:hAnsi="Times New Roman"/>
                <w:sz w:val="20"/>
                <w:szCs w:val="20"/>
                <w:lang w:val="ro-RO"/>
              </w:rPr>
              <w:t xml:space="preserve">Servicii accidentale: 1(una) intervenție la cerere </w:t>
            </w:r>
          </w:p>
          <w:p w14:paraId="6B2E5E19" w14:textId="77777777" w:rsidR="008718CA" w:rsidRPr="008D5416" w:rsidRDefault="008718CA" w:rsidP="008718CA">
            <w:pPr>
              <w:spacing w:after="0" w:line="240" w:lineRule="auto"/>
              <w:rPr>
                <w:rFonts w:ascii="Times New Roman" w:hAnsi="Times New Roman"/>
                <w:sz w:val="20"/>
                <w:szCs w:val="20"/>
                <w:lang w:val="ro-RO"/>
              </w:rPr>
            </w:pPr>
            <w:r w:rsidRPr="008D5416">
              <w:rPr>
                <w:rFonts w:ascii="Times New Roman" w:hAnsi="Times New Roman"/>
                <w:sz w:val="20"/>
                <w:szCs w:val="20"/>
                <w:lang w:val="ro-RO"/>
              </w:rPr>
              <w:t>Timp de constatare și diagnosticare defect: 48 ore, în zilele lucrătoare, de la solicitarea scrisă sau telefonică a beneficiarului</w:t>
            </w:r>
          </w:p>
          <w:p w14:paraId="35796E5A" w14:textId="236BB58D" w:rsidR="00F520B3" w:rsidRPr="00E32137" w:rsidRDefault="008718CA" w:rsidP="00245550">
            <w:pPr>
              <w:spacing w:after="0" w:line="240" w:lineRule="auto"/>
              <w:rPr>
                <w:rFonts w:ascii="Times New Roman" w:hAnsi="Times New Roman"/>
                <w:sz w:val="20"/>
                <w:szCs w:val="20"/>
                <w:lang w:val="ro-RO"/>
              </w:rPr>
            </w:pPr>
            <w:r w:rsidRPr="008D5416">
              <w:rPr>
                <w:rFonts w:ascii="Times New Roman" w:hAnsi="Times New Roman"/>
                <w:sz w:val="20"/>
                <w:szCs w:val="20"/>
                <w:lang w:val="ro-RO"/>
              </w:rPr>
              <w:t>Înlocuire kit de</w:t>
            </w:r>
            <w:r w:rsidR="008D5416">
              <w:rPr>
                <w:rFonts w:ascii="Times New Roman" w:hAnsi="Times New Roman"/>
                <w:sz w:val="20"/>
                <w:szCs w:val="20"/>
                <w:lang w:val="ro-RO"/>
              </w:rPr>
              <w:t xml:space="preserve"> revizie obligatoriu: DA</w:t>
            </w:r>
            <w:r w:rsidR="00C73747">
              <w:rPr>
                <w:rFonts w:ascii="Times New Roman" w:hAnsi="Times New Roman"/>
                <w:sz w:val="20"/>
                <w:szCs w:val="20"/>
                <w:lang w:val="ro-RO"/>
              </w:rPr>
              <w:t xml:space="preserve">, inclus in </w:t>
            </w:r>
            <w:proofErr w:type="spellStart"/>
            <w:r w:rsidR="00C73747">
              <w:rPr>
                <w:rFonts w:ascii="Times New Roman" w:hAnsi="Times New Roman"/>
                <w:sz w:val="20"/>
                <w:szCs w:val="20"/>
                <w:lang w:val="ro-RO"/>
              </w:rPr>
              <w:t>pretul</w:t>
            </w:r>
            <w:proofErr w:type="spellEnd"/>
            <w:r w:rsidR="00C73747">
              <w:rPr>
                <w:rFonts w:ascii="Times New Roman" w:hAnsi="Times New Roman"/>
                <w:sz w:val="20"/>
                <w:szCs w:val="20"/>
                <w:lang w:val="ro-RO"/>
              </w:rPr>
              <w:t xml:space="preserve"> ofertat</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500409"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500409">
              <w:rPr>
                <w:rFonts w:ascii="Times New Roman" w:hAnsi="Times New Roman"/>
                <w:b/>
                <w:bCs/>
                <w:sz w:val="20"/>
                <w:szCs w:val="20"/>
                <w:lang w:val="ro-RO"/>
              </w:rPr>
              <w:t xml:space="preserve">Descrierea serviciilor solicitate </w:t>
            </w:r>
            <w:r w:rsidRPr="00500409">
              <w:rPr>
                <w:rFonts w:ascii="Times New Roman" w:hAnsi="Times New Roman"/>
                <w:bCs/>
                <w:sz w:val="20"/>
                <w:szCs w:val="20"/>
                <w:lang w:val="es-ES"/>
              </w:rPr>
              <w:t xml:space="preserve">(Cap.3 </w:t>
            </w:r>
            <w:proofErr w:type="spellStart"/>
            <w:r w:rsidRPr="00500409">
              <w:rPr>
                <w:rFonts w:ascii="Times New Roman" w:hAnsi="Times New Roman"/>
                <w:bCs/>
                <w:sz w:val="20"/>
                <w:szCs w:val="20"/>
                <w:lang w:val="es-ES"/>
              </w:rPr>
              <w:t>din</w:t>
            </w:r>
            <w:proofErr w:type="spellEnd"/>
            <w:r w:rsidRPr="00500409">
              <w:rPr>
                <w:rFonts w:ascii="Times New Roman" w:hAnsi="Times New Roman"/>
                <w:bCs/>
                <w:sz w:val="20"/>
                <w:szCs w:val="20"/>
                <w:lang w:val="es-ES"/>
              </w:rPr>
              <w:t xml:space="preserve"> </w:t>
            </w:r>
            <w:proofErr w:type="spellStart"/>
            <w:r w:rsidRPr="00500409">
              <w:rPr>
                <w:rFonts w:ascii="Times New Roman" w:hAnsi="Times New Roman"/>
                <w:bCs/>
                <w:sz w:val="20"/>
                <w:szCs w:val="20"/>
                <w:lang w:val="es-ES"/>
              </w:rPr>
              <w:t>Caietul</w:t>
            </w:r>
            <w:proofErr w:type="spellEnd"/>
            <w:r w:rsidRPr="00500409">
              <w:rPr>
                <w:rFonts w:ascii="Times New Roman" w:hAnsi="Times New Roman"/>
                <w:bCs/>
                <w:sz w:val="20"/>
                <w:szCs w:val="20"/>
                <w:lang w:val="es-ES"/>
              </w:rPr>
              <w:t xml:space="preserve"> de </w:t>
            </w:r>
            <w:proofErr w:type="spellStart"/>
            <w:r w:rsidRPr="00500409">
              <w:rPr>
                <w:rFonts w:ascii="Times New Roman" w:hAnsi="Times New Roman"/>
                <w:bCs/>
                <w:sz w:val="20"/>
                <w:szCs w:val="20"/>
                <w:lang w:val="es-ES"/>
              </w:rPr>
              <w:t>sarcini</w:t>
            </w:r>
            <w:proofErr w:type="spellEnd"/>
            <w:r w:rsidRPr="00500409">
              <w:rPr>
                <w:rFonts w:ascii="Times New Roman" w:hAnsi="Times New Roman"/>
                <w:bCs/>
                <w:sz w:val="20"/>
                <w:szCs w:val="20"/>
                <w:lang w:val="es-ES"/>
              </w:rPr>
              <w:t>)</w:t>
            </w:r>
          </w:p>
          <w:p w14:paraId="207148D5" w14:textId="2151AF1B" w:rsidR="0040327E" w:rsidRPr="00500409"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500409">
              <w:rPr>
                <w:rFonts w:ascii="Times New Roman" w:eastAsia="Times New Roman" w:hAnsi="Times New Roman"/>
                <w:b/>
                <w:sz w:val="20"/>
                <w:szCs w:val="20"/>
                <w:lang w:val="ro-RO"/>
              </w:rPr>
              <w:t>Cerinte</w:t>
            </w:r>
            <w:proofErr w:type="spellEnd"/>
            <w:r w:rsidRPr="00500409">
              <w:rPr>
                <w:rFonts w:ascii="Times New Roman" w:eastAsia="Times New Roman" w:hAnsi="Times New Roman"/>
                <w:b/>
                <w:sz w:val="20"/>
                <w:szCs w:val="20"/>
                <w:lang w:val="ro-RO"/>
              </w:rPr>
              <w:t xml:space="preserve"> tehnice generale</w:t>
            </w:r>
            <w:r w:rsidRPr="00500409">
              <w:rPr>
                <w:rFonts w:ascii="Times New Roman" w:eastAsia="Times New Roman" w:hAnsi="Times New Roman"/>
                <w:sz w:val="20"/>
                <w:szCs w:val="20"/>
                <w:lang w:val="ro-RO"/>
              </w:rPr>
              <w:t xml:space="preserve"> (Cap. 3.1 din Caietul de sarcini)</w:t>
            </w:r>
          </w:p>
          <w:p w14:paraId="78C4B0A6" w14:textId="77777777" w:rsidR="0028504A" w:rsidRPr="00500409"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lastRenderedPageBreak/>
              <w:t>Serviciile care urmează a fi prestate sunt de două tipuri:</w:t>
            </w:r>
          </w:p>
          <w:p w14:paraId="2CB9B8C2" w14:textId="77777777" w:rsidR="0028504A" w:rsidRPr="00500409"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 xml:space="preserve">Servicii planificate (revizii tehnice), </w:t>
            </w:r>
          </w:p>
          <w:p w14:paraId="6BF1A60B" w14:textId="77777777" w:rsidR="0028504A" w:rsidRPr="00500409"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Servicii accidentale (intervenții la cerere), necesitând:</w:t>
            </w:r>
          </w:p>
          <w:p w14:paraId="307BDD59" w14:textId="77777777" w:rsidR="0028504A" w:rsidRPr="00500409"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Constatare/diagnosticare defecțiune</w:t>
            </w:r>
          </w:p>
          <w:p w14:paraId="1AE761CC" w14:textId="77777777" w:rsidR="0028504A" w:rsidRPr="00500409"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Înlocuirea pieselor de schimb defecte, achiziționate de Beneficiar</w:t>
            </w:r>
          </w:p>
          <w:p w14:paraId="399F8702" w14:textId="77777777" w:rsidR="0028504A" w:rsidRPr="00500409"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color w:val="FF0000"/>
                <w:sz w:val="20"/>
                <w:szCs w:val="20"/>
                <w:lang w:val="ro-RO"/>
              </w:rPr>
            </w:pPr>
            <w:r w:rsidRPr="00500409">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500409"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i/>
                <w:sz w:val="20"/>
                <w:szCs w:val="20"/>
                <w:lang w:val="ro-RO"/>
              </w:rPr>
              <w:t xml:space="preserve">3.1.1 </w:t>
            </w:r>
            <w:r w:rsidR="009E23A6" w:rsidRPr="00500409">
              <w:rPr>
                <w:rFonts w:ascii="Times New Roman" w:eastAsia="Times New Roman" w:hAnsi="Times New Roman"/>
                <w:i/>
                <w:sz w:val="20"/>
                <w:szCs w:val="20"/>
                <w:lang w:val="ro-RO"/>
              </w:rPr>
              <w:t xml:space="preserve">     </w:t>
            </w:r>
            <w:r w:rsidRPr="00500409">
              <w:rPr>
                <w:rFonts w:ascii="Times New Roman" w:eastAsia="Times New Roman" w:hAnsi="Times New Roman"/>
                <w:i/>
                <w:sz w:val="20"/>
                <w:szCs w:val="20"/>
                <w:lang w:val="ro-RO"/>
              </w:rPr>
              <w:t>Servicii planificate</w:t>
            </w:r>
            <w:r w:rsidRPr="00500409">
              <w:rPr>
                <w:rFonts w:ascii="Times New Roman" w:eastAsia="Times New Roman" w:hAnsi="Times New Roman"/>
                <w:sz w:val="20"/>
                <w:szCs w:val="20"/>
                <w:lang w:val="ro-RO"/>
              </w:rPr>
              <w:t xml:space="preserve">: </w:t>
            </w:r>
          </w:p>
          <w:p w14:paraId="1D9F3A33" w14:textId="77777777" w:rsidR="0028504A" w:rsidRPr="00500409"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2B9A7507" w:rsidR="0028504A" w:rsidRPr="00500409"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Pe parcursul anului universitar se vor realiza revizii tehnice la toate aparatele de laborator și echipament</w:t>
            </w:r>
            <w:r w:rsidR="006D25FA">
              <w:rPr>
                <w:rFonts w:ascii="Times New Roman" w:eastAsia="Times New Roman" w:hAnsi="Times New Roman"/>
                <w:sz w:val="20"/>
                <w:szCs w:val="20"/>
                <w:lang w:val="ro-RO"/>
              </w:rPr>
              <w:t xml:space="preserve">e cuprinse în </w:t>
            </w:r>
            <w:r w:rsidR="00960407">
              <w:rPr>
                <w:rFonts w:ascii="Times New Roman" w:eastAsia="Times New Roman" w:hAnsi="Times New Roman"/>
                <w:sz w:val="20"/>
                <w:szCs w:val="20"/>
                <w:lang w:val="ro-RO"/>
              </w:rPr>
              <w:t xml:space="preserve">tabelul </w:t>
            </w:r>
            <w:r w:rsidR="006D25FA">
              <w:rPr>
                <w:rFonts w:ascii="Times New Roman" w:eastAsia="Times New Roman" w:hAnsi="Times New Roman"/>
                <w:sz w:val="20"/>
                <w:szCs w:val="20"/>
                <w:lang w:val="ro-RO"/>
              </w:rPr>
              <w:t>de la Pct</w:t>
            </w:r>
            <w:r w:rsidRPr="00500409">
              <w:rPr>
                <w:rFonts w:ascii="Times New Roman" w:eastAsia="Times New Roman" w:hAnsi="Times New Roman"/>
                <w:sz w:val="20"/>
                <w:szCs w:val="20"/>
                <w:lang w:val="ro-RO"/>
              </w:rPr>
              <w:t xml:space="preserve">. 2.2, indiferent de tip sau anul de fabricație. </w:t>
            </w:r>
          </w:p>
          <w:p w14:paraId="0DE9E7EF" w14:textId="2D9F8205" w:rsidR="0028504A" w:rsidRPr="00500409"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EB698C">
              <w:rPr>
                <w:rFonts w:ascii="Times New Roman" w:eastAsia="Times New Roman" w:hAnsi="Times New Roman"/>
                <w:sz w:val="20"/>
                <w:szCs w:val="20"/>
                <w:lang w:val="ro-RO"/>
              </w:rPr>
              <w:t xml:space="preserve">și ștampilat, </w:t>
            </w:r>
            <w:r w:rsidRPr="00500409">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500409"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500409" w:rsidRDefault="0028504A" w:rsidP="008619FD">
            <w:pPr>
              <w:spacing w:after="0" w:line="240" w:lineRule="auto"/>
              <w:jc w:val="both"/>
              <w:rPr>
                <w:rFonts w:ascii="Times New Roman" w:hAnsi="Times New Roman"/>
                <w:sz w:val="20"/>
                <w:szCs w:val="20"/>
                <w:lang w:val="ro-RO"/>
              </w:rPr>
            </w:pPr>
            <w:r w:rsidRPr="00500409">
              <w:rPr>
                <w:rFonts w:ascii="Times New Roman" w:hAnsi="Times New Roman"/>
                <w:sz w:val="20"/>
                <w:szCs w:val="20"/>
                <w:lang w:val="ro-RO"/>
              </w:rPr>
              <w:t>Procurarea pieselor de schimb cade în obligația beneficiarului.</w:t>
            </w:r>
          </w:p>
          <w:p w14:paraId="6CA84448" w14:textId="77777777" w:rsidR="0028504A" w:rsidRPr="00500409" w:rsidRDefault="0028504A" w:rsidP="0028504A">
            <w:pPr>
              <w:widowControl w:val="0"/>
              <w:numPr>
                <w:ilvl w:val="2"/>
                <w:numId w:val="14"/>
              </w:numPr>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i/>
                <w:sz w:val="20"/>
                <w:szCs w:val="20"/>
                <w:lang w:val="ro-RO"/>
              </w:rPr>
              <w:t>Servicii accidentale (intervenția la cerere):</w:t>
            </w:r>
            <w:r w:rsidRPr="00500409">
              <w:rPr>
                <w:rFonts w:ascii="Times New Roman" w:eastAsia="Times New Roman" w:hAnsi="Times New Roman"/>
                <w:sz w:val="20"/>
                <w:szCs w:val="20"/>
                <w:lang w:val="ro-RO"/>
              </w:rPr>
              <w:t xml:space="preserve"> </w:t>
            </w:r>
          </w:p>
          <w:p w14:paraId="0E50791E" w14:textId="77777777" w:rsidR="0028504A" w:rsidRPr="00500409"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500409"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500409"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repararea aparaturii defecte</w:t>
            </w:r>
          </w:p>
          <w:p w14:paraId="7DB40F17" w14:textId="77777777" w:rsidR="0028504A" w:rsidRPr="00500409"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500409"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500409">
              <w:rPr>
                <w:rFonts w:ascii="Times New Roman" w:eastAsia="Times New Roman" w:hAnsi="Times New Roman"/>
                <w:i/>
                <w:sz w:val="20"/>
                <w:szCs w:val="20"/>
                <w:lang w:val="ro-RO"/>
              </w:rPr>
              <w:t>3.1.2.1 Constatare defecțiune</w:t>
            </w:r>
          </w:p>
          <w:p w14:paraId="33E1EC0B" w14:textId="77777777" w:rsidR="0028504A" w:rsidRPr="00500409"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500409" w:rsidRDefault="0028504A" w:rsidP="008619FD">
            <w:pPr>
              <w:pStyle w:val="ListParagraph"/>
              <w:spacing w:after="0" w:line="240" w:lineRule="auto"/>
              <w:ind w:left="0"/>
              <w:jc w:val="both"/>
              <w:outlineLvl w:val="2"/>
              <w:rPr>
                <w:rFonts w:ascii="Times New Roman" w:hAnsi="Times New Roman"/>
                <w:bCs/>
                <w:sz w:val="20"/>
                <w:szCs w:val="20"/>
                <w:lang w:val="ro-RO"/>
              </w:rPr>
            </w:pPr>
            <w:r w:rsidRPr="00500409">
              <w:rPr>
                <w:rFonts w:ascii="Times New Roman" w:hAnsi="Times New Roman"/>
                <w:bCs/>
                <w:sz w:val="20"/>
                <w:szCs w:val="20"/>
                <w:lang w:val="ro-RO"/>
              </w:rPr>
              <w:t>În urma acestui tip de intervenție prestatorul va emite un raport de constatare a defecțiunii, care va</w:t>
            </w:r>
            <w:r w:rsidRPr="00500409">
              <w:rPr>
                <w:rFonts w:ascii="Times New Roman" w:hAnsi="Times New Roman"/>
                <w:sz w:val="20"/>
                <w:szCs w:val="20"/>
                <w:lang w:val="ro-RO"/>
              </w:rPr>
              <w:t xml:space="preserve"> cuprinde următoarele:</w:t>
            </w:r>
          </w:p>
          <w:p w14:paraId="2DEA0075" w14:textId="77777777" w:rsidR="0028504A" w:rsidRPr="00500409"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500409">
              <w:rPr>
                <w:rFonts w:ascii="Times New Roman" w:hAnsi="Times New Roman"/>
                <w:sz w:val="20"/>
                <w:szCs w:val="20"/>
                <w:lang w:val="ro-RO"/>
              </w:rPr>
              <w:lastRenderedPageBreak/>
              <w:t xml:space="preserve">locația aparatului </w:t>
            </w:r>
            <w:r w:rsidRPr="00500409">
              <w:rPr>
                <w:rFonts w:ascii="Times New Roman" w:eastAsia="Times New Roman" w:hAnsi="Times New Roman"/>
                <w:bCs/>
                <w:sz w:val="20"/>
                <w:szCs w:val="20"/>
                <w:lang w:val="ro-RO"/>
              </w:rPr>
              <w:t>(catedra, disciplina, laborator);</w:t>
            </w:r>
          </w:p>
          <w:p w14:paraId="052044FA" w14:textId="77777777" w:rsidR="0028504A" w:rsidRPr="00500409"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500409">
              <w:rPr>
                <w:rFonts w:ascii="Times New Roman" w:hAnsi="Times New Roman"/>
                <w:sz w:val="20"/>
                <w:szCs w:val="20"/>
                <w:lang w:val="ro-RO"/>
              </w:rPr>
              <w:t xml:space="preserve">defecțiunea, neconformitatea constatată, </w:t>
            </w:r>
          </w:p>
          <w:p w14:paraId="4202CE56" w14:textId="77777777" w:rsidR="0028504A" w:rsidRPr="00500409"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500409">
              <w:rPr>
                <w:rFonts w:ascii="Times New Roman" w:hAnsi="Times New Roman"/>
                <w:sz w:val="20"/>
                <w:szCs w:val="20"/>
                <w:lang w:val="ro-RO"/>
              </w:rPr>
              <w:t xml:space="preserve">denumire pieselor defecte sau cu grad avansat de uzură, obligatoriu specificând: </w:t>
            </w:r>
          </w:p>
          <w:p w14:paraId="00B296D5" w14:textId="77777777" w:rsidR="0028504A" w:rsidRPr="00500409" w:rsidRDefault="0028504A" w:rsidP="007A1F5F">
            <w:pPr>
              <w:spacing w:after="0" w:line="240" w:lineRule="auto"/>
              <w:rPr>
                <w:rFonts w:ascii="Times New Roman" w:hAnsi="Times New Roman"/>
                <w:sz w:val="20"/>
                <w:szCs w:val="20"/>
                <w:lang w:val="ro-RO"/>
              </w:rPr>
            </w:pPr>
            <w:r w:rsidRPr="00500409">
              <w:rPr>
                <w:rFonts w:ascii="Times New Roman" w:hAnsi="Times New Roman"/>
                <w:sz w:val="20"/>
                <w:szCs w:val="20"/>
                <w:lang w:val="ro-RO"/>
              </w:rPr>
              <w:t xml:space="preserve">codul de piesă, denumirea reperului, detalii tehnice </w:t>
            </w:r>
          </w:p>
          <w:p w14:paraId="5E5117D5" w14:textId="77777777" w:rsidR="0028504A" w:rsidRPr="00500409"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500409">
              <w:rPr>
                <w:rFonts w:ascii="Times New Roman" w:hAnsi="Times New Roman"/>
                <w:sz w:val="20"/>
                <w:szCs w:val="20"/>
                <w:lang w:val="ro-RO"/>
              </w:rPr>
              <w:t>prețul estimativ. Dacă inginerul de service nu poate obține aceste informații, raportul de service va fi urmat de oferta de preț specifică în maxim 5 zile lucrătoare.</w:t>
            </w:r>
          </w:p>
          <w:p w14:paraId="680C37E5" w14:textId="77777777" w:rsidR="0028504A" w:rsidRPr="00500409" w:rsidRDefault="0028504A" w:rsidP="008619FD">
            <w:pPr>
              <w:spacing w:after="0" w:line="240" w:lineRule="auto"/>
              <w:jc w:val="both"/>
              <w:rPr>
                <w:rFonts w:ascii="Times New Roman" w:hAnsi="Times New Roman"/>
                <w:sz w:val="20"/>
                <w:szCs w:val="20"/>
                <w:lang w:val="ro-RO"/>
              </w:rPr>
            </w:pPr>
            <w:r w:rsidRPr="00500409">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500409" w:rsidRDefault="0028504A" w:rsidP="008619FD">
            <w:pPr>
              <w:spacing w:after="0" w:line="240" w:lineRule="auto"/>
              <w:jc w:val="both"/>
              <w:rPr>
                <w:rFonts w:ascii="Times New Roman" w:hAnsi="Times New Roman"/>
                <w:sz w:val="20"/>
                <w:szCs w:val="20"/>
                <w:lang w:val="ro-RO"/>
              </w:rPr>
            </w:pPr>
            <w:r w:rsidRPr="00500409">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77777777" w:rsidR="0028504A" w:rsidRPr="00500409" w:rsidRDefault="0028504A" w:rsidP="008619FD">
            <w:pPr>
              <w:spacing w:after="0" w:line="240" w:lineRule="auto"/>
              <w:jc w:val="both"/>
              <w:rPr>
                <w:rFonts w:ascii="Times New Roman" w:hAnsi="Times New Roman"/>
                <w:sz w:val="20"/>
                <w:szCs w:val="20"/>
                <w:lang w:val="ro-RO"/>
              </w:rPr>
            </w:pPr>
            <w:r w:rsidRPr="00500409">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0005E60B" w14:textId="77777777" w:rsidR="0028504A" w:rsidRPr="00500409"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500409">
              <w:rPr>
                <w:rFonts w:ascii="Times New Roman" w:eastAsia="Times New Roman" w:hAnsi="Times New Roman"/>
                <w:i/>
                <w:sz w:val="20"/>
                <w:szCs w:val="20"/>
                <w:lang w:val="ro-RO"/>
              </w:rPr>
              <w:t>3.1.2.2 Montarea pieselor, subansamblurilor, etc. achiziționate</w:t>
            </w:r>
          </w:p>
          <w:p w14:paraId="7D56EC0A" w14:textId="77777777" w:rsidR="0028504A" w:rsidRPr="00500409"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După depanare aparatele trebuie să funcționeze la parametrii specificați in cartea tehnica.</w:t>
            </w:r>
          </w:p>
          <w:p w14:paraId="0AAA36BF" w14:textId="77777777" w:rsidR="0028504A" w:rsidRPr="00500409"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Faze de lucru la montarea pieselor de schimb:</w:t>
            </w:r>
          </w:p>
          <w:p w14:paraId="3F02E912"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punerea în funcțiune a aparatului;</w:t>
            </w:r>
          </w:p>
          <w:p w14:paraId="688F02E7"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500409"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500409">
              <w:rPr>
                <w:rFonts w:ascii="Times New Roman" w:eastAsia="Times New Roman" w:hAnsi="Times New Roman"/>
                <w:sz w:val="20"/>
                <w:szCs w:val="20"/>
                <w:lang w:val="ro-RO"/>
              </w:rPr>
              <w:t>piesele de schimb, subansamblurile etc. defecte se vor preda utilizatorului.</w:t>
            </w:r>
          </w:p>
          <w:p w14:paraId="173D0DC4" w14:textId="77777777" w:rsidR="00253415" w:rsidRPr="00500409"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500409">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500409">
              <w:rPr>
                <w:rFonts w:ascii="Times New Roman" w:eastAsia="Times New Roman" w:hAnsi="Times New Roman"/>
                <w:bCs/>
                <w:sz w:val="20"/>
                <w:szCs w:val="20"/>
                <w:lang w:val="ro-RO"/>
              </w:rPr>
              <w:t xml:space="preserve">șeful de disciplină, catedră, laborator etc. </w:t>
            </w:r>
          </w:p>
          <w:p w14:paraId="1CFFE148" w14:textId="77777777" w:rsidR="00590D7B" w:rsidRPr="00500409" w:rsidRDefault="00585B4C" w:rsidP="00590D7B">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500409">
              <w:rPr>
                <w:rFonts w:ascii="Times New Roman" w:eastAsia="Times New Roman" w:hAnsi="Times New Roman"/>
                <w:b/>
                <w:sz w:val="20"/>
                <w:szCs w:val="20"/>
                <w:lang w:val="ro-RO"/>
              </w:rPr>
              <w:t>Cerinte</w:t>
            </w:r>
            <w:proofErr w:type="spellEnd"/>
            <w:r w:rsidRPr="00500409">
              <w:rPr>
                <w:rFonts w:ascii="Times New Roman" w:eastAsia="Times New Roman" w:hAnsi="Times New Roman"/>
                <w:b/>
                <w:sz w:val="20"/>
                <w:szCs w:val="20"/>
                <w:lang w:val="ro-RO"/>
              </w:rPr>
              <w:t xml:space="preserve"> tehnice specifice</w:t>
            </w:r>
            <w:r w:rsidRPr="00500409">
              <w:rPr>
                <w:rFonts w:ascii="Times New Roman" w:eastAsia="Times New Roman" w:hAnsi="Times New Roman"/>
                <w:sz w:val="20"/>
                <w:szCs w:val="20"/>
                <w:lang w:val="ro-RO"/>
              </w:rPr>
              <w:t xml:space="preserve"> (Cap. 3.2 din Caietul de sarcini)</w:t>
            </w:r>
          </w:p>
          <w:p w14:paraId="0ECBE666" w14:textId="77777777" w:rsidR="00590D7B" w:rsidRPr="00500409" w:rsidRDefault="0027393A" w:rsidP="00590D7B">
            <w:pPr>
              <w:widowControl w:val="0"/>
              <w:suppressAutoHyphens/>
              <w:autoSpaceDE w:val="0"/>
              <w:spacing w:after="0" w:line="240" w:lineRule="auto"/>
              <w:jc w:val="both"/>
              <w:rPr>
                <w:rFonts w:ascii="Times New Roman" w:hAnsi="Times New Roman"/>
                <w:i/>
                <w:sz w:val="20"/>
                <w:szCs w:val="20"/>
                <w:lang w:val="ro-RO"/>
              </w:rPr>
            </w:pPr>
            <w:r w:rsidRPr="00500409">
              <w:rPr>
                <w:rFonts w:ascii="Times New Roman" w:eastAsia="Times New Roman" w:hAnsi="Times New Roman"/>
                <w:sz w:val="20"/>
                <w:szCs w:val="20"/>
                <w:lang w:val="ro-RO"/>
              </w:rPr>
              <w:t>În cadrul reviziei tehnice se va urmări realizarea următoarelor faze de lucru:</w:t>
            </w:r>
            <w:r w:rsidR="00A860B4" w:rsidRPr="00500409">
              <w:rPr>
                <w:rFonts w:ascii="Times New Roman" w:hAnsi="Times New Roman"/>
                <w:i/>
                <w:sz w:val="20"/>
                <w:szCs w:val="20"/>
                <w:lang w:val="ro-RO"/>
              </w:rPr>
              <w:t xml:space="preserve"> </w:t>
            </w:r>
          </w:p>
          <w:p w14:paraId="4D582E4F" w14:textId="77777777" w:rsidR="00500409" w:rsidRPr="00500409" w:rsidRDefault="00500409" w:rsidP="00500409">
            <w:pPr>
              <w:pStyle w:val="partnumber5"/>
              <w:numPr>
                <w:ilvl w:val="0"/>
                <w:numId w:val="28"/>
              </w:numPr>
              <w:jc w:val="left"/>
              <w:rPr>
                <w:rFonts w:ascii="Times New Roman" w:hAnsi="Times New Roman"/>
                <w:i/>
                <w:spacing w:val="0"/>
                <w:sz w:val="20"/>
                <w:lang w:val="ro-RO" w:eastAsia="en-US"/>
              </w:rPr>
            </w:pPr>
            <w:r w:rsidRPr="00500409">
              <w:rPr>
                <w:rFonts w:ascii="Times New Roman" w:hAnsi="Times New Roman"/>
                <w:i/>
                <w:spacing w:val="0"/>
                <w:sz w:val="20"/>
                <w:lang w:val="ro-RO" w:eastAsia="en-US"/>
              </w:rPr>
              <w:t xml:space="preserve">Analizor automat - Hematologie </w:t>
            </w:r>
            <w:proofErr w:type="spellStart"/>
            <w:r w:rsidRPr="00500409">
              <w:rPr>
                <w:rFonts w:ascii="Times New Roman" w:hAnsi="Times New Roman"/>
                <w:i/>
                <w:spacing w:val="0"/>
                <w:sz w:val="20"/>
                <w:lang w:val="ro-RO" w:eastAsia="en-US"/>
              </w:rPr>
              <w:t>Sysmex</w:t>
            </w:r>
            <w:proofErr w:type="spellEnd"/>
            <w:r w:rsidRPr="00500409">
              <w:rPr>
                <w:rFonts w:ascii="Times New Roman" w:hAnsi="Times New Roman"/>
                <w:i/>
                <w:spacing w:val="0"/>
                <w:sz w:val="20"/>
                <w:lang w:val="ro-RO" w:eastAsia="en-US"/>
              </w:rPr>
              <w:t xml:space="preserve"> XS-800i</w:t>
            </w:r>
          </w:p>
          <w:p w14:paraId="4AF57034"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Curățare</w:t>
            </w:r>
            <w:proofErr w:type="spellEnd"/>
            <w:r w:rsidRPr="00500409">
              <w:rPr>
                <w:rFonts w:ascii="Times New Roman" w:hAnsi="Times New Roman" w:cs="Times New Roman"/>
                <w:sz w:val="20"/>
                <w:szCs w:val="20"/>
              </w:rPr>
              <w:t xml:space="preserve"> “Trap Chamber”;</w:t>
            </w:r>
          </w:p>
          <w:p w14:paraId="44DE6896"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Curățare</w:t>
            </w:r>
            <w:proofErr w:type="spellEnd"/>
            <w:r w:rsidRPr="00500409">
              <w:rPr>
                <w:rFonts w:ascii="Times New Roman" w:hAnsi="Times New Roman" w:cs="Times New Roman"/>
                <w:sz w:val="20"/>
                <w:szCs w:val="20"/>
              </w:rPr>
              <w:t xml:space="preserve"> camera Waste;</w:t>
            </w:r>
          </w:p>
          <w:p w14:paraId="235F1956"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Curățare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traductor</w:t>
            </w:r>
            <w:proofErr w:type="spellEnd"/>
            <w:r w:rsidRPr="00500409">
              <w:rPr>
                <w:rFonts w:ascii="Times New Roman" w:hAnsi="Times New Roman" w:cs="Times New Roman"/>
                <w:sz w:val="20"/>
                <w:szCs w:val="20"/>
              </w:rPr>
              <w:t>;</w:t>
            </w:r>
          </w:p>
          <w:p w14:paraId="125BBFBA"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etanșeitate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seringa</w:t>
            </w:r>
            <w:proofErr w:type="spellEnd"/>
            <w:r w:rsidRPr="00500409">
              <w:rPr>
                <w:rFonts w:ascii="Times New Roman" w:hAnsi="Times New Roman" w:cs="Times New Roman"/>
                <w:sz w:val="20"/>
                <w:szCs w:val="20"/>
              </w:rPr>
              <w:t>;</w:t>
            </w:r>
          </w:p>
          <w:p w14:paraId="64D700FC"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uzura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tubulatura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conectori</w:t>
            </w:r>
            <w:proofErr w:type="spellEnd"/>
            <w:r w:rsidRPr="00500409">
              <w:rPr>
                <w:rFonts w:ascii="Times New Roman" w:hAnsi="Times New Roman" w:cs="Times New Roman"/>
                <w:sz w:val="20"/>
                <w:szCs w:val="20"/>
              </w:rPr>
              <w:t xml:space="preserve"> plastic;</w:t>
            </w:r>
          </w:p>
          <w:p w14:paraId="274DA927"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uzura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valva</w:t>
            </w:r>
            <w:proofErr w:type="spellEnd"/>
            <w:r w:rsidRPr="00500409">
              <w:rPr>
                <w:rFonts w:ascii="Times New Roman" w:hAnsi="Times New Roman" w:cs="Times New Roman"/>
                <w:sz w:val="20"/>
                <w:szCs w:val="20"/>
              </w:rPr>
              <w:t xml:space="preserve"> tip “Pinch;</w:t>
            </w:r>
          </w:p>
          <w:p w14:paraId="695EFC55"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etanșeități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tubulatura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si</w:t>
            </w:r>
            <w:proofErr w:type="spellEnd"/>
            <w:r w:rsidRPr="00500409">
              <w:rPr>
                <w:rFonts w:ascii="Times New Roman" w:hAnsi="Times New Roman" w:cs="Times New Roman"/>
                <w:sz w:val="20"/>
                <w:szCs w:val="20"/>
              </w:rPr>
              <w:t xml:space="preserve"> valve;</w:t>
            </w:r>
          </w:p>
          <w:p w14:paraId="7C03276F"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pompa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aer</w:t>
            </w:r>
            <w:proofErr w:type="spellEnd"/>
            <w:r w:rsidRPr="00500409">
              <w:rPr>
                <w:rFonts w:ascii="Times New Roman" w:hAnsi="Times New Roman" w:cs="Times New Roman"/>
                <w:sz w:val="20"/>
                <w:szCs w:val="20"/>
              </w:rPr>
              <w:t>;</w:t>
            </w:r>
          </w:p>
          <w:p w14:paraId="200CD65F"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curățare</w:t>
            </w:r>
            <w:proofErr w:type="spellEnd"/>
            <w:r w:rsidRPr="00500409">
              <w:rPr>
                <w:rFonts w:ascii="Times New Roman" w:hAnsi="Times New Roman" w:cs="Times New Roman"/>
                <w:sz w:val="20"/>
                <w:szCs w:val="20"/>
              </w:rPr>
              <w:t xml:space="preserve"> camera de </w:t>
            </w:r>
            <w:proofErr w:type="spellStart"/>
            <w:r w:rsidRPr="00500409">
              <w:rPr>
                <w:rFonts w:ascii="Times New Roman" w:hAnsi="Times New Roman" w:cs="Times New Roman"/>
                <w:sz w:val="20"/>
                <w:szCs w:val="20"/>
              </w:rPr>
              <w:t>reacție</w:t>
            </w:r>
            <w:proofErr w:type="spellEnd"/>
            <w:r w:rsidRPr="00500409">
              <w:rPr>
                <w:rFonts w:ascii="Times New Roman" w:hAnsi="Times New Roman" w:cs="Times New Roman"/>
                <w:sz w:val="20"/>
                <w:szCs w:val="20"/>
              </w:rPr>
              <w:t>;</w:t>
            </w:r>
          </w:p>
          <w:p w14:paraId="2788B688"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acul</w:t>
            </w:r>
            <w:proofErr w:type="spellEnd"/>
            <w:r w:rsidRPr="00500409">
              <w:rPr>
                <w:rFonts w:ascii="Times New Roman" w:hAnsi="Times New Roman" w:cs="Times New Roman"/>
                <w:sz w:val="20"/>
                <w:szCs w:val="20"/>
              </w:rPr>
              <w:t xml:space="preserve"> PIPETTE NO. 70;</w:t>
            </w:r>
          </w:p>
          <w:p w14:paraId="42CF45D7"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blank HGB 3000 +/- 300 (20 - 24,9 ºC);</w:t>
            </w:r>
          </w:p>
          <w:p w14:paraId="24B7190E"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lastRenderedPageBreak/>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blank sensor </w:t>
            </w:r>
            <w:proofErr w:type="spellStart"/>
            <w:r w:rsidRPr="00500409">
              <w:rPr>
                <w:rFonts w:ascii="Times New Roman" w:hAnsi="Times New Roman" w:cs="Times New Roman"/>
                <w:sz w:val="20"/>
                <w:szCs w:val="20"/>
              </w:rPr>
              <w:t>aspirare</w:t>
            </w:r>
            <w:proofErr w:type="spellEnd"/>
            <w:r w:rsidRPr="00500409">
              <w:rPr>
                <w:rFonts w:ascii="Times New Roman" w:hAnsi="Times New Roman" w:cs="Times New Roman"/>
                <w:sz w:val="20"/>
                <w:szCs w:val="20"/>
              </w:rPr>
              <w:t xml:space="preserve"> 3000 +/- 300 (20 - 24,9 ºC);</w:t>
            </w:r>
          </w:p>
          <w:p w14:paraId="1F4900A9"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sensor </w:t>
            </w:r>
            <w:proofErr w:type="spellStart"/>
            <w:r w:rsidRPr="00500409">
              <w:rPr>
                <w:rFonts w:ascii="Times New Roman" w:hAnsi="Times New Roman" w:cs="Times New Roman"/>
                <w:sz w:val="20"/>
                <w:szCs w:val="20"/>
              </w:rPr>
              <w:t>aspirare</w:t>
            </w:r>
            <w:proofErr w:type="spellEnd"/>
            <w:r w:rsidRPr="00500409">
              <w:rPr>
                <w:rFonts w:ascii="Times New Roman" w:hAnsi="Times New Roman" w:cs="Times New Roman"/>
                <w:sz w:val="20"/>
                <w:szCs w:val="20"/>
              </w:rPr>
              <w:t>: HGB (e-check XS nivel2) x 105 ± 50;</w:t>
            </w:r>
          </w:p>
          <w:p w14:paraId="4EAB0D50"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RBC clog 99 +/- 1;</w:t>
            </w:r>
          </w:p>
          <w:p w14:paraId="132A9F91"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senzitivitate</w:t>
            </w:r>
            <w:proofErr w:type="spellEnd"/>
            <w:r w:rsidRPr="00500409">
              <w:rPr>
                <w:rFonts w:ascii="Times New Roman" w:hAnsi="Times New Roman" w:cs="Times New Roman"/>
                <w:sz w:val="20"/>
                <w:szCs w:val="20"/>
              </w:rPr>
              <w:t>;</w:t>
            </w:r>
          </w:p>
          <w:p w14:paraId="6538278F"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Testare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funcționalitate</w:t>
            </w:r>
            <w:proofErr w:type="spellEnd"/>
            <w:r w:rsidRPr="00500409">
              <w:rPr>
                <w:rFonts w:ascii="Times New Roman" w:hAnsi="Times New Roman" w:cs="Times New Roman"/>
                <w:sz w:val="20"/>
                <w:szCs w:val="20"/>
              </w:rPr>
              <w:t>;</w:t>
            </w:r>
          </w:p>
          <w:p w14:paraId="36528765"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Analiza</w:t>
            </w:r>
            <w:proofErr w:type="spellEnd"/>
            <w:r w:rsidRPr="00500409">
              <w:rPr>
                <w:rFonts w:ascii="Times New Roman" w:hAnsi="Times New Roman" w:cs="Times New Roman"/>
                <w:sz w:val="20"/>
                <w:szCs w:val="20"/>
              </w:rPr>
              <w:t xml:space="preserve"> e-check in mod QC;</w:t>
            </w:r>
          </w:p>
          <w:p w14:paraId="1720FD7E"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Analiza</w:t>
            </w:r>
            <w:proofErr w:type="spellEnd"/>
            <w:r w:rsidRPr="00500409">
              <w:rPr>
                <w:rFonts w:ascii="Times New Roman" w:hAnsi="Times New Roman" w:cs="Times New Roman"/>
                <w:sz w:val="20"/>
                <w:szCs w:val="20"/>
              </w:rPr>
              <w:t xml:space="preserve"> probe </w:t>
            </w:r>
            <w:proofErr w:type="spellStart"/>
            <w:proofErr w:type="gramStart"/>
            <w:r w:rsidRPr="00500409">
              <w:rPr>
                <w:rFonts w:ascii="Times New Roman" w:hAnsi="Times New Roman" w:cs="Times New Roman"/>
                <w:sz w:val="20"/>
                <w:szCs w:val="20"/>
              </w:rPr>
              <w:t>biologice</w:t>
            </w:r>
            <w:proofErr w:type="spellEnd"/>
            <w:r w:rsidRPr="00500409">
              <w:rPr>
                <w:rFonts w:ascii="Times New Roman" w:hAnsi="Times New Roman" w:cs="Times New Roman"/>
                <w:sz w:val="20"/>
                <w:szCs w:val="20"/>
              </w:rPr>
              <w:t xml:space="preserve"> ,</w:t>
            </w:r>
            <w:proofErr w:type="gram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normale</w:t>
            </w:r>
            <w:proofErr w:type="spellEnd"/>
            <w:r w:rsidRPr="00500409">
              <w:rPr>
                <w:rFonts w:ascii="Times New Roman" w:hAnsi="Times New Roman" w:cs="Times New Roman"/>
                <w:sz w:val="20"/>
                <w:szCs w:val="20"/>
              </w:rPr>
              <w:t>”;</w:t>
            </w:r>
          </w:p>
          <w:p w14:paraId="67A98F68"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Salvare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setări</w:t>
            </w:r>
            <w:proofErr w:type="spellEnd"/>
            <w:r w:rsidRPr="00500409">
              <w:rPr>
                <w:rFonts w:ascii="Times New Roman" w:hAnsi="Times New Roman" w:cs="Times New Roman"/>
                <w:sz w:val="20"/>
                <w:szCs w:val="20"/>
              </w:rPr>
              <w:t>, print screen-</w:t>
            </w:r>
            <w:proofErr w:type="spellStart"/>
            <w:r w:rsidRPr="00500409">
              <w:rPr>
                <w:rFonts w:ascii="Times New Roman" w:hAnsi="Times New Roman" w:cs="Times New Roman"/>
                <w:sz w:val="20"/>
                <w:szCs w:val="20"/>
              </w:rPr>
              <w:t>uri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fisier</w:t>
            </w:r>
            <w:proofErr w:type="spellEnd"/>
            <w:r w:rsidRPr="00500409">
              <w:rPr>
                <w:rFonts w:ascii="Times New Roman" w:hAnsi="Times New Roman" w:cs="Times New Roman"/>
                <w:sz w:val="20"/>
                <w:szCs w:val="20"/>
              </w:rPr>
              <w:t xml:space="preserve"> CAL (Backup);</w:t>
            </w:r>
          </w:p>
          <w:p w14:paraId="6EEF714E"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Înlocuire</w:t>
            </w:r>
            <w:proofErr w:type="spellEnd"/>
            <w:r w:rsidRPr="00500409">
              <w:rPr>
                <w:rFonts w:ascii="Times New Roman" w:hAnsi="Times New Roman" w:cs="Times New Roman"/>
                <w:sz w:val="20"/>
                <w:szCs w:val="20"/>
              </w:rPr>
              <w:t xml:space="preserve"> KIT </w:t>
            </w:r>
            <w:proofErr w:type="spellStart"/>
            <w:r w:rsidRPr="00500409">
              <w:rPr>
                <w:rFonts w:ascii="Times New Roman" w:hAnsi="Times New Roman" w:cs="Times New Roman"/>
                <w:sz w:val="20"/>
                <w:szCs w:val="20"/>
              </w:rPr>
              <w:t>mentenanța</w:t>
            </w:r>
            <w:proofErr w:type="spellEnd"/>
            <w:r w:rsidRPr="00500409">
              <w:rPr>
                <w:rFonts w:ascii="Times New Roman" w:hAnsi="Times New Roman" w:cs="Times New Roman"/>
                <w:sz w:val="20"/>
                <w:szCs w:val="20"/>
              </w:rPr>
              <w:t>;</w:t>
            </w:r>
          </w:p>
          <w:p w14:paraId="72DAA615" w14:textId="0335FC95"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Alte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operațiuni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dacă</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recomandă</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producătorul</w:t>
            </w:r>
            <w:proofErr w:type="spellEnd"/>
            <w:r w:rsidR="00C73747">
              <w:rPr>
                <w:rFonts w:ascii="Times New Roman" w:hAnsi="Times New Roman" w:cs="Times New Roman"/>
                <w:sz w:val="20"/>
                <w:szCs w:val="20"/>
              </w:rPr>
              <w:t xml:space="preserve"> in </w:t>
            </w:r>
            <w:proofErr w:type="spellStart"/>
            <w:r w:rsidR="00C73747">
              <w:rPr>
                <w:rFonts w:ascii="Times New Roman" w:hAnsi="Times New Roman" w:cs="Times New Roman"/>
                <w:sz w:val="20"/>
                <w:szCs w:val="20"/>
              </w:rPr>
              <w:t>cartea</w:t>
            </w:r>
            <w:proofErr w:type="spellEnd"/>
            <w:r w:rsidR="00C73747">
              <w:rPr>
                <w:rFonts w:ascii="Times New Roman" w:hAnsi="Times New Roman" w:cs="Times New Roman"/>
                <w:sz w:val="20"/>
                <w:szCs w:val="20"/>
              </w:rPr>
              <w:t xml:space="preserve"> </w:t>
            </w:r>
            <w:proofErr w:type="spellStart"/>
            <w:r w:rsidR="00C73747">
              <w:rPr>
                <w:rFonts w:ascii="Times New Roman" w:hAnsi="Times New Roman" w:cs="Times New Roman"/>
                <w:sz w:val="20"/>
                <w:szCs w:val="20"/>
              </w:rPr>
              <w:t>tehnica</w:t>
            </w:r>
            <w:proofErr w:type="spellEnd"/>
            <w:r w:rsidR="00C73747">
              <w:rPr>
                <w:rFonts w:ascii="Times New Roman" w:hAnsi="Times New Roman" w:cs="Times New Roman"/>
                <w:sz w:val="20"/>
                <w:szCs w:val="20"/>
              </w:rPr>
              <w:t xml:space="preserve"> a </w:t>
            </w:r>
            <w:proofErr w:type="spellStart"/>
            <w:r w:rsidR="00C73747">
              <w:rPr>
                <w:rFonts w:ascii="Times New Roman" w:hAnsi="Times New Roman" w:cs="Times New Roman"/>
                <w:sz w:val="20"/>
                <w:szCs w:val="20"/>
              </w:rPr>
              <w:t>aparatului</w:t>
            </w:r>
            <w:proofErr w:type="spellEnd"/>
            <w:r w:rsidRPr="00500409">
              <w:rPr>
                <w:rFonts w:ascii="Times New Roman" w:hAnsi="Times New Roman" w:cs="Times New Roman"/>
                <w:sz w:val="20"/>
                <w:szCs w:val="20"/>
              </w:rPr>
              <w:t>.</w:t>
            </w:r>
          </w:p>
          <w:p w14:paraId="4922716F" w14:textId="77777777" w:rsidR="00500409" w:rsidRPr="00500409" w:rsidRDefault="00500409" w:rsidP="00500409">
            <w:pPr>
              <w:pStyle w:val="Default"/>
              <w:ind w:firstLine="360"/>
              <w:rPr>
                <w:rFonts w:ascii="Times New Roman" w:hAnsi="Times New Roman" w:cs="Times New Roman"/>
                <w:sz w:val="20"/>
                <w:szCs w:val="20"/>
              </w:rPr>
            </w:pPr>
            <w:r w:rsidRPr="00500409">
              <w:rPr>
                <w:rFonts w:ascii="Times New Roman" w:hAnsi="Times New Roman" w:cs="Times New Roman"/>
                <w:sz w:val="20"/>
                <w:szCs w:val="20"/>
              </w:rPr>
              <w:t xml:space="preserve">Kit de </w:t>
            </w:r>
            <w:proofErr w:type="spellStart"/>
            <w:r w:rsidRPr="00500409">
              <w:rPr>
                <w:rFonts w:ascii="Times New Roman" w:hAnsi="Times New Roman" w:cs="Times New Roman"/>
                <w:sz w:val="20"/>
                <w:szCs w:val="20"/>
              </w:rPr>
              <w:t>mentenanță</w:t>
            </w:r>
            <w:proofErr w:type="spellEnd"/>
          </w:p>
          <w:p w14:paraId="49668844" w14:textId="77777777" w:rsidR="00500409" w:rsidRPr="00500409" w:rsidRDefault="00500409" w:rsidP="00500409">
            <w:pPr>
              <w:pStyle w:val="Default"/>
              <w:numPr>
                <w:ilvl w:val="0"/>
                <w:numId w:val="26"/>
              </w:numPr>
              <w:rPr>
                <w:rFonts w:ascii="Times New Roman" w:hAnsi="Times New Roman" w:cs="Times New Roman"/>
                <w:sz w:val="20"/>
                <w:szCs w:val="20"/>
              </w:rPr>
            </w:pPr>
            <w:proofErr w:type="spellStart"/>
            <w:r w:rsidRPr="00500409">
              <w:rPr>
                <w:rFonts w:ascii="Times New Roman" w:hAnsi="Times New Roman" w:cs="Times New Roman"/>
                <w:sz w:val="20"/>
                <w:szCs w:val="20"/>
              </w:rPr>
              <w:t>Filtre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traductor</w:t>
            </w:r>
            <w:proofErr w:type="spellEnd"/>
            <w:r w:rsidRPr="00500409">
              <w:rPr>
                <w:rFonts w:ascii="Times New Roman" w:hAnsi="Times New Roman" w:cs="Times New Roman"/>
                <w:sz w:val="20"/>
                <w:szCs w:val="20"/>
              </w:rPr>
              <w:t xml:space="preserve"> </w:t>
            </w:r>
          </w:p>
          <w:p w14:paraId="7D86637A" w14:textId="77777777" w:rsidR="00500409" w:rsidRPr="00500409" w:rsidRDefault="00500409" w:rsidP="00500409">
            <w:pPr>
              <w:pStyle w:val="Default"/>
              <w:numPr>
                <w:ilvl w:val="0"/>
                <w:numId w:val="26"/>
              </w:numPr>
              <w:rPr>
                <w:rFonts w:ascii="Times New Roman" w:hAnsi="Times New Roman" w:cs="Times New Roman"/>
                <w:sz w:val="20"/>
                <w:szCs w:val="20"/>
              </w:rPr>
            </w:pPr>
            <w:proofErr w:type="spellStart"/>
            <w:r w:rsidRPr="00500409">
              <w:rPr>
                <w:rFonts w:ascii="Times New Roman" w:hAnsi="Times New Roman" w:cs="Times New Roman"/>
                <w:sz w:val="20"/>
                <w:szCs w:val="20"/>
              </w:rPr>
              <w:t>Subansamble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seringă</w:t>
            </w:r>
            <w:proofErr w:type="spellEnd"/>
          </w:p>
          <w:p w14:paraId="27A34A2A" w14:textId="77777777" w:rsidR="00500409" w:rsidRPr="00500409" w:rsidRDefault="00500409" w:rsidP="00500409">
            <w:pPr>
              <w:pStyle w:val="Default"/>
              <w:numPr>
                <w:ilvl w:val="0"/>
                <w:numId w:val="26"/>
              </w:numPr>
              <w:rPr>
                <w:rFonts w:ascii="Times New Roman" w:hAnsi="Times New Roman" w:cs="Times New Roman"/>
                <w:sz w:val="20"/>
                <w:szCs w:val="20"/>
              </w:rPr>
            </w:pPr>
            <w:proofErr w:type="spellStart"/>
            <w:r w:rsidRPr="00500409">
              <w:rPr>
                <w:rFonts w:ascii="Times New Roman" w:hAnsi="Times New Roman" w:cs="Times New Roman"/>
                <w:sz w:val="20"/>
                <w:szCs w:val="20"/>
              </w:rPr>
              <w:t>Conectori</w:t>
            </w:r>
            <w:proofErr w:type="spellEnd"/>
            <w:r w:rsidRPr="00500409">
              <w:rPr>
                <w:rFonts w:ascii="Times New Roman" w:hAnsi="Times New Roman" w:cs="Times New Roman"/>
                <w:sz w:val="20"/>
                <w:szCs w:val="20"/>
              </w:rPr>
              <w:t xml:space="preserve"> plastic</w:t>
            </w:r>
          </w:p>
          <w:p w14:paraId="3E60F710" w14:textId="77777777" w:rsidR="00500409" w:rsidRPr="00500409" w:rsidRDefault="00500409" w:rsidP="00500409">
            <w:pPr>
              <w:pStyle w:val="Default"/>
              <w:rPr>
                <w:rFonts w:ascii="Times New Roman" w:hAnsi="Times New Roman" w:cs="Times New Roman"/>
                <w:sz w:val="20"/>
                <w:szCs w:val="20"/>
              </w:rPr>
            </w:pPr>
          </w:p>
          <w:p w14:paraId="28F2F76E" w14:textId="77777777" w:rsidR="00500409" w:rsidRPr="00500409" w:rsidRDefault="00500409" w:rsidP="00500409">
            <w:pPr>
              <w:pStyle w:val="partnumber5"/>
              <w:numPr>
                <w:ilvl w:val="0"/>
                <w:numId w:val="28"/>
              </w:numPr>
              <w:jc w:val="left"/>
              <w:rPr>
                <w:rFonts w:ascii="Times New Roman" w:hAnsi="Times New Roman"/>
                <w:i/>
                <w:spacing w:val="0"/>
                <w:sz w:val="20"/>
                <w:lang w:val="ro-RO" w:eastAsia="en-US"/>
              </w:rPr>
            </w:pPr>
            <w:proofErr w:type="spellStart"/>
            <w:r w:rsidRPr="00500409">
              <w:rPr>
                <w:rFonts w:ascii="Times New Roman" w:hAnsi="Times New Roman"/>
                <w:i/>
                <w:spacing w:val="0"/>
                <w:sz w:val="20"/>
                <w:lang w:val="ro-RO" w:eastAsia="en-US"/>
              </w:rPr>
              <w:t>Coagulometru</w:t>
            </w:r>
            <w:proofErr w:type="spellEnd"/>
            <w:r w:rsidRPr="00500409">
              <w:rPr>
                <w:rFonts w:ascii="Times New Roman" w:hAnsi="Times New Roman"/>
                <w:i/>
                <w:spacing w:val="0"/>
                <w:sz w:val="20"/>
                <w:lang w:val="ro-RO" w:eastAsia="en-US"/>
              </w:rPr>
              <w:t xml:space="preserve"> automat STA Compact, Diagnostica  </w:t>
            </w:r>
            <w:proofErr w:type="spellStart"/>
            <w:r w:rsidRPr="00500409">
              <w:rPr>
                <w:rFonts w:ascii="Times New Roman" w:hAnsi="Times New Roman"/>
                <w:i/>
                <w:spacing w:val="0"/>
                <w:sz w:val="20"/>
                <w:lang w:val="ro-RO" w:eastAsia="en-US"/>
              </w:rPr>
              <w:t>Stago</w:t>
            </w:r>
            <w:proofErr w:type="spellEnd"/>
          </w:p>
          <w:p w14:paraId="0C0B0FE8"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incubator </w:t>
            </w:r>
            <w:proofErr w:type="spellStart"/>
            <w:r w:rsidRPr="00500409">
              <w:rPr>
                <w:rFonts w:ascii="Times New Roman" w:hAnsi="Times New Roman" w:cs="Times New Roman"/>
                <w:sz w:val="20"/>
                <w:szCs w:val="20"/>
              </w:rPr>
              <w:t>măsura</w:t>
            </w:r>
            <w:proofErr w:type="spellEnd"/>
            <w:r w:rsidRPr="00500409">
              <w:rPr>
                <w:rFonts w:ascii="Times New Roman" w:hAnsi="Times New Roman" w:cs="Times New Roman"/>
                <w:sz w:val="20"/>
                <w:szCs w:val="20"/>
              </w:rPr>
              <w:t>;</w:t>
            </w:r>
          </w:p>
          <w:p w14:paraId="1F6DDBB3"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sertare</w:t>
            </w:r>
            <w:proofErr w:type="spellEnd"/>
            <w:r w:rsidRPr="00500409">
              <w:rPr>
                <w:rFonts w:ascii="Times New Roman" w:hAnsi="Times New Roman" w:cs="Times New Roman"/>
                <w:sz w:val="20"/>
                <w:szCs w:val="20"/>
              </w:rPr>
              <w:t xml:space="preserve"> reactive / probe;</w:t>
            </w:r>
          </w:p>
          <w:p w14:paraId="54922024"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cuvette loader;</w:t>
            </w:r>
          </w:p>
          <w:p w14:paraId="04E7F52D"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radiator;</w:t>
            </w:r>
          </w:p>
          <w:p w14:paraId="51B568A2"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mecanism</w:t>
            </w:r>
            <w:proofErr w:type="spellEnd"/>
            <w:r w:rsidRPr="00500409">
              <w:rPr>
                <w:rFonts w:ascii="Times New Roman" w:hAnsi="Times New Roman" w:cs="Times New Roman"/>
                <w:sz w:val="20"/>
                <w:szCs w:val="20"/>
              </w:rPr>
              <w:t xml:space="preserve"> transport;</w:t>
            </w:r>
          </w:p>
          <w:p w14:paraId="377BEBEA"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ace </w:t>
            </w:r>
            <w:proofErr w:type="spellStart"/>
            <w:r w:rsidRPr="00500409">
              <w:rPr>
                <w:rFonts w:ascii="Times New Roman" w:hAnsi="Times New Roman" w:cs="Times New Roman"/>
                <w:sz w:val="20"/>
                <w:szCs w:val="20"/>
              </w:rPr>
              <w:t>pipetare</w:t>
            </w:r>
            <w:proofErr w:type="spellEnd"/>
            <w:r w:rsidRPr="00500409">
              <w:rPr>
                <w:rFonts w:ascii="Times New Roman" w:hAnsi="Times New Roman" w:cs="Times New Roman"/>
                <w:sz w:val="20"/>
                <w:szCs w:val="20"/>
              </w:rPr>
              <w:t>;</w:t>
            </w:r>
          </w:p>
          <w:p w14:paraId="28163A6A"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Inspectare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seringa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aspirare</w:t>
            </w:r>
            <w:proofErr w:type="spellEnd"/>
            <w:r w:rsidRPr="00500409">
              <w:rPr>
                <w:rFonts w:ascii="Times New Roman" w:hAnsi="Times New Roman" w:cs="Times New Roman"/>
                <w:sz w:val="20"/>
                <w:szCs w:val="20"/>
              </w:rPr>
              <w:t>;</w:t>
            </w:r>
          </w:p>
          <w:p w14:paraId="77CBB624"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tubulatura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seringa</w:t>
            </w:r>
            <w:proofErr w:type="spellEnd"/>
            <w:r w:rsidRPr="00500409">
              <w:rPr>
                <w:rFonts w:ascii="Times New Roman" w:hAnsi="Times New Roman" w:cs="Times New Roman"/>
                <w:sz w:val="20"/>
                <w:szCs w:val="20"/>
              </w:rPr>
              <w:t xml:space="preserve"> – ace;</w:t>
            </w:r>
          </w:p>
          <w:p w14:paraId="5D1787C6"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tubulatura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stație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spălare</w:t>
            </w:r>
            <w:proofErr w:type="spellEnd"/>
            <w:r w:rsidRPr="00500409">
              <w:rPr>
                <w:rFonts w:ascii="Times New Roman" w:hAnsi="Times New Roman" w:cs="Times New Roman"/>
                <w:sz w:val="20"/>
                <w:szCs w:val="20"/>
              </w:rPr>
              <w:t xml:space="preserve"> – waste;</w:t>
            </w:r>
          </w:p>
          <w:p w14:paraId="6AC0AB24"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pompa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Valcor</w:t>
            </w:r>
            <w:proofErr w:type="spellEnd"/>
            <w:r w:rsidRPr="00500409">
              <w:rPr>
                <w:rFonts w:ascii="Times New Roman" w:hAnsi="Times New Roman" w:cs="Times New Roman"/>
                <w:sz w:val="20"/>
                <w:szCs w:val="20"/>
              </w:rPr>
              <w:t>;</w:t>
            </w:r>
          </w:p>
          <w:p w14:paraId="7C7279B6"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Vacuum </w:t>
            </w:r>
            <w:proofErr w:type="spellStart"/>
            <w:r w:rsidRPr="00500409">
              <w:rPr>
                <w:rFonts w:ascii="Times New Roman" w:hAnsi="Times New Roman" w:cs="Times New Roman"/>
                <w:sz w:val="20"/>
                <w:szCs w:val="20"/>
              </w:rPr>
              <w:t>Statie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Spalare</w:t>
            </w:r>
            <w:proofErr w:type="spellEnd"/>
            <w:r w:rsidRPr="00500409">
              <w:rPr>
                <w:rFonts w:ascii="Times New Roman" w:hAnsi="Times New Roman" w:cs="Times New Roman"/>
                <w:sz w:val="20"/>
                <w:szCs w:val="20"/>
              </w:rPr>
              <w:t xml:space="preserve"> ace;</w:t>
            </w:r>
          </w:p>
          <w:p w14:paraId="4EB44210"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functionare</w:t>
            </w:r>
            <w:proofErr w:type="spellEnd"/>
            <w:r w:rsidRPr="00500409">
              <w:rPr>
                <w:rFonts w:ascii="Times New Roman" w:hAnsi="Times New Roman" w:cs="Times New Roman"/>
                <w:sz w:val="20"/>
                <w:szCs w:val="20"/>
              </w:rPr>
              <w:t xml:space="preserve"> mechanism </w:t>
            </w:r>
            <w:proofErr w:type="spellStart"/>
            <w:r w:rsidRPr="00500409">
              <w:rPr>
                <w:rFonts w:ascii="Times New Roman" w:hAnsi="Times New Roman" w:cs="Times New Roman"/>
                <w:sz w:val="20"/>
                <w:szCs w:val="20"/>
              </w:rPr>
              <w:t>agitare</w:t>
            </w:r>
            <w:proofErr w:type="spellEnd"/>
            <w:r w:rsidRPr="00500409">
              <w:rPr>
                <w:rFonts w:ascii="Times New Roman" w:hAnsi="Times New Roman" w:cs="Times New Roman"/>
                <w:sz w:val="20"/>
                <w:szCs w:val="20"/>
              </w:rPr>
              <w:t xml:space="preserve"> cu magnet;</w:t>
            </w:r>
          </w:p>
          <w:p w14:paraId="74573EE5"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microintrerupatoare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senzori</w:t>
            </w:r>
            <w:proofErr w:type="spellEnd"/>
            <w:r w:rsidRPr="00500409">
              <w:rPr>
                <w:rFonts w:ascii="Times New Roman" w:hAnsi="Times New Roman" w:cs="Times New Roman"/>
                <w:sz w:val="20"/>
                <w:szCs w:val="20"/>
              </w:rPr>
              <w:t>;</w:t>
            </w:r>
          </w:p>
          <w:p w14:paraId="5214C449"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w:t>
            </w:r>
            <w:proofErr w:type="spellStart"/>
            <w:r w:rsidRPr="00500409">
              <w:rPr>
                <w:rFonts w:ascii="Times New Roman" w:hAnsi="Times New Roman" w:cs="Times New Roman"/>
                <w:sz w:val="20"/>
                <w:szCs w:val="20"/>
              </w:rPr>
              <w:t>Ajustare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Temperaturi</w:t>
            </w:r>
            <w:proofErr w:type="spellEnd"/>
            <w:r w:rsidRPr="00500409">
              <w:rPr>
                <w:rFonts w:ascii="Times New Roman" w:hAnsi="Times New Roman" w:cs="Times New Roman"/>
                <w:sz w:val="20"/>
                <w:szCs w:val="20"/>
              </w:rPr>
              <w:t>;</w:t>
            </w:r>
          </w:p>
          <w:p w14:paraId="01BB1058"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Pompa</w:t>
            </w:r>
            <w:proofErr w:type="spellEnd"/>
            <w:r w:rsidRPr="00500409">
              <w:rPr>
                <w:rFonts w:ascii="Times New Roman" w:hAnsi="Times New Roman" w:cs="Times New Roman"/>
                <w:sz w:val="20"/>
                <w:szCs w:val="20"/>
              </w:rPr>
              <w:t xml:space="preserve"> Peltier;</w:t>
            </w:r>
          </w:p>
          <w:p w14:paraId="006EC20F"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Verificare</w:t>
            </w:r>
            <w:proofErr w:type="spellEnd"/>
            <w:r w:rsidRPr="00500409">
              <w:rPr>
                <w:rFonts w:ascii="Times New Roman" w:hAnsi="Times New Roman" w:cs="Times New Roman"/>
                <w:sz w:val="20"/>
                <w:szCs w:val="20"/>
              </w:rPr>
              <w:t xml:space="preserve"> Mapping;</w:t>
            </w:r>
          </w:p>
          <w:p w14:paraId="341774DF" w14:textId="77777777" w:rsidR="00500409" w:rsidRPr="00500409" w:rsidRDefault="00500409" w:rsidP="00500409">
            <w:pPr>
              <w:pStyle w:val="Default"/>
              <w:numPr>
                <w:ilvl w:val="0"/>
                <w:numId w:val="10"/>
              </w:numPr>
              <w:rPr>
                <w:rFonts w:ascii="Times New Roman" w:hAnsi="Times New Roman" w:cs="Times New Roman"/>
                <w:sz w:val="20"/>
                <w:szCs w:val="20"/>
              </w:rPr>
            </w:pPr>
            <w:r w:rsidRPr="00500409">
              <w:rPr>
                <w:rFonts w:ascii="Times New Roman" w:hAnsi="Times New Roman" w:cs="Times New Roman"/>
                <w:sz w:val="20"/>
                <w:szCs w:val="20"/>
              </w:rPr>
              <w:t xml:space="preserve">Test </w:t>
            </w:r>
            <w:proofErr w:type="spellStart"/>
            <w:r w:rsidRPr="00500409">
              <w:rPr>
                <w:rFonts w:ascii="Times New Roman" w:hAnsi="Times New Roman" w:cs="Times New Roman"/>
                <w:sz w:val="20"/>
                <w:szCs w:val="20"/>
              </w:rPr>
              <w:t>anduranța</w:t>
            </w:r>
            <w:proofErr w:type="spellEnd"/>
            <w:r w:rsidRPr="00500409">
              <w:rPr>
                <w:rFonts w:ascii="Times New Roman" w:hAnsi="Times New Roman" w:cs="Times New Roman"/>
                <w:sz w:val="20"/>
                <w:szCs w:val="20"/>
              </w:rPr>
              <w:t xml:space="preserve"> minim 90 </w:t>
            </w:r>
            <w:proofErr w:type="spellStart"/>
            <w:r w:rsidRPr="00500409">
              <w:rPr>
                <w:rFonts w:ascii="Times New Roman" w:hAnsi="Times New Roman" w:cs="Times New Roman"/>
                <w:sz w:val="20"/>
                <w:szCs w:val="20"/>
              </w:rPr>
              <w:t>cicli</w:t>
            </w:r>
            <w:proofErr w:type="spellEnd"/>
            <w:r w:rsidRPr="00500409">
              <w:rPr>
                <w:rFonts w:ascii="Times New Roman" w:hAnsi="Times New Roman" w:cs="Times New Roman"/>
                <w:sz w:val="20"/>
                <w:szCs w:val="20"/>
              </w:rPr>
              <w:t>;</w:t>
            </w:r>
          </w:p>
          <w:p w14:paraId="02EB5B10" w14:textId="77777777" w:rsidR="00500409" w:rsidRPr="00500409" w:rsidRDefault="00500409" w:rsidP="00500409">
            <w:pPr>
              <w:pStyle w:val="Default"/>
              <w:numPr>
                <w:ilvl w:val="0"/>
                <w:numId w:val="10"/>
              </w:numPr>
              <w:rPr>
                <w:rFonts w:ascii="Times New Roman" w:hAnsi="Times New Roman" w:cs="Times New Roman"/>
                <w:sz w:val="20"/>
                <w:szCs w:val="20"/>
              </w:rPr>
            </w:pPr>
            <w:r w:rsidRPr="00500409">
              <w:rPr>
                <w:rFonts w:ascii="Times New Roman" w:hAnsi="Times New Roman" w:cs="Times New Roman"/>
                <w:sz w:val="20"/>
                <w:szCs w:val="20"/>
              </w:rPr>
              <w:t xml:space="preserve">Control biologic conform </w:t>
            </w:r>
            <w:proofErr w:type="spellStart"/>
            <w:r w:rsidRPr="00500409">
              <w:rPr>
                <w:rFonts w:ascii="Times New Roman" w:hAnsi="Times New Roman" w:cs="Times New Roman"/>
                <w:sz w:val="20"/>
                <w:szCs w:val="20"/>
              </w:rPr>
              <w:t>procedura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descrisa</w:t>
            </w:r>
            <w:proofErr w:type="spellEnd"/>
            <w:r w:rsidRPr="00500409">
              <w:rPr>
                <w:rFonts w:ascii="Times New Roman" w:hAnsi="Times New Roman" w:cs="Times New Roman"/>
                <w:sz w:val="20"/>
                <w:szCs w:val="20"/>
              </w:rPr>
              <w:t xml:space="preserve"> in manual service;</w:t>
            </w:r>
          </w:p>
          <w:p w14:paraId="1A112329" w14:textId="77777777"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Înlocuire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componente</w:t>
            </w:r>
            <w:proofErr w:type="spellEnd"/>
            <w:r w:rsidRPr="00500409">
              <w:rPr>
                <w:rFonts w:ascii="Times New Roman" w:hAnsi="Times New Roman" w:cs="Times New Roman"/>
                <w:sz w:val="20"/>
                <w:szCs w:val="20"/>
              </w:rPr>
              <w:t xml:space="preserve"> kit </w:t>
            </w:r>
            <w:proofErr w:type="spellStart"/>
            <w:r w:rsidRPr="00500409">
              <w:rPr>
                <w:rFonts w:ascii="Times New Roman" w:hAnsi="Times New Roman" w:cs="Times New Roman"/>
                <w:sz w:val="20"/>
                <w:szCs w:val="20"/>
              </w:rPr>
              <w:t>mentenanța</w:t>
            </w:r>
            <w:proofErr w:type="spellEnd"/>
            <w:r w:rsidRPr="00500409">
              <w:rPr>
                <w:rFonts w:ascii="Times New Roman" w:hAnsi="Times New Roman" w:cs="Times New Roman"/>
                <w:sz w:val="20"/>
                <w:szCs w:val="20"/>
              </w:rPr>
              <w:t>;</w:t>
            </w:r>
          </w:p>
          <w:p w14:paraId="1E7E896B" w14:textId="09A34503" w:rsidR="00500409" w:rsidRPr="00500409" w:rsidRDefault="00500409" w:rsidP="00500409">
            <w:pPr>
              <w:pStyle w:val="Default"/>
              <w:numPr>
                <w:ilvl w:val="0"/>
                <w:numId w:val="10"/>
              </w:numPr>
              <w:rPr>
                <w:rFonts w:ascii="Times New Roman" w:hAnsi="Times New Roman" w:cs="Times New Roman"/>
                <w:sz w:val="20"/>
                <w:szCs w:val="20"/>
              </w:rPr>
            </w:pPr>
            <w:proofErr w:type="spellStart"/>
            <w:r w:rsidRPr="00500409">
              <w:rPr>
                <w:rFonts w:ascii="Times New Roman" w:hAnsi="Times New Roman" w:cs="Times New Roman"/>
                <w:sz w:val="20"/>
                <w:szCs w:val="20"/>
              </w:rPr>
              <w:t>Alte</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operațiuni</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dacă</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recomandă</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producătorul</w:t>
            </w:r>
            <w:proofErr w:type="spellEnd"/>
            <w:r w:rsidR="004A055B">
              <w:rPr>
                <w:rFonts w:ascii="Times New Roman" w:hAnsi="Times New Roman" w:cs="Times New Roman"/>
                <w:sz w:val="20"/>
                <w:szCs w:val="20"/>
              </w:rPr>
              <w:t xml:space="preserve"> in </w:t>
            </w:r>
            <w:proofErr w:type="spellStart"/>
            <w:r w:rsidR="004A055B">
              <w:rPr>
                <w:rFonts w:ascii="Times New Roman" w:hAnsi="Times New Roman" w:cs="Times New Roman"/>
                <w:sz w:val="20"/>
                <w:szCs w:val="20"/>
              </w:rPr>
              <w:t>cartea</w:t>
            </w:r>
            <w:proofErr w:type="spellEnd"/>
            <w:r w:rsidR="004A055B">
              <w:rPr>
                <w:rFonts w:ascii="Times New Roman" w:hAnsi="Times New Roman" w:cs="Times New Roman"/>
                <w:sz w:val="20"/>
                <w:szCs w:val="20"/>
              </w:rPr>
              <w:t xml:space="preserve"> </w:t>
            </w:r>
            <w:proofErr w:type="spellStart"/>
            <w:r w:rsidR="004A055B">
              <w:rPr>
                <w:rFonts w:ascii="Times New Roman" w:hAnsi="Times New Roman" w:cs="Times New Roman"/>
                <w:sz w:val="20"/>
                <w:szCs w:val="20"/>
              </w:rPr>
              <w:t>tehnica</w:t>
            </w:r>
            <w:proofErr w:type="spellEnd"/>
            <w:r w:rsidR="004A055B">
              <w:rPr>
                <w:rFonts w:ascii="Times New Roman" w:hAnsi="Times New Roman" w:cs="Times New Roman"/>
                <w:sz w:val="20"/>
                <w:szCs w:val="20"/>
              </w:rPr>
              <w:t xml:space="preserve"> a </w:t>
            </w:r>
            <w:proofErr w:type="spellStart"/>
            <w:r w:rsidR="004A055B">
              <w:rPr>
                <w:rFonts w:ascii="Times New Roman" w:hAnsi="Times New Roman" w:cs="Times New Roman"/>
                <w:sz w:val="20"/>
                <w:szCs w:val="20"/>
              </w:rPr>
              <w:t>aparatului</w:t>
            </w:r>
            <w:proofErr w:type="spellEnd"/>
            <w:r w:rsidRPr="00500409">
              <w:rPr>
                <w:rFonts w:ascii="Times New Roman" w:hAnsi="Times New Roman" w:cs="Times New Roman"/>
                <w:sz w:val="20"/>
                <w:szCs w:val="20"/>
              </w:rPr>
              <w:t>.</w:t>
            </w:r>
          </w:p>
          <w:p w14:paraId="776A9277" w14:textId="77777777" w:rsidR="00500409" w:rsidRPr="00500409" w:rsidRDefault="00500409" w:rsidP="00500409">
            <w:pPr>
              <w:pStyle w:val="Default"/>
              <w:ind w:firstLine="360"/>
              <w:rPr>
                <w:rFonts w:ascii="Times New Roman" w:hAnsi="Times New Roman" w:cs="Times New Roman"/>
                <w:sz w:val="20"/>
                <w:szCs w:val="20"/>
              </w:rPr>
            </w:pPr>
            <w:r w:rsidRPr="00500409">
              <w:rPr>
                <w:rFonts w:ascii="Times New Roman" w:hAnsi="Times New Roman" w:cs="Times New Roman"/>
                <w:sz w:val="20"/>
                <w:szCs w:val="20"/>
              </w:rPr>
              <w:t xml:space="preserve">Kit de </w:t>
            </w:r>
            <w:proofErr w:type="spellStart"/>
            <w:r w:rsidRPr="00500409">
              <w:rPr>
                <w:rFonts w:ascii="Times New Roman" w:hAnsi="Times New Roman" w:cs="Times New Roman"/>
                <w:sz w:val="20"/>
                <w:szCs w:val="20"/>
              </w:rPr>
              <w:t>mentenanță</w:t>
            </w:r>
            <w:proofErr w:type="spellEnd"/>
          </w:p>
          <w:p w14:paraId="4E81D774" w14:textId="77777777" w:rsidR="00500409" w:rsidRPr="00500409" w:rsidRDefault="00500409" w:rsidP="00500409">
            <w:pPr>
              <w:pStyle w:val="Default"/>
              <w:numPr>
                <w:ilvl w:val="0"/>
                <w:numId w:val="27"/>
              </w:numPr>
              <w:rPr>
                <w:rFonts w:ascii="Times New Roman" w:hAnsi="Times New Roman" w:cs="Times New Roman"/>
                <w:sz w:val="20"/>
                <w:szCs w:val="20"/>
              </w:rPr>
            </w:pPr>
            <w:r w:rsidRPr="00500409">
              <w:rPr>
                <w:rFonts w:ascii="Times New Roman" w:hAnsi="Times New Roman" w:cs="Times New Roman"/>
                <w:sz w:val="20"/>
                <w:szCs w:val="20"/>
              </w:rPr>
              <w:t xml:space="preserve">Teflon tip </w:t>
            </w:r>
            <w:proofErr w:type="spellStart"/>
            <w:r w:rsidRPr="00500409">
              <w:rPr>
                <w:rFonts w:ascii="Times New Roman" w:hAnsi="Times New Roman" w:cs="Times New Roman"/>
                <w:sz w:val="20"/>
                <w:szCs w:val="20"/>
              </w:rPr>
              <w:t>seringa</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aspirare</w:t>
            </w:r>
            <w:proofErr w:type="spellEnd"/>
            <w:r w:rsidRPr="00500409">
              <w:rPr>
                <w:rFonts w:ascii="Times New Roman" w:hAnsi="Times New Roman" w:cs="Times New Roman"/>
                <w:sz w:val="20"/>
                <w:szCs w:val="20"/>
              </w:rPr>
              <w:t xml:space="preserve"> </w:t>
            </w:r>
          </w:p>
          <w:p w14:paraId="663354E1" w14:textId="77777777" w:rsidR="00500409" w:rsidRPr="00500409" w:rsidRDefault="00500409" w:rsidP="00500409">
            <w:pPr>
              <w:pStyle w:val="Default"/>
              <w:numPr>
                <w:ilvl w:val="0"/>
                <w:numId w:val="27"/>
              </w:numPr>
              <w:rPr>
                <w:rFonts w:ascii="Times New Roman" w:hAnsi="Times New Roman" w:cs="Times New Roman"/>
                <w:sz w:val="20"/>
                <w:szCs w:val="20"/>
              </w:rPr>
            </w:pPr>
            <w:proofErr w:type="spellStart"/>
            <w:r w:rsidRPr="00500409">
              <w:rPr>
                <w:rFonts w:ascii="Times New Roman" w:hAnsi="Times New Roman" w:cs="Times New Roman"/>
                <w:sz w:val="20"/>
                <w:szCs w:val="20"/>
              </w:rPr>
              <w:t>Filtru</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Lichid</w:t>
            </w:r>
            <w:proofErr w:type="spellEnd"/>
          </w:p>
          <w:p w14:paraId="6C4FBE74" w14:textId="3175DD4B" w:rsidR="00585B4C" w:rsidRPr="00500409" w:rsidRDefault="00500409" w:rsidP="00CA4332">
            <w:pPr>
              <w:pStyle w:val="Default"/>
              <w:numPr>
                <w:ilvl w:val="0"/>
                <w:numId w:val="27"/>
              </w:numPr>
              <w:rPr>
                <w:rFonts w:ascii="Times New Roman" w:hAnsi="Times New Roman" w:cs="Times New Roman"/>
                <w:sz w:val="20"/>
                <w:szCs w:val="20"/>
              </w:rPr>
            </w:pPr>
            <w:proofErr w:type="spellStart"/>
            <w:r w:rsidRPr="00500409">
              <w:rPr>
                <w:rFonts w:ascii="Times New Roman" w:hAnsi="Times New Roman" w:cs="Times New Roman"/>
                <w:sz w:val="20"/>
                <w:szCs w:val="20"/>
              </w:rPr>
              <w:t>Filtru</w:t>
            </w:r>
            <w:proofErr w:type="spellEnd"/>
            <w:r w:rsidRPr="00500409">
              <w:rPr>
                <w:rFonts w:ascii="Times New Roman" w:hAnsi="Times New Roman" w:cs="Times New Roman"/>
                <w:sz w:val="20"/>
                <w:szCs w:val="20"/>
              </w:rPr>
              <w:t xml:space="preserve"> </w:t>
            </w:r>
            <w:proofErr w:type="spellStart"/>
            <w:r w:rsidRPr="00500409">
              <w:rPr>
                <w:rFonts w:ascii="Times New Roman" w:hAnsi="Times New Roman" w:cs="Times New Roman"/>
                <w:sz w:val="20"/>
                <w:szCs w:val="20"/>
              </w:rPr>
              <w:t>rezervor</w:t>
            </w:r>
            <w:proofErr w:type="spellEnd"/>
            <w:r w:rsidRPr="00500409">
              <w:rPr>
                <w:rFonts w:ascii="Times New Roman" w:hAnsi="Times New Roman" w:cs="Times New Roman"/>
                <w:sz w:val="20"/>
                <w:szCs w:val="20"/>
              </w:rPr>
              <w:t xml:space="preserve"> Cleaner Solution</w:t>
            </w:r>
            <w:r w:rsidR="00A860B4" w:rsidRPr="00500409">
              <w:rPr>
                <w:rFonts w:ascii="Times New Roman" w:hAnsi="Times New Roman" w:cs="Times New Roman"/>
                <w:color w:val="auto"/>
                <w:sz w:val="20"/>
                <w:szCs w:val="20"/>
              </w:rPr>
              <w:t xml:space="preserve"> </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77777777" w:rsidR="00BA1A2D" w:rsidRPr="000A7B52"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lastRenderedPageBreak/>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35408206"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se asigure de valabilitatea tuturor certificatelor si autorizațiilor care sunt necesare, conform legii, pentru prestarea serviciilor, atât pentru organizația sa, cat si pentru echipamentele si personalul </w:t>
            </w:r>
            <w:r w:rsidR="004A055B">
              <w:rPr>
                <w:rFonts w:ascii="Times New Roman" w:eastAsia="Times New Roman" w:hAnsi="Times New Roman"/>
                <w:sz w:val="20"/>
                <w:szCs w:val="20"/>
                <w:lang w:val="ro-RO"/>
              </w:rPr>
              <w:t xml:space="preserve">implicat in </w:t>
            </w:r>
            <w:r w:rsidRPr="000A7B52">
              <w:rPr>
                <w:rFonts w:ascii="Times New Roman" w:eastAsia="Times New Roman" w:hAnsi="Times New Roman"/>
                <w:sz w:val="20"/>
                <w:szCs w:val="20"/>
                <w:lang w:val="ro-RO"/>
              </w:rPr>
              <w:t>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CC15125" w14:textId="2B5D3AAE"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interventiile</w:t>
            </w:r>
            <w:proofErr w:type="spellEnd"/>
            <w:r w:rsidRPr="000A7B52">
              <w:rPr>
                <w:rFonts w:ascii="Times New Roman" w:eastAsia="Times New Roman" w:hAnsi="Times New Roman"/>
                <w:sz w:val="20"/>
                <w:szCs w:val="20"/>
                <w:lang w:val="ro-RO"/>
              </w:rPr>
              <w:t xml:space="preserve"> numai cu personal calificat</w:t>
            </w:r>
            <w:r w:rsidR="004A055B">
              <w:rPr>
                <w:rFonts w:ascii="Times New Roman" w:eastAsia="Times New Roman" w:hAnsi="Times New Roman"/>
                <w:sz w:val="20"/>
                <w:szCs w:val="20"/>
                <w:lang w:val="ro-RO"/>
              </w:rPr>
              <w:t>.</w:t>
            </w:r>
          </w:p>
          <w:p w14:paraId="22932D9B" w14:textId="63B9459E" w:rsidR="00737D7A" w:rsidRPr="000A7B52" w:rsidRDefault="00737D7A" w:rsidP="00C55D82">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4A44573A" w:rsidR="0075631C" w:rsidRPr="000A7B52" w:rsidRDefault="0075631C" w:rsidP="0075631C">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004A055B">
              <w:rPr>
                <w:rFonts w:ascii="Times New Roman" w:eastAsia="Times New Roman" w:hAnsi="Times New Roman"/>
                <w:sz w:val="20"/>
                <w:szCs w:val="20"/>
                <w:lang w:val="ro-RO"/>
              </w:rPr>
              <w:t>UMFST G.E. Palade din Tg. Mureș</w:t>
            </w:r>
            <w:r w:rsidRPr="000A7B52">
              <w:rPr>
                <w:rFonts w:ascii="Times New Roman" w:hAnsi="Times New Roman"/>
                <w:bCs/>
                <w:sz w:val="20"/>
                <w:szCs w:val="20"/>
                <w:lang w:val="ro-RO"/>
              </w:rPr>
              <w:t xml:space="preserve"> a facturii fiscale, însoțită de documentele justificative de îndeplinire a contractului, </w:t>
            </w:r>
            <w:r w:rsidRPr="000A7B52">
              <w:rPr>
                <w:rFonts w:ascii="Times New Roman" w:hAnsi="Times New Roman"/>
                <w:bCs/>
                <w:sz w:val="20"/>
                <w:szCs w:val="20"/>
                <w:lang w:val="ro-RO"/>
              </w:rPr>
              <w:lastRenderedPageBreak/>
              <w:t xml:space="preserve">respectiv rapoartele de </w:t>
            </w:r>
            <w:proofErr w:type="spellStart"/>
            <w:r w:rsidRPr="000A7B52">
              <w:rPr>
                <w:rFonts w:ascii="Times New Roman" w:hAnsi="Times New Roman"/>
                <w:bCs/>
                <w:sz w:val="20"/>
                <w:szCs w:val="20"/>
                <w:lang w:val="ro-RO"/>
              </w:rPr>
              <w:t>mentenență</w:t>
            </w:r>
            <w:proofErr w:type="spellEnd"/>
            <w:r w:rsidRPr="000A7B52">
              <w:rPr>
                <w:rFonts w:ascii="Times New Roman" w:hAnsi="Times New Roman"/>
                <w:bCs/>
                <w:sz w:val="20"/>
                <w:szCs w:val="20"/>
                <w:lang w:val="ro-RO"/>
              </w:rPr>
              <w:t xml:space="preserve"> 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25A89830"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EB698C">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2C45E3CE"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4A055B">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Prețul contractului este nemodificabil pe toată perioada de derulare a serviciilor si include toate 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w:t>
            </w:r>
            <w:r w:rsidRPr="000A7B52">
              <w:rPr>
                <w:rFonts w:ascii="Times New Roman" w:hAnsi="Times New Roman"/>
                <w:sz w:val="20"/>
                <w:szCs w:val="20"/>
                <w:lang w:val="ro-RO"/>
              </w:rPr>
              <w:lastRenderedPageBreak/>
              <w:t>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F969B" w14:textId="77777777" w:rsidR="004629DC" w:rsidRDefault="004629DC">
      <w:pPr>
        <w:spacing w:after="0" w:line="240" w:lineRule="auto"/>
      </w:pPr>
      <w:r>
        <w:separator/>
      </w:r>
    </w:p>
  </w:endnote>
  <w:endnote w:type="continuationSeparator" w:id="0">
    <w:p w14:paraId="6C080EF8" w14:textId="77777777" w:rsidR="004629DC" w:rsidRDefault="0046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17D07601" w:rsidR="00F6167C" w:rsidRDefault="00F6167C">
    <w:pPr>
      <w:pStyle w:val="Footer"/>
      <w:jc w:val="right"/>
    </w:pPr>
    <w:r>
      <w:fldChar w:fldCharType="begin"/>
    </w:r>
    <w:r>
      <w:instrText xml:space="preserve"> PAGE   \* MERGEFORMAT </w:instrText>
    </w:r>
    <w:r>
      <w:fldChar w:fldCharType="separate"/>
    </w:r>
    <w:r w:rsidR="00570F3F">
      <w:rPr>
        <w:noProof/>
      </w:rPr>
      <w:t>7</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BB0AC" w14:textId="77777777" w:rsidR="004629DC" w:rsidRDefault="004629DC">
      <w:pPr>
        <w:spacing w:after="0" w:line="240" w:lineRule="auto"/>
      </w:pPr>
      <w:r>
        <w:separator/>
      </w:r>
    </w:p>
  </w:footnote>
  <w:footnote w:type="continuationSeparator" w:id="0">
    <w:p w14:paraId="303C855B" w14:textId="77777777" w:rsidR="004629DC" w:rsidRDefault="00462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3C379B8"/>
    <w:multiLevelType w:val="hybridMultilevel"/>
    <w:tmpl w:val="02B0742C"/>
    <w:lvl w:ilvl="0" w:tplc="790EB5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639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D4098"/>
    <w:multiLevelType w:val="hybridMultilevel"/>
    <w:tmpl w:val="AE9057CC"/>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8"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7365CE8"/>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4A1414B8"/>
    <w:multiLevelType w:val="hybridMultilevel"/>
    <w:tmpl w:val="0C8CC1D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DE04371"/>
    <w:multiLevelType w:val="hybridMultilevel"/>
    <w:tmpl w:val="0C8CC1D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B3C77"/>
    <w:multiLevelType w:val="hybridMultilevel"/>
    <w:tmpl w:val="2D06CC6A"/>
    <w:lvl w:ilvl="0" w:tplc="AF606B4C">
      <w:start w:val="1"/>
      <w:numFmt w:val="decimal"/>
      <w:lvlText w:val="%1."/>
      <w:lvlJc w:val="left"/>
      <w:pPr>
        <w:ind w:left="720"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63C502E"/>
    <w:multiLevelType w:val="hybridMultilevel"/>
    <w:tmpl w:val="D180D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3" w15:restartNumberingAfterBreak="0">
    <w:nsid w:val="744541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34"/>
  </w:num>
  <w:num w:numId="5">
    <w:abstractNumId w:val="23"/>
  </w:num>
  <w:num w:numId="6">
    <w:abstractNumId w:val="29"/>
  </w:num>
  <w:num w:numId="7">
    <w:abstractNumId w:val="6"/>
  </w:num>
  <w:num w:numId="8">
    <w:abstractNumId w:val="19"/>
  </w:num>
  <w:num w:numId="9">
    <w:abstractNumId w:val="22"/>
  </w:num>
  <w:num w:numId="10">
    <w:abstractNumId w:val="16"/>
  </w:num>
  <w:num w:numId="11">
    <w:abstractNumId w:val="25"/>
  </w:num>
  <w:num w:numId="12">
    <w:abstractNumId w:val="13"/>
  </w:num>
  <w:num w:numId="13">
    <w:abstractNumId w:val="19"/>
  </w:num>
  <w:num w:numId="14">
    <w:abstractNumId w:val="1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4"/>
  </w:num>
  <w:num w:numId="18">
    <w:abstractNumId w:val="10"/>
  </w:num>
  <w:num w:numId="19">
    <w:abstractNumId w:val="28"/>
  </w:num>
  <w:num w:numId="20">
    <w:abstractNumId w:val="31"/>
  </w:num>
  <w:num w:numId="21">
    <w:abstractNumId w:val="15"/>
  </w:num>
  <w:num w:numId="22">
    <w:abstractNumId w:val="20"/>
  </w:num>
  <w:num w:numId="23">
    <w:abstractNumId w:val="33"/>
  </w:num>
  <w:num w:numId="24">
    <w:abstractNumId w:val="8"/>
  </w:num>
  <w:num w:numId="25">
    <w:abstractNumId w:val="11"/>
  </w:num>
  <w:num w:numId="26">
    <w:abstractNumId w:val="26"/>
  </w:num>
  <w:num w:numId="27">
    <w:abstractNumId w:val="27"/>
  </w:num>
  <w:num w:numId="2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42D"/>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550"/>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9D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55B"/>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409"/>
    <w:rsid w:val="00500D21"/>
    <w:rsid w:val="00500EF3"/>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BBF"/>
    <w:rsid w:val="005329E4"/>
    <w:rsid w:val="00532DB6"/>
    <w:rsid w:val="00533613"/>
    <w:rsid w:val="005336A7"/>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7550"/>
    <w:rsid w:val="00561D54"/>
    <w:rsid w:val="0056241F"/>
    <w:rsid w:val="005647A7"/>
    <w:rsid w:val="00564E27"/>
    <w:rsid w:val="00564ED8"/>
    <w:rsid w:val="00564FD6"/>
    <w:rsid w:val="00565ED6"/>
    <w:rsid w:val="005708FE"/>
    <w:rsid w:val="00570F3F"/>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0D7B"/>
    <w:rsid w:val="00593517"/>
    <w:rsid w:val="0059504A"/>
    <w:rsid w:val="00595359"/>
    <w:rsid w:val="00596299"/>
    <w:rsid w:val="00597432"/>
    <w:rsid w:val="0059790F"/>
    <w:rsid w:val="005A2141"/>
    <w:rsid w:val="005A42B7"/>
    <w:rsid w:val="005A53F6"/>
    <w:rsid w:val="005B0E67"/>
    <w:rsid w:val="005B0F8A"/>
    <w:rsid w:val="005B15C4"/>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1666"/>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25FA"/>
    <w:rsid w:val="006D4B56"/>
    <w:rsid w:val="006E09AE"/>
    <w:rsid w:val="006E1109"/>
    <w:rsid w:val="006E18C2"/>
    <w:rsid w:val="006E55F0"/>
    <w:rsid w:val="006E5890"/>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549A6"/>
    <w:rsid w:val="00754F6C"/>
    <w:rsid w:val="0075631C"/>
    <w:rsid w:val="00760C26"/>
    <w:rsid w:val="00764409"/>
    <w:rsid w:val="0076485D"/>
    <w:rsid w:val="00764BD0"/>
    <w:rsid w:val="00764D08"/>
    <w:rsid w:val="00765347"/>
    <w:rsid w:val="00765D3B"/>
    <w:rsid w:val="00766F4D"/>
    <w:rsid w:val="00774240"/>
    <w:rsid w:val="00775DB7"/>
    <w:rsid w:val="007766BF"/>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1C"/>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8CA"/>
    <w:rsid w:val="00871BF3"/>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416"/>
    <w:rsid w:val="008D5D5E"/>
    <w:rsid w:val="008D70A7"/>
    <w:rsid w:val="008D7752"/>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6868"/>
    <w:rsid w:val="00900F74"/>
    <w:rsid w:val="00901207"/>
    <w:rsid w:val="00901744"/>
    <w:rsid w:val="00902043"/>
    <w:rsid w:val="00905452"/>
    <w:rsid w:val="00905645"/>
    <w:rsid w:val="0090661B"/>
    <w:rsid w:val="00910F24"/>
    <w:rsid w:val="00912D2F"/>
    <w:rsid w:val="00912E44"/>
    <w:rsid w:val="009131F2"/>
    <w:rsid w:val="00920DBC"/>
    <w:rsid w:val="009259CB"/>
    <w:rsid w:val="009267B3"/>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0407"/>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854"/>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8EC"/>
    <w:rsid w:val="00A84C1A"/>
    <w:rsid w:val="00A860B4"/>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28BC"/>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3747"/>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2E91"/>
    <w:rsid w:val="00CA323C"/>
    <w:rsid w:val="00CA3A50"/>
    <w:rsid w:val="00CA4332"/>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46BB"/>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78F"/>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85B"/>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7EF"/>
    <w:rsid w:val="00EB5C69"/>
    <w:rsid w:val="00EB5F33"/>
    <w:rsid w:val="00EB66EF"/>
    <w:rsid w:val="00EB698C"/>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0C1B"/>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599E"/>
    <w:rsid w:val="00F66AAE"/>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43D0-3343-478A-9E1B-1B643BA6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14649</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12</cp:revision>
  <cp:lastPrinted>2021-07-06T11:49:00Z</cp:lastPrinted>
  <dcterms:created xsi:type="dcterms:W3CDTF">2022-05-25T08:57:00Z</dcterms:created>
  <dcterms:modified xsi:type="dcterms:W3CDTF">2023-09-04T06:29:00Z</dcterms:modified>
</cp:coreProperties>
</file>