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0E1A5" w14:textId="77777777" w:rsidR="003A623C" w:rsidRDefault="003A623C"/>
    <w:tbl>
      <w:tblPr>
        <w:tblW w:w="15260" w:type="dxa"/>
        <w:tblInd w:w="108" w:type="dxa"/>
        <w:tblLook w:val="04A0" w:firstRow="1" w:lastRow="0" w:firstColumn="1" w:lastColumn="0" w:noHBand="0" w:noVBand="1"/>
      </w:tblPr>
      <w:tblGrid>
        <w:gridCol w:w="480"/>
        <w:gridCol w:w="2860"/>
        <w:gridCol w:w="2140"/>
        <w:gridCol w:w="960"/>
        <w:gridCol w:w="1240"/>
        <w:gridCol w:w="1060"/>
        <w:gridCol w:w="1240"/>
        <w:gridCol w:w="1440"/>
        <w:gridCol w:w="960"/>
        <w:gridCol w:w="960"/>
        <w:gridCol w:w="960"/>
        <w:gridCol w:w="960"/>
      </w:tblGrid>
      <w:tr w:rsidR="0042079E" w:rsidRPr="006E7FCF" w14:paraId="3F1FEAD7" w14:textId="77777777" w:rsidTr="00C07B5E">
        <w:trPr>
          <w:trHeight w:val="315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6A4A" w14:textId="1576BE1B" w:rsidR="0042079E" w:rsidRPr="006E7FCF" w:rsidRDefault="0042079E" w:rsidP="00C07B5E">
            <w:pPr>
              <w:spacing w:after="0" w:line="240" w:lineRule="auto"/>
              <w:rPr>
                <w:rFonts w:ascii="UT Sans Light" w:eastAsia="Times New Roman" w:hAnsi="UT Sans Light"/>
                <w:b/>
                <w:bCs/>
                <w:color w:val="000000"/>
              </w:rPr>
            </w:pPr>
            <w:proofErr w:type="spellStart"/>
            <w:r w:rsidRPr="006E7FCF">
              <w:rPr>
                <w:rFonts w:ascii="UT Sans Light" w:eastAsia="Times New Roman" w:hAnsi="UT Sans Light"/>
                <w:b/>
                <w:bCs/>
                <w:color w:val="000000"/>
              </w:rPr>
              <w:t>Facultatea</w:t>
            </w:r>
            <w:proofErr w:type="spellEnd"/>
            <w:r w:rsidRPr="006E7FCF">
              <w:rPr>
                <w:rFonts w:ascii="UT Sans Light" w:eastAsia="Times New Roman" w:hAnsi="UT Sans Light"/>
                <w:b/>
                <w:bCs/>
                <w:color w:val="000000"/>
              </w:rPr>
              <w:t xml:space="preserve"> …………………………………………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4971" w14:textId="77777777" w:rsidR="0042079E" w:rsidRPr="006E7FCF" w:rsidRDefault="0042079E" w:rsidP="00C07B5E">
            <w:pPr>
              <w:spacing w:after="0" w:line="240" w:lineRule="auto"/>
              <w:rPr>
                <w:rFonts w:ascii="UT Sans Light" w:eastAsia="Times New Roman" w:hAnsi="UT Sans Light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1C23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4B5F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617E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DA6A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04D3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F735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7D19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27EA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0C663BBF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01BD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7C03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5C73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8E0E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86AC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81A6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9F3D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AA25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361E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ED4C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52A0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B20C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61A0980B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C981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3FC4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1D3D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A199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4EE9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22CE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EA5E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CE19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6688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33E3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8C6C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AF80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3625C81B" w14:textId="77777777" w:rsidTr="00C07B5E">
        <w:trPr>
          <w:trHeight w:val="315"/>
        </w:trPr>
        <w:tc>
          <w:tcPr>
            <w:tcW w:w="15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5BB78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Lista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companiilor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instituțiilor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cu </w:t>
            </w:r>
            <w:proofErr w:type="gramStart"/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care 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dorim</w:t>
            </w:r>
            <w:proofErr w:type="spellEnd"/>
            <w:proofErr w:type="gramEnd"/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inițierea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încheierea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parteneriate</w:t>
            </w:r>
            <w:proofErr w:type="spellEnd"/>
          </w:p>
        </w:tc>
      </w:tr>
      <w:tr w:rsidR="0042079E" w:rsidRPr="006E7FCF" w14:paraId="4F2A849D" w14:textId="77777777" w:rsidTr="00C07B5E">
        <w:trPr>
          <w:trHeight w:val="315"/>
        </w:trPr>
        <w:tc>
          <w:tcPr>
            <w:tcW w:w="9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81A8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FFAC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23B5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8F66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222F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2EBB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7C6BAB97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5C38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9A5F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1A08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97D9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2BE2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64F3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B50A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16B9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AC18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FC59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9DE6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69E6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65E20E89" w14:textId="77777777" w:rsidTr="00C07B5E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B69E" w14:textId="77777777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Nr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A17F" w14:textId="77777777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Compania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Instituția</w:t>
            </w:r>
            <w:proofErr w:type="spellEnd"/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2D4D" w14:textId="77777777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Domeniul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59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A43D" w14:textId="77777777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Date de contact (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dacă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există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8AA7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2858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A597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61BC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787C2F06" w14:textId="77777777" w:rsidTr="00C07B5E">
        <w:trPr>
          <w:trHeight w:val="4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4822D" w14:textId="77777777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2BB1C" w14:textId="77777777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0F4F2" w14:textId="77777777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9E3C" w14:textId="77777777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5816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1A3C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4C42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5F5D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1838B7D9" w14:textId="77777777" w:rsidTr="00C07B5E">
        <w:trPr>
          <w:trHeight w:val="76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4FAE1" w14:textId="77777777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973C3" w14:textId="77777777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ADA80" w14:textId="77777777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5877" w14:textId="77777777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Adresă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794A" w14:textId="77777777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Web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DE3A" w14:textId="77777777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48CF" w14:textId="77777777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230F" w14:textId="77777777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Persoană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contact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EC03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08C8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A465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71F6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3324C201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AC44" w14:textId="77777777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7B88" w14:textId="370D5B45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C72E" w14:textId="1673483A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0116" w14:textId="5FA68A99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6683" w14:textId="131FEBE6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67EF" w14:textId="4AA981A3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2C72" w14:textId="63DF3510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C530" w14:textId="05038168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AFFB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1F9A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34AE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D9F7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1B6DEB1A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8212" w14:textId="77777777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C0FB" w14:textId="7288170B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5239" w14:textId="69E8FDE6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23E8" w14:textId="2A6158F7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54E5" w14:textId="739ED198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B853" w14:textId="2EDBBA91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078A" w14:textId="3E911A60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2C98" w14:textId="5FADBC93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BFF9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9DEF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9192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6D47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6C1C83E8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01A9" w14:textId="77777777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..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9997" w14:textId="27283C3B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36F5" w14:textId="4D9B5B54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2DA6" w14:textId="5C0B92AF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E836" w14:textId="4307365D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2E38" w14:textId="06BD721E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E292" w14:textId="2CCFA4B1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FF23" w14:textId="34EDF231" w:rsidR="0042079E" w:rsidRPr="006E7FCF" w:rsidRDefault="0042079E" w:rsidP="003A623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C48B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F8BD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483E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6DB5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0027A4F8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D3C3E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CCBCC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33092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B1441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4B277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F698F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13CC2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C5F4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F590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5993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2216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7CFC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397A07FC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07445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93B0F" w14:textId="77777777" w:rsidR="0042079E" w:rsidRPr="006E7FCF" w:rsidRDefault="0042079E" w:rsidP="00C07B5E">
            <w:pPr>
              <w:spacing w:after="0" w:line="240" w:lineRule="auto"/>
              <w:rPr>
                <w:rFonts w:ascii="UT Sans Light" w:eastAsia="Times New Roman" w:hAnsi="UT Sans Light"/>
                <w:color w:val="000000"/>
                <w:sz w:val="20"/>
                <w:szCs w:val="20"/>
              </w:rPr>
            </w:pPr>
            <w:r w:rsidRPr="006E7FCF">
              <w:rPr>
                <w:rFonts w:ascii="UT Sans Light" w:eastAsia="Times New Roman" w:hAnsi="UT Sans Light"/>
                <w:color w:val="000000"/>
                <w:sz w:val="20"/>
                <w:szCs w:val="20"/>
              </w:rPr>
              <w:t>Data: ……………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B74F2" w14:textId="77777777" w:rsidR="0042079E" w:rsidRPr="006E7FCF" w:rsidRDefault="0042079E" w:rsidP="00C07B5E">
            <w:pPr>
              <w:spacing w:after="0" w:line="240" w:lineRule="auto"/>
              <w:rPr>
                <w:rFonts w:ascii="UT Sans Light" w:eastAsia="Times New Roman" w:hAnsi="UT Sans Light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255F2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807F8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693E1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EFF5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8650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6BBB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8F0C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75FC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072BEBF0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1144F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4D24B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47EE8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56745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78580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96B9F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290CC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BA60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CDAA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D5F6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2B17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DA57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0AA4AF32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70FBC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365F5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B267E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09C57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E7F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Decan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BD60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EACF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E65C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2520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FDF7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6A419628" w14:textId="77777777" w:rsidTr="00C07B5E">
        <w:trPr>
          <w:trHeight w:val="6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1C90F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B319E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B6D43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8EB6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E7F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6E7F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Nume</w:t>
            </w:r>
            <w:proofErr w:type="spellEnd"/>
            <w:r w:rsidRPr="006E7F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7F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Prenume</w:t>
            </w:r>
            <w:proofErr w:type="spellEnd"/>
            <w:r w:rsidRPr="006E7F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7F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Semnătură</w:t>
            </w:r>
            <w:proofErr w:type="spellEnd"/>
            <w:r w:rsidRPr="006E7FC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C11E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9669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ED05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BF77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3297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12A6B6C" w14:textId="77777777" w:rsidR="0042079E" w:rsidRDefault="0042079E" w:rsidP="0042079E">
      <w:pPr>
        <w:pStyle w:val="NoSpacing"/>
        <w:ind w:left="1080"/>
        <w:jc w:val="both"/>
        <w:rPr>
          <w:rFonts w:cs="Calibri"/>
          <w:b/>
          <w:color w:val="000000"/>
          <w:sz w:val="24"/>
          <w:szCs w:val="24"/>
          <w:shd w:val="clear" w:color="auto" w:fill="FFFFFF"/>
        </w:rPr>
      </w:pPr>
    </w:p>
    <w:p w14:paraId="036807D9" w14:textId="77777777" w:rsidR="0042079E" w:rsidRDefault="0042079E" w:rsidP="0042079E">
      <w:pPr>
        <w:pStyle w:val="NoSpacing"/>
        <w:ind w:left="1080"/>
        <w:jc w:val="both"/>
        <w:rPr>
          <w:rFonts w:cs="Calibri"/>
          <w:b/>
          <w:color w:val="000000"/>
          <w:sz w:val="24"/>
          <w:szCs w:val="24"/>
          <w:shd w:val="clear" w:color="auto" w:fill="FFFFFF"/>
        </w:rPr>
      </w:pPr>
    </w:p>
    <w:p w14:paraId="4901BBD1" w14:textId="77777777" w:rsidR="0042079E" w:rsidRDefault="0042079E" w:rsidP="0042079E">
      <w:pPr>
        <w:pStyle w:val="NoSpacing"/>
        <w:ind w:left="1080"/>
        <w:jc w:val="both"/>
        <w:rPr>
          <w:rFonts w:cs="Calibri"/>
          <w:b/>
          <w:color w:val="000000"/>
          <w:sz w:val="24"/>
          <w:szCs w:val="24"/>
          <w:shd w:val="clear" w:color="auto" w:fill="FFFFFF"/>
        </w:rPr>
      </w:pPr>
    </w:p>
    <w:p w14:paraId="628F0C4D" w14:textId="77777777" w:rsidR="0042079E" w:rsidRDefault="0042079E" w:rsidP="0042079E">
      <w:pPr>
        <w:pStyle w:val="NoSpacing"/>
        <w:ind w:left="1080"/>
        <w:jc w:val="both"/>
        <w:rPr>
          <w:rFonts w:cs="Calibri"/>
          <w:b/>
          <w:color w:val="000000"/>
          <w:sz w:val="24"/>
          <w:szCs w:val="24"/>
          <w:shd w:val="clear" w:color="auto" w:fill="FFFFFF"/>
        </w:rPr>
      </w:pPr>
    </w:p>
    <w:p w14:paraId="24D7DBD6" w14:textId="77777777" w:rsidR="0042079E" w:rsidRDefault="0042079E" w:rsidP="0042079E">
      <w:pPr>
        <w:pStyle w:val="NoSpacing"/>
        <w:ind w:left="1080"/>
        <w:jc w:val="both"/>
        <w:rPr>
          <w:rFonts w:cs="Calibri"/>
          <w:b/>
          <w:color w:val="000000"/>
          <w:sz w:val="24"/>
          <w:szCs w:val="24"/>
          <w:shd w:val="clear" w:color="auto" w:fill="FFFFFF"/>
        </w:rPr>
      </w:pPr>
    </w:p>
    <w:p w14:paraId="08196FDF" w14:textId="77777777" w:rsidR="0042079E" w:rsidRDefault="0042079E" w:rsidP="0042079E">
      <w:pPr>
        <w:pStyle w:val="NoSpacing"/>
        <w:ind w:left="1080"/>
        <w:jc w:val="both"/>
        <w:rPr>
          <w:rFonts w:cs="Calibri"/>
          <w:b/>
          <w:color w:val="000000"/>
          <w:sz w:val="24"/>
          <w:szCs w:val="24"/>
          <w:shd w:val="clear" w:color="auto" w:fill="FFFFFF"/>
        </w:rPr>
      </w:pPr>
    </w:p>
    <w:p w14:paraId="52E56A4B" w14:textId="77777777" w:rsidR="0042079E" w:rsidRPr="0042079E" w:rsidRDefault="0042079E" w:rsidP="0042079E">
      <w:pPr>
        <w:pStyle w:val="NoSpacing"/>
        <w:ind w:left="1080"/>
        <w:jc w:val="both"/>
        <w:rPr>
          <w:rFonts w:cs="Calibri"/>
          <w:b/>
          <w:color w:val="000000"/>
          <w:sz w:val="24"/>
          <w:szCs w:val="24"/>
          <w:shd w:val="clear" w:color="auto" w:fill="FFFFFF"/>
        </w:rPr>
      </w:pPr>
    </w:p>
    <w:p w14:paraId="462BA67F" w14:textId="77777777" w:rsidR="0042079E" w:rsidRDefault="0042079E" w:rsidP="0042079E">
      <w:pPr>
        <w:pStyle w:val="NoSpacing"/>
        <w:ind w:left="1080"/>
        <w:jc w:val="both"/>
        <w:rPr>
          <w:rFonts w:cs="Calibri"/>
          <w:b/>
          <w:sz w:val="24"/>
          <w:szCs w:val="24"/>
          <w:shd w:val="clear" w:color="auto" w:fill="FFFFFF"/>
        </w:rPr>
      </w:pPr>
    </w:p>
    <w:tbl>
      <w:tblPr>
        <w:tblW w:w="14460" w:type="dxa"/>
        <w:tblInd w:w="108" w:type="dxa"/>
        <w:tblLook w:val="04A0" w:firstRow="1" w:lastRow="0" w:firstColumn="1" w:lastColumn="0" w:noHBand="0" w:noVBand="1"/>
      </w:tblPr>
      <w:tblGrid>
        <w:gridCol w:w="480"/>
        <w:gridCol w:w="2860"/>
        <w:gridCol w:w="2140"/>
        <w:gridCol w:w="2360"/>
        <w:gridCol w:w="2120"/>
        <w:gridCol w:w="974"/>
        <w:gridCol w:w="1329"/>
        <w:gridCol w:w="1060"/>
        <w:gridCol w:w="1240"/>
      </w:tblGrid>
      <w:tr w:rsidR="0042079E" w:rsidRPr="006E7FCF" w14:paraId="0ECC32F6" w14:textId="77777777" w:rsidTr="00C07B5E">
        <w:trPr>
          <w:trHeight w:val="315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3B85" w14:textId="77777777" w:rsidR="0082355E" w:rsidRDefault="0082355E" w:rsidP="00C07B5E">
            <w:pPr>
              <w:spacing w:after="0" w:line="240" w:lineRule="auto"/>
              <w:rPr>
                <w:rFonts w:ascii="UT Sans Light" w:eastAsia="Times New Roman" w:hAnsi="UT Sans Light"/>
                <w:b/>
                <w:bCs/>
                <w:color w:val="000000"/>
              </w:rPr>
            </w:pPr>
          </w:p>
          <w:p w14:paraId="5EBB0793" w14:textId="77777777" w:rsidR="0082355E" w:rsidRDefault="0082355E" w:rsidP="00C07B5E">
            <w:pPr>
              <w:spacing w:after="0" w:line="240" w:lineRule="auto"/>
              <w:rPr>
                <w:rFonts w:ascii="UT Sans Light" w:eastAsia="Times New Roman" w:hAnsi="UT Sans Light"/>
                <w:b/>
                <w:bCs/>
                <w:color w:val="000000"/>
              </w:rPr>
            </w:pPr>
          </w:p>
          <w:p w14:paraId="481E7D53" w14:textId="77777777" w:rsidR="0042079E" w:rsidRPr="006E7FCF" w:rsidRDefault="0042079E" w:rsidP="00C07B5E">
            <w:pPr>
              <w:spacing w:after="0" w:line="240" w:lineRule="auto"/>
              <w:rPr>
                <w:rFonts w:ascii="UT Sans Light" w:eastAsia="Times New Roman" w:hAnsi="UT Sans Light"/>
                <w:b/>
                <w:bCs/>
                <w:color w:val="000000"/>
              </w:rPr>
            </w:pPr>
            <w:proofErr w:type="spellStart"/>
            <w:r w:rsidRPr="006E7FCF">
              <w:rPr>
                <w:rFonts w:ascii="UT Sans Light" w:eastAsia="Times New Roman" w:hAnsi="UT Sans Light"/>
                <w:b/>
                <w:bCs/>
                <w:color w:val="000000"/>
              </w:rPr>
              <w:t>Facultatea</w:t>
            </w:r>
            <w:proofErr w:type="spellEnd"/>
            <w:r w:rsidRPr="006E7FCF">
              <w:rPr>
                <w:rFonts w:ascii="UT Sans Light" w:eastAsia="Times New Roman" w:hAnsi="UT Sans Light"/>
                <w:b/>
                <w:bCs/>
                <w:color w:val="000000"/>
              </w:rPr>
              <w:t xml:space="preserve"> …………………………………………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BAB5" w14:textId="77777777" w:rsidR="0042079E" w:rsidRPr="006E7FCF" w:rsidRDefault="0042079E" w:rsidP="00C07B5E">
            <w:pPr>
              <w:spacing w:after="0" w:line="240" w:lineRule="auto"/>
              <w:rPr>
                <w:rFonts w:ascii="UT Sans Light" w:eastAsia="Times New Roman" w:hAnsi="UT Sans Light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9EA1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370C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6F73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4912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1D85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7B575614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D152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1B59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CFAA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9EA5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23BD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F6FA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D59F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17D1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8BDB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2E38E3EF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317A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0B08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1974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7865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7AE8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E34F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2884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0920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DACF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59184D8C" w14:textId="77777777" w:rsidTr="00C07B5E">
        <w:trPr>
          <w:trHeight w:val="315"/>
        </w:trPr>
        <w:tc>
          <w:tcPr>
            <w:tcW w:w="14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D0C28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Fişa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prezentare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2079E" w:rsidRPr="006E7FCF" w14:paraId="52CBC9BA" w14:textId="77777777" w:rsidTr="00C07B5E">
        <w:trPr>
          <w:trHeight w:val="315"/>
        </w:trPr>
        <w:tc>
          <w:tcPr>
            <w:tcW w:w="14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C6BC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ofertă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lucrări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pe care le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poate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presta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executa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UMFST,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prin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structurile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proprii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comunitatea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de business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instituții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publice</w:t>
            </w:r>
            <w:proofErr w:type="spellEnd"/>
          </w:p>
        </w:tc>
      </w:tr>
      <w:tr w:rsidR="0042079E" w:rsidRPr="006E7FCF" w14:paraId="0FFB48BD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BD95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F53C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0597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695D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0A1F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327D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9630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92CC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4A0B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247928CD" w14:textId="77777777" w:rsidTr="00C07B5E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42BC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Nr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E6D9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  <w:proofErr w:type="gram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EC00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Structura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cadrul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UMFST (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Centru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cercetare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 etc.)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147553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Scurtă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descriere</w:t>
            </w:r>
            <w:proofErr w:type="spellEnd"/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A2E9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Baza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materială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folosită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echipamente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 software, etc.)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6923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Date de contact </w:t>
            </w:r>
          </w:p>
        </w:tc>
      </w:tr>
      <w:tr w:rsidR="0042079E" w:rsidRPr="006E7FCF" w14:paraId="0EEAF05C" w14:textId="77777777" w:rsidTr="00C07B5E">
        <w:trPr>
          <w:trHeight w:val="4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F0614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923A7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99736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CAA86A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BD462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F8054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Ale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persoanei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responsabile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din UMFST</w:t>
            </w:r>
          </w:p>
        </w:tc>
      </w:tr>
      <w:tr w:rsidR="0042079E" w:rsidRPr="006E7FCF" w14:paraId="402E4129" w14:textId="77777777" w:rsidTr="00C07B5E">
        <w:trPr>
          <w:trHeight w:val="76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3A4BA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37353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C0562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B725FE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94D41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7121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Nume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F9DF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B5A8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B91C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E-mail</w:t>
            </w:r>
          </w:p>
        </w:tc>
      </w:tr>
      <w:tr w:rsidR="0042079E" w:rsidRPr="006E7FCF" w14:paraId="6CE6C30F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A181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A303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7910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 w:rsidRPr="006E7FCF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45E3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</w:rPr>
            </w:pPr>
            <w:r w:rsidRPr="006E7FCF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DEAB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31B8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3363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4B1B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4B77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</w:tr>
      <w:tr w:rsidR="0042079E" w:rsidRPr="006E7FCF" w14:paraId="17FF0564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0472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6CD9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75CF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 w:rsidRPr="006E7FCF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49C9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</w:rPr>
            </w:pPr>
            <w:r w:rsidRPr="006E7FCF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77B7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7D32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DF93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E058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76EC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</w:tr>
      <w:tr w:rsidR="0042079E" w:rsidRPr="006E7FCF" w14:paraId="6F18D6B6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9603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..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ABE8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D3AC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 w:rsidRPr="006E7FCF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5903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</w:rPr>
            </w:pPr>
            <w:r w:rsidRPr="006E7FCF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6E61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521C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D1F6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C9C0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7621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</w:tr>
      <w:tr w:rsidR="0042079E" w:rsidRPr="006E7FCF" w14:paraId="3215A9E6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1E54D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68514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C1C65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A1726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6D914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2D105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99749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DCFFF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12281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72B83F81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399C6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F03C4" w14:textId="77777777" w:rsidR="0042079E" w:rsidRPr="006E7FCF" w:rsidRDefault="0042079E" w:rsidP="00C07B5E">
            <w:pPr>
              <w:spacing w:after="0" w:line="240" w:lineRule="auto"/>
              <w:rPr>
                <w:rFonts w:ascii="UT Sans Light" w:eastAsia="Times New Roman" w:hAnsi="UT Sans Light"/>
                <w:color w:val="000000"/>
                <w:sz w:val="20"/>
                <w:szCs w:val="20"/>
              </w:rPr>
            </w:pPr>
            <w:r w:rsidRPr="006E7FCF">
              <w:rPr>
                <w:rFonts w:ascii="UT Sans Light" w:eastAsia="Times New Roman" w:hAnsi="UT Sans Light"/>
                <w:color w:val="000000"/>
                <w:sz w:val="20"/>
                <w:szCs w:val="20"/>
              </w:rPr>
              <w:t>Data: ……………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050F0" w14:textId="77777777" w:rsidR="0042079E" w:rsidRPr="006E7FCF" w:rsidRDefault="0042079E" w:rsidP="00C07B5E">
            <w:pPr>
              <w:spacing w:after="0" w:line="240" w:lineRule="auto"/>
              <w:rPr>
                <w:rFonts w:ascii="UT Sans Light" w:eastAsia="Times New Roman" w:hAnsi="UT Sans Light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E061D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D7B58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1E612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3E0D6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5303D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52EB9F6C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927EC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D41C1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06BB9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14D2E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AC7AA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A7218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7B213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754F3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2C426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192EFC6A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FE639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FF970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12AA2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D66E3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0EABB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9E0B8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UT Sans Light" w:eastAsia="Times New Roman" w:hAnsi="UT Sans Light"/>
                <w:color w:val="000000"/>
                <w:sz w:val="20"/>
                <w:szCs w:val="20"/>
              </w:rPr>
            </w:pPr>
            <w:r w:rsidRPr="006E7FCF">
              <w:rPr>
                <w:rFonts w:ascii="UT Sans Light" w:eastAsia="Times New Roman" w:hAnsi="UT Sans Light"/>
                <w:color w:val="000000"/>
                <w:sz w:val="20"/>
                <w:szCs w:val="20"/>
              </w:rPr>
              <w:t>Decan</w:t>
            </w:r>
          </w:p>
        </w:tc>
      </w:tr>
      <w:tr w:rsidR="0042079E" w:rsidRPr="006E7FCF" w14:paraId="022A0CFF" w14:textId="77777777" w:rsidTr="00C07B5E">
        <w:trPr>
          <w:trHeight w:val="6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634DE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UT Sans Light" w:eastAsia="Times New Roman" w:hAnsi="UT Sans Light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6F1A1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0842F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BB89E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6726C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06331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UT Sans Light" w:eastAsia="Times New Roman" w:hAnsi="UT Sans Light"/>
                <w:color w:val="000000"/>
                <w:sz w:val="20"/>
                <w:szCs w:val="20"/>
              </w:rPr>
            </w:pPr>
            <w:r w:rsidRPr="006E7FCF">
              <w:rPr>
                <w:rFonts w:ascii="UT Sans Light" w:eastAsia="Times New Roman" w:hAnsi="UT Sans Light"/>
                <w:color w:val="000000"/>
                <w:sz w:val="20"/>
                <w:szCs w:val="20"/>
              </w:rPr>
              <w:t>(</w:t>
            </w:r>
            <w:proofErr w:type="spellStart"/>
            <w:r w:rsidRPr="006E7FCF">
              <w:rPr>
                <w:rFonts w:ascii="UT Sans Light" w:eastAsia="Times New Roman" w:hAnsi="UT Sans Light"/>
                <w:color w:val="000000"/>
                <w:sz w:val="20"/>
                <w:szCs w:val="20"/>
              </w:rPr>
              <w:t>Nume</w:t>
            </w:r>
            <w:proofErr w:type="spellEnd"/>
            <w:r w:rsidRPr="006E7FCF">
              <w:rPr>
                <w:rFonts w:ascii="UT Sans Light" w:eastAsia="Times New Roman" w:hAnsi="UT Sans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7FCF">
              <w:rPr>
                <w:rFonts w:ascii="UT Sans Light" w:eastAsia="Times New Roman" w:hAnsi="UT Sans Light"/>
                <w:color w:val="000000"/>
                <w:sz w:val="20"/>
                <w:szCs w:val="20"/>
              </w:rPr>
              <w:t>Prenume</w:t>
            </w:r>
            <w:proofErr w:type="spellEnd"/>
            <w:r w:rsidRPr="006E7FCF">
              <w:rPr>
                <w:rFonts w:ascii="UT Sans Light" w:eastAsia="Times New Roman" w:hAnsi="UT Sans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7FCF">
              <w:rPr>
                <w:rFonts w:ascii="UT Sans Light" w:eastAsia="Times New Roman" w:hAnsi="UT Sans Light"/>
                <w:color w:val="000000"/>
                <w:sz w:val="20"/>
                <w:szCs w:val="20"/>
              </w:rPr>
              <w:t>Semnătură</w:t>
            </w:r>
            <w:proofErr w:type="spellEnd"/>
            <w:r w:rsidRPr="006E7FCF">
              <w:rPr>
                <w:rFonts w:ascii="UT Sans Light" w:eastAsia="Times New Roman" w:hAnsi="UT Sans Light"/>
                <w:color w:val="000000"/>
                <w:sz w:val="20"/>
                <w:szCs w:val="20"/>
              </w:rPr>
              <w:t>)</w:t>
            </w:r>
          </w:p>
        </w:tc>
      </w:tr>
    </w:tbl>
    <w:p w14:paraId="22413CF9" w14:textId="77777777" w:rsidR="0042079E" w:rsidRPr="007E4ACB" w:rsidRDefault="0042079E" w:rsidP="0042079E">
      <w:pPr>
        <w:pStyle w:val="NoSpacing"/>
        <w:ind w:left="1080"/>
        <w:jc w:val="both"/>
        <w:rPr>
          <w:rFonts w:cs="Calibri"/>
          <w:b/>
          <w:color w:val="000000"/>
          <w:sz w:val="24"/>
          <w:szCs w:val="24"/>
          <w:shd w:val="clear" w:color="auto" w:fill="FFFFFF"/>
        </w:rPr>
      </w:pPr>
    </w:p>
    <w:p w14:paraId="3BCCE7FD" w14:textId="77777777" w:rsidR="0042079E" w:rsidRDefault="0042079E" w:rsidP="002D6A4C">
      <w:pPr>
        <w:pStyle w:val="NoSpacing"/>
        <w:ind w:firstLine="720"/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</w:p>
    <w:sectPr w:rsidR="0042079E" w:rsidSect="0042079E">
      <w:headerReference w:type="default" r:id="rId7"/>
      <w:footerReference w:type="default" r:id="rId8"/>
      <w:pgSz w:w="16839" w:h="11907" w:orient="landscape" w:code="9"/>
      <w:pgMar w:top="749" w:right="1138" w:bottom="907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F6FC" w14:textId="77777777" w:rsidR="00420EBE" w:rsidRDefault="00420EBE">
      <w:pPr>
        <w:spacing w:after="0" w:line="240" w:lineRule="auto"/>
      </w:pPr>
      <w:r>
        <w:separator/>
      </w:r>
    </w:p>
  </w:endnote>
  <w:endnote w:type="continuationSeparator" w:id="0">
    <w:p w14:paraId="694014B6" w14:textId="77777777" w:rsidR="00420EBE" w:rsidRDefault="00420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 Sans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EA35E" w14:textId="77777777" w:rsidR="00C95C77" w:rsidRDefault="004E3CD9">
    <w:pPr>
      <w:pStyle w:val="Footer"/>
    </w:pPr>
    <w:r>
      <w:rPr>
        <w:noProof/>
      </w:rPr>
      <w:pict w14:anchorId="210E6C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-64.6pt;margin-top:-138.6pt;width:104.15pt;height:199.05pt;z-index:-2">
          <v:imagedata r:id="rId1" o:title="SUBSOL"/>
        </v:shape>
      </w:pict>
    </w:r>
    <w:r w:rsidR="00C957ED">
      <w:rPr>
        <w:noProof/>
      </w:rPr>
      <w:pict w14:anchorId="4175E40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8.75pt;margin-top:4.5pt;width:447.95pt;height:37.1pt;z-index:1" filled="f" stroked="f">
          <v:textbox style="mso-next-textbox:#_x0000_s2049">
            <w:txbxContent>
              <w:p w14:paraId="1DE7B02E" w14:textId="77777777" w:rsidR="00C95C77" w:rsidRDefault="00286D15" w:rsidP="00601F0A">
                <w:pPr>
                  <w:spacing w:after="0" w:line="240" w:lineRule="auto"/>
                  <w:jc w:val="center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  <w:proofErr w:type="spellStart"/>
                <w:r>
                  <w:rPr>
                    <w:rFonts w:ascii="Arial" w:hAnsi="Arial"/>
                    <w:b/>
                    <w:color w:val="0D0D0D"/>
                    <w:sz w:val="16"/>
                    <w:szCs w:val="16"/>
                  </w:rPr>
                  <w:t>A</w:t>
                </w:r>
                <w:r>
                  <w:rPr>
                    <w:rFonts w:ascii="Arial" w:hAnsi="Arial"/>
                    <w:b/>
                    <w:color w:val="0D0D0D"/>
                    <w:sz w:val="14"/>
                  </w:rPr>
                  <w:t>dresa</w:t>
                </w:r>
                <w:proofErr w:type="spellEnd"/>
                <w:r>
                  <w:rPr>
                    <w:rFonts w:ascii="Arial" w:hAnsi="Arial"/>
                    <w:b/>
                    <w:color w:val="0D0D0D"/>
                    <w:sz w:val="14"/>
                  </w:rPr>
                  <w:t xml:space="preserve"> UMF</w:t>
                </w:r>
                <w:r w:rsidR="00B0744E">
                  <w:rPr>
                    <w:rFonts w:ascii="Arial" w:hAnsi="Arial"/>
                    <w:b/>
                    <w:color w:val="0D0D0D"/>
                    <w:sz w:val="14"/>
                  </w:rPr>
                  <w:t>ST</w:t>
                </w:r>
                <w:r>
                  <w:rPr>
                    <w:rFonts w:ascii="Arial" w:hAnsi="Arial"/>
                    <w:b/>
                    <w:color w:val="0D0D0D"/>
                    <w:sz w:val="14"/>
                  </w:rPr>
                  <w:t>:</w:t>
                </w:r>
                <w:r>
                  <w:rPr>
                    <w:rFonts w:ascii="Arial" w:hAnsi="Arial"/>
                    <w:color w:val="0D0D0D"/>
                    <w:sz w:val="14"/>
                  </w:rPr>
                  <w:t xml:space="preserve"> T</w:t>
                </w:r>
                <w:r w:rsidR="00B0744E">
                  <w:rPr>
                    <w:rFonts w:ascii="Arial" w:hAnsi="Arial"/>
                    <w:color w:val="0D0D0D"/>
                    <w:sz w:val="14"/>
                    <w:lang w:val="ro-RO"/>
                  </w:rPr>
                  <w:t>â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>rgu Mureş, str. Gh. Marinescu nr. 38, 540139, judeţul Mureş, România</w:t>
                </w:r>
              </w:p>
              <w:p w14:paraId="5C5E95D2" w14:textId="77777777" w:rsidR="00C95C77" w:rsidRPr="00A84C1A" w:rsidRDefault="00286D15" w:rsidP="00601F0A">
                <w:pPr>
                  <w:spacing w:after="0" w:line="240" w:lineRule="auto"/>
                  <w:jc w:val="center"/>
                  <w:rPr>
                    <w:color w:val="0D0D0D"/>
                    <w:lang w:val="ro-RO"/>
                  </w:rPr>
                </w:pPr>
                <w:r>
                  <w:rPr>
                    <w:rFonts w:ascii="Arial" w:hAnsi="Arial"/>
                    <w:b/>
                    <w:color w:val="0D0D0D"/>
                    <w:sz w:val="14"/>
                    <w:lang w:val="ro-RO"/>
                  </w:rPr>
                  <w:t>Web: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www.umf</w:t>
                </w:r>
                <w:r w:rsidR="004D450E">
                  <w:rPr>
                    <w:rFonts w:ascii="Arial" w:hAnsi="Arial"/>
                    <w:color w:val="0D0D0D"/>
                    <w:sz w:val="14"/>
                    <w:lang w:val="ro-RO"/>
                  </w:rPr>
                  <w:t>tgm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.ro | </w:t>
                </w:r>
                <w:r>
                  <w:rPr>
                    <w:rFonts w:ascii="Arial" w:hAnsi="Arial"/>
                    <w:b/>
                    <w:color w:val="0D0D0D"/>
                    <w:sz w:val="14"/>
                    <w:lang w:val="ro-RO"/>
                  </w:rPr>
                  <w:t>Email:</w:t>
                </w:r>
                <w:r w:rsidR="00B92024"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</w:t>
                </w:r>
                <w:r w:rsidR="00941487">
                  <w:rPr>
                    <w:rFonts w:ascii="Arial" w:hAnsi="Arial"/>
                    <w:color w:val="0D0D0D"/>
                    <w:sz w:val="14"/>
                    <w:lang w:val="ro-RO"/>
                  </w:rPr>
                  <w:t>vasile.sefan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>@</w:t>
                </w:r>
                <w:r w:rsidR="00941487">
                  <w:rPr>
                    <w:rFonts w:ascii="Arial" w:hAnsi="Arial"/>
                    <w:color w:val="0D0D0D"/>
                    <w:sz w:val="14"/>
                    <w:lang w:val="ro-RO"/>
                  </w:rPr>
                  <w:t>ea.upm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>.ro |</w:t>
                </w:r>
              </w:p>
            </w:txbxContent>
          </v:textbox>
        </v:shape>
      </w:pict>
    </w:r>
    <w:r w:rsidR="00AF0996">
      <w:rPr>
        <w:noProof/>
      </w:rPr>
      <w:pict w14:anchorId="62BA3DF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160.2pt;margin-top:781.65pt;width:337.95pt;height:0;flip:x;z-index:-4;mso-position-horizontal-relative:page;mso-position-vertical-relative:page" o:connectortype="straight" strokeweight=".5pt"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8E5B1" w14:textId="77777777" w:rsidR="00420EBE" w:rsidRDefault="00420EBE">
      <w:pPr>
        <w:spacing w:after="0" w:line="240" w:lineRule="auto"/>
      </w:pPr>
      <w:r>
        <w:separator/>
      </w:r>
    </w:p>
  </w:footnote>
  <w:footnote w:type="continuationSeparator" w:id="0">
    <w:p w14:paraId="523D6021" w14:textId="77777777" w:rsidR="00420EBE" w:rsidRDefault="00420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AE47D" w14:textId="77777777" w:rsidR="00C95C77" w:rsidRDefault="00026C87">
    <w:pPr>
      <w:pStyle w:val="Header"/>
    </w:pPr>
    <w:r>
      <w:rPr>
        <w:noProof/>
      </w:rPr>
      <w:pict w14:anchorId="02B66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-25.15pt;margin-top:-19.9pt;width:277.85pt;height:62.7pt;z-index:5">
          <v:imagedata r:id="rId1" o:title="LOGO PENTRU ANTET"/>
          <w10:wrap type="square"/>
        </v:shape>
      </w:pict>
    </w:r>
  </w:p>
  <w:p w14:paraId="12EC5C11" w14:textId="77777777" w:rsidR="005E70BF" w:rsidRDefault="00AF0996">
    <w:r>
      <w:rPr>
        <w:noProof/>
      </w:rPr>
      <w:pict w14:anchorId="2A69347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margin-left:-21.2pt;margin-top:24.95pt;width:789.3pt;height:0;z-index:3" o:connectortype="straight" strokecolor="#4277ce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1AE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rasp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9743C8"/>
    <w:multiLevelType w:val="hybridMultilevel"/>
    <w:tmpl w:val="B47A3F4A"/>
    <w:lvl w:ilvl="0" w:tplc="DA6E62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985B3C"/>
    <w:multiLevelType w:val="hybridMultilevel"/>
    <w:tmpl w:val="634CD7A4"/>
    <w:lvl w:ilvl="0" w:tplc="3C6ECD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62491A"/>
    <w:multiLevelType w:val="hybridMultilevel"/>
    <w:tmpl w:val="38CA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81F50"/>
    <w:multiLevelType w:val="hybridMultilevel"/>
    <w:tmpl w:val="CAE8D6E8"/>
    <w:name w:val="WW8Num22"/>
    <w:lvl w:ilvl="0" w:tplc="0000000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583332"/>
    <w:multiLevelType w:val="hybridMultilevel"/>
    <w:tmpl w:val="34E83666"/>
    <w:lvl w:ilvl="0" w:tplc="649AD15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B27997"/>
    <w:multiLevelType w:val="hybridMultilevel"/>
    <w:tmpl w:val="73FE6DC2"/>
    <w:lvl w:ilvl="0" w:tplc="B2423E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EF16AF"/>
    <w:multiLevelType w:val="hybridMultilevel"/>
    <w:tmpl w:val="4FC4AADE"/>
    <w:lvl w:ilvl="0" w:tplc="A9F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5C280F"/>
    <w:multiLevelType w:val="hybridMultilevel"/>
    <w:tmpl w:val="99446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B5571C"/>
    <w:multiLevelType w:val="hybridMultilevel"/>
    <w:tmpl w:val="A2F2B8F2"/>
    <w:lvl w:ilvl="0" w:tplc="36AA5F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D123B3"/>
    <w:multiLevelType w:val="hybridMultilevel"/>
    <w:tmpl w:val="5ED6CAAE"/>
    <w:lvl w:ilvl="0" w:tplc="0A5EFE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FC2684"/>
    <w:multiLevelType w:val="hybridMultilevel"/>
    <w:tmpl w:val="B374D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DEA63EC"/>
    <w:multiLevelType w:val="hybridMultilevel"/>
    <w:tmpl w:val="37B2F9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D6275"/>
    <w:multiLevelType w:val="hybridMultilevel"/>
    <w:tmpl w:val="2DD83082"/>
    <w:name w:val="WW8Num42"/>
    <w:lvl w:ilvl="0" w:tplc="7CF8A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171DC9"/>
    <w:multiLevelType w:val="hybridMultilevel"/>
    <w:tmpl w:val="A9302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2951FB"/>
    <w:multiLevelType w:val="hybridMultilevel"/>
    <w:tmpl w:val="A35ECF66"/>
    <w:lvl w:ilvl="0" w:tplc="191225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190EB7"/>
    <w:multiLevelType w:val="hybridMultilevel"/>
    <w:tmpl w:val="20CED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563CF"/>
    <w:multiLevelType w:val="hybridMultilevel"/>
    <w:tmpl w:val="CBB69508"/>
    <w:lvl w:ilvl="0" w:tplc="DFC673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54D77"/>
    <w:multiLevelType w:val="hybridMultilevel"/>
    <w:tmpl w:val="03D211FA"/>
    <w:name w:val="WW8Num23"/>
    <w:lvl w:ilvl="0" w:tplc="0000000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B86FD8"/>
    <w:multiLevelType w:val="hybridMultilevel"/>
    <w:tmpl w:val="1A0EF350"/>
    <w:name w:val="WW8Num232"/>
    <w:lvl w:ilvl="0" w:tplc="0000000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5B59D3"/>
    <w:multiLevelType w:val="hybridMultilevel"/>
    <w:tmpl w:val="CD2A6642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0E776E"/>
    <w:multiLevelType w:val="hybridMultilevel"/>
    <w:tmpl w:val="15A82B96"/>
    <w:lvl w:ilvl="0" w:tplc="9AE4A0A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96E63"/>
    <w:multiLevelType w:val="hybridMultilevel"/>
    <w:tmpl w:val="5686CBD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B866BC8"/>
    <w:multiLevelType w:val="hybridMultilevel"/>
    <w:tmpl w:val="A752A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8708A"/>
    <w:multiLevelType w:val="multilevel"/>
    <w:tmpl w:val="7D44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704EE8"/>
    <w:multiLevelType w:val="hybridMultilevel"/>
    <w:tmpl w:val="B2A025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655D19"/>
    <w:multiLevelType w:val="hybridMultilevel"/>
    <w:tmpl w:val="AA446570"/>
    <w:lvl w:ilvl="0" w:tplc="75047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D2156A"/>
    <w:multiLevelType w:val="hybridMultilevel"/>
    <w:tmpl w:val="074C4E80"/>
    <w:lvl w:ilvl="0" w:tplc="19EA7D7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E3EFA"/>
    <w:multiLevelType w:val="hybridMultilevel"/>
    <w:tmpl w:val="978ED2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85920"/>
    <w:multiLevelType w:val="hybridMultilevel"/>
    <w:tmpl w:val="01F20764"/>
    <w:lvl w:ilvl="0" w:tplc="18EA4574">
      <w:start w:val="1"/>
      <w:numFmt w:val="lowerLetter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A849BB"/>
    <w:multiLevelType w:val="hybridMultilevel"/>
    <w:tmpl w:val="BF82793E"/>
    <w:name w:val="WW8Num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8"/>
  </w:num>
  <w:num w:numId="4">
    <w:abstractNumId w:val="7"/>
  </w:num>
  <w:num w:numId="5">
    <w:abstractNumId w:val="14"/>
  </w:num>
  <w:num w:numId="6">
    <w:abstractNumId w:val="6"/>
  </w:num>
  <w:num w:numId="7">
    <w:abstractNumId w:val="15"/>
  </w:num>
  <w:num w:numId="8">
    <w:abstractNumId w:val="34"/>
  </w:num>
  <w:num w:numId="9">
    <w:abstractNumId w:val="13"/>
  </w:num>
  <w:num w:numId="10">
    <w:abstractNumId w:val="21"/>
  </w:num>
  <w:num w:numId="11">
    <w:abstractNumId w:val="16"/>
  </w:num>
  <w:num w:numId="12">
    <w:abstractNumId w:val="26"/>
  </w:num>
  <w:num w:numId="13">
    <w:abstractNumId w:val="22"/>
  </w:num>
  <w:num w:numId="14">
    <w:abstractNumId w:val="10"/>
  </w:num>
  <w:num w:numId="15">
    <w:abstractNumId w:val="32"/>
  </w:num>
  <w:num w:numId="16">
    <w:abstractNumId w:val="11"/>
  </w:num>
  <w:num w:numId="17">
    <w:abstractNumId w:val="19"/>
  </w:num>
  <w:num w:numId="18">
    <w:abstractNumId w:val="20"/>
  </w:num>
  <w:num w:numId="19">
    <w:abstractNumId w:val="29"/>
  </w:num>
  <w:num w:numId="20">
    <w:abstractNumId w:val="27"/>
  </w:num>
  <w:num w:numId="21">
    <w:abstractNumId w:val="8"/>
  </w:num>
  <w:num w:numId="22">
    <w:abstractNumId w:val="17"/>
  </w:num>
  <w:num w:numId="23">
    <w:abstractNumId w:val="12"/>
  </w:num>
  <w:num w:numId="24">
    <w:abstractNumId w:val="33"/>
  </w:num>
  <w:num w:numId="25">
    <w:abstractNumId w:val="31"/>
  </w:num>
  <w:num w:numId="26">
    <w:abstractNumId w:val="30"/>
  </w:num>
  <w:num w:numId="27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hdrShapeDefaults>
    <o:shapedefaults v:ext="edit" spidmax="2065"/>
    <o:shapelayout v:ext="edit">
      <o:idmap v:ext="edit" data="2"/>
      <o:rules v:ext="edit">
        <o:r id="V:Rule1" type="connector" idref="#_x0000_s2053"/>
        <o:r id="V:Rule2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726"/>
    <w:rsid w:val="0000482A"/>
    <w:rsid w:val="00010B84"/>
    <w:rsid w:val="00017E27"/>
    <w:rsid w:val="000222DD"/>
    <w:rsid w:val="000228F7"/>
    <w:rsid w:val="00024694"/>
    <w:rsid w:val="0002660E"/>
    <w:rsid w:val="00026C87"/>
    <w:rsid w:val="000300BC"/>
    <w:rsid w:val="000349B0"/>
    <w:rsid w:val="00035BBF"/>
    <w:rsid w:val="000466B9"/>
    <w:rsid w:val="000477C9"/>
    <w:rsid w:val="000548A9"/>
    <w:rsid w:val="00070DBD"/>
    <w:rsid w:val="0008691E"/>
    <w:rsid w:val="00090106"/>
    <w:rsid w:val="0009217E"/>
    <w:rsid w:val="00095725"/>
    <w:rsid w:val="000A4599"/>
    <w:rsid w:val="000B0475"/>
    <w:rsid w:val="000B272B"/>
    <w:rsid w:val="000B2ACA"/>
    <w:rsid w:val="000B4119"/>
    <w:rsid w:val="000B6E30"/>
    <w:rsid w:val="000C074B"/>
    <w:rsid w:val="000D37A0"/>
    <w:rsid w:val="000D3AD0"/>
    <w:rsid w:val="000F31A9"/>
    <w:rsid w:val="00115184"/>
    <w:rsid w:val="001255A3"/>
    <w:rsid w:val="00134BE6"/>
    <w:rsid w:val="001355FC"/>
    <w:rsid w:val="001467A8"/>
    <w:rsid w:val="00155697"/>
    <w:rsid w:val="00155FAF"/>
    <w:rsid w:val="0015789D"/>
    <w:rsid w:val="001831F0"/>
    <w:rsid w:val="00193429"/>
    <w:rsid w:val="001A1952"/>
    <w:rsid w:val="001A697B"/>
    <w:rsid w:val="001B2AB3"/>
    <w:rsid w:val="001B3252"/>
    <w:rsid w:val="001B3A09"/>
    <w:rsid w:val="001C1A5A"/>
    <w:rsid w:val="001C2FB2"/>
    <w:rsid w:val="001C4219"/>
    <w:rsid w:val="001C648C"/>
    <w:rsid w:val="001C766A"/>
    <w:rsid w:val="001D48BC"/>
    <w:rsid w:val="001D7BFB"/>
    <w:rsid w:val="001E35BA"/>
    <w:rsid w:val="00204163"/>
    <w:rsid w:val="002117A1"/>
    <w:rsid w:val="00221780"/>
    <w:rsid w:val="00232CE2"/>
    <w:rsid w:val="00246869"/>
    <w:rsid w:val="002478C4"/>
    <w:rsid w:val="00254975"/>
    <w:rsid w:val="0026309A"/>
    <w:rsid w:val="002679F7"/>
    <w:rsid w:val="002819C5"/>
    <w:rsid w:val="0028208F"/>
    <w:rsid w:val="00283C4E"/>
    <w:rsid w:val="00285E81"/>
    <w:rsid w:val="00286D15"/>
    <w:rsid w:val="002874B1"/>
    <w:rsid w:val="00292601"/>
    <w:rsid w:val="002977BC"/>
    <w:rsid w:val="002A2029"/>
    <w:rsid w:val="002B0EA4"/>
    <w:rsid w:val="002B54FB"/>
    <w:rsid w:val="002C1F97"/>
    <w:rsid w:val="002D6A4C"/>
    <w:rsid w:val="002E1E5F"/>
    <w:rsid w:val="002E3402"/>
    <w:rsid w:val="002F06B7"/>
    <w:rsid w:val="002F0E45"/>
    <w:rsid w:val="002F12BA"/>
    <w:rsid w:val="00303291"/>
    <w:rsid w:val="00306070"/>
    <w:rsid w:val="00310667"/>
    <w:rsid w:val="00320266"/>
    <w:rsid w:val="00331A38"/>
    <w:rsid w:val="00334948"/>
    <w:rsid w:val="00334BF2"/>
    <w:rsid w:val="00350658"/>
    <w:rsid w:val="00355637"/>
    <w:rsid w:val="003847B9"/>
    <w:rsid w:val="00384D70"/>
    <w:rsid w:val="0039031A"/>
    <w:rsid w:val="003A359E"/>
    <w:rsid w:val="003A623C"/>
    <w:rsid w:val="003B522F"/>
    <w:rsid w:val="003C73B6"/>
    <w:rsid w:val="003D4AA2"/>
    <w:rsid w:val="003E6D65"/>
    <w:rsid w:val="003F0318"/>
    <w:rsid w:val="003F459B"/>
    <w:rsid w:val="00403199"/>
    <w:rsid w:val="00406605"/>
    <w:rsid w:val="00410E07"/>
    <w:rsid w:val="00412B0A"/>
    <w:rsid w:val="00417E23"/>
    <w:rsid w:val="0042079E"/>
    <w:rsid w:val="00420EBE"/>
    <w:rsid w:val="00422100"/>
    <w:rsid w:val="0042429D"/>
    <w:rsid w:val="00425A4E"/>
    <w:rsid w:val="00427BA8"/>
    <w:rsid w:val="00430888"/>
    <w:rsid w:val="004342A2"/>
    <w:rsid w:val="0043777F"/>
    <w:rsid w:val="004447D4"/>
    <w:rsid w:val="00460602"/>
    <w:rsid w:val="00466657"/>
    <w:rsid w:val="0047502F"/>
    <w:rsid w:val="00485C39"/>
    <w:rsid w:val="004872A9"/>
    <w:rsid w:val="0049156E"/>
    <w:rsid w:val="0049595C"/>
    <w:rsid w:val="00497E8F"/>
    <w:rsid w:val="004A75D3"/>
    <w:rsid w:val="004B5BAC"/>
    <w:rsid w:val="004C4394"/>
    <w:rsid w:val="004D450E"/>
    <w:rsid w:val="004E09DE"/>
    <w:rsid w:val="004E35F4"/>
    <w:rsid w:val="004E3CD9"/>
    <w:rsid w:val="004E67CA"/>
    <w:rsid w:val="004F1FF6"/>
    <w:rsid w:val="004F26E5"/>
    <w:rsid w:val="004F73C5"/>
    <w:rsid w:val="00501640"/>
    <w:rsid w:val="005050FA"/>
    <w:rsid w:val="00510026"/>
    <w:rsid w:val="005107FE"/>
    <w:rsid w:val="005207C0"/>
    <w:rsid w:val="005207C7"/>
    <w:rsid w:val="005213D6"/>
    <w:rsid w:val="0053122E"/>
    <w:rsid w:val="00535193"/>
    <w:rsid w:val="0054208C"/>
    <w:rsid w:val="00542E03"/>
    <w:rsid w:val="00551B6F"/>
    <w:rsid w:val="00551EDD"/>
    <w:rsid w:val="00553991"/>
    <w:rsid w:val="005708FE"/>
    <w:rsid w:val="00581F86"/>
    <w:rsid w:val="00583168"/>
    <w:rsid w:val="0058349E"/>
    <w:rsid w:val="00583DC1"/>
    <w:rsid w:val="00585CDF"/>
    <w:rsid w:val="00597432"/>
    <w:rsid w:val="005A2141"/>
    <w:rsid w:val="005A53F6"/>
    <w:rsid w:val="005B5462"/>
    <w:rsid w:val="005B785E"/>
    <w:rsid w:val="005C15BF"/>
    <w:rsid w:val="005C2362"/>
    <w:rsid w:val="005C72C4"/>
    <w:rsid w:val="005E70BF"/>
    <w:rsid w:val="005F2664"/>
    <w:rsid w:val="005F7704"/>
    <w:rsid w:val="006009BC"/>
    <w:rsid w:val="00601F0A"/>
    <w:rsid w:val="00606797"/>
    <w:rsid w:val="00613D4F"/>
    <w:rsid w:val="00616E87"/>
    <w:rsid w:val="00625824"/>
    <w:rsid w:val="006272CA"/>
    <w:rsid w:val="00632B34"/>
    <w:rsid w:val="006477C0"/>
    <w:rsid w:val="00651E01"/>
    <w:rsid w:val="006526B9"/>
    <w:rsid w:val="00653A7F"/>
    <w:rsid w:val="00672215"/>
    <w:rsid w:val="00675BF8"/>
    <w:rsid w:val="00682E1E"/>
    <w:rsid w:val="00686886"/>
    <w:rsid w:val="0068758B"/>
    <w:rsid w:val="00687ED2"/>
    <w:rsid w:val="006A022E"/>
    <w:rsid w:val="006A4517"/>
    <w:rsid w:val="006B4207"/>
    <w:rsid w:val="006B79A9"/>
    <w:rsid w:val="006E41B0"/>
    <w:rsid w:val="006E55F0"/>
    <w:rsid w:val="006F2035"/>
    <w:rsid w:val="006F64F9"/>
    <w:rsid w:val="0070215B"/>
    <w:rsid w:val="00722FC1"/>
    <w:rsid w:val="007241A4"/>
    <w:rsid w:val="00752620"/>
    <w:rsid w:val="00797442"/>
    <w:rsid w:val="007A19D9"/>
    <w:rsid w:val="007B3D11"/>
    <w:rsid w:val="007B553E"/>
    <w:rsid w:val="007C7657"/>
    <w:rsid w:val="007E1997"/>
    <w:rsid w:val="007E237C"/>
    <w:rsid w:val="007E5F37"/>
    <w:rsid w:val="007E6700"/>
    <w:rsid w:val="007E6DE5"/>
    <w:rsid w:val="007F1B51"/>
    <w:rsid w:val="00800F1F"/>
    <w:rsid w:val="008128B3"/>
    <w:rsid w:val="008221A9"/>
    <w:rsid w:val="0082355E"/>
    <w:rsid w:val="00824B27"/>
    <w:rsid w:val="00842107"/>
    <w:rsid w:val="00847520"/>
    <w:rsid w:val="00847B14"/>
    <w:rsid w:val="00852726"/>
    <w:rsid w:val="00854E88"/>
    <w:rsid w:val="0087040E"/>
    <w:rsid w:val="00874EF0"/>
    <w:rsid w:val="008765B1"/>
    <w:rsid w:val="008952E1"/>
    <w:rsid w:val="008973FB"/>
    <w:rsid w:val="008A0C23"/>
    <w:rsid w:val="008C34F0"/>
    <w:rsid w:val="008D31FC"/>
    <w:rsid w:val="008E4022"/>
    <w:rsid w:val="008E5EE3"/>
    <w:rsid w:val="008E6320"/>
    <w:rsid w:val="008F0A43"/>
    <w:rsid w:val="0090661B"/>
    <w:rsid w:val="00910F24"/>
    <w:rsid w:val="009131F2"/>
    <w:rsid w:val="00927BCA"/>
    <w:rsid w:val="00941487"/>
    <w:rsid w:val="00941637"/>
    <w:rsid w:val="00942571"/>
    <w:rsid w:val="00951613"/>
    <w:rsid w:val="00962731"/>
    <w:rsid w:val="00962814"/>
    <w:rsid w:val="009636CE"/>
    <w:rsid w:val="00974F9C"/>
    <w:rsid w:val="009A1DE6"/>
    <w:rsid w:val="009A7501"/>
    <w:rsid w:val="009B34DE"/>
    <w:rsid w:val="009C3512"/>
    <w:rsid w:val="009C7126"/>
    <w:rsid w:val="009D5471"/>
    <w:rsid w:val="009F4221"/>
    <w:rsid w:val="00A06D27"/>
    <w:rsid w:val="00A212D2"/>
    <w:rsid w:val="00A2285E"/>
    <w:rsid w:val="00A3508D"/>
    <w:rsid w:val="00A35DEF"/>
    <w:rsid w:val="00A36658"/>
    <w:rsid w:val="00A41585"/>
    <w:rsid w:val="00A41C5C"/>
    <w:rsid w:val="00A47100"/>
    <w:rsid w:val="00A511A5"/>
    <w:rsid w:val="00A605CD"/>
    <w:rsid w:val="00A73BEC"/>
    <w:rsid w:val="00A824E1"/>
    <w:rsid w:val="00A84C1A"/>
    <w:rsid w:val="00AA62B9"/>
    <w:rsid w:val="00AB5223"/>
    <w:rsid w:val="00AB657A"/>
    <w:rsid w:val="00AC21E1"/>
    <w:rsid w:val="00AE2DAD"/>
    <w:rsid w:val="00AE6227"/>
    <w:rsid w:val="00AE79B2"/>
    <w:rsid w:val="00AF0996"/>
    <w:rsid w:val="00B01F49"/>
    <w:rsid w:val="00B043B0"/>
    <w:rsid w:val="00B0744E"/>
    <w:rsid w:val="00B107A0"/>
    <w:rsid w:val="00B12227"/>
    <w:rsid w:val="00B15B57"/>
    <w:rsid w:val="00B20A00"/>
    <w:rsid w:val="00B2461B"/>
    <w:rsid w:val="00B27FE4"/>
    <w:rsid w:val="00B45954"/>
    <w:rsid w:val="00B5220B"/>
    <w:rsid w:val="00B745E3"/>
    <w:rsid w:val="00B750B1"/>
    <w:rsid w:val="00B76DF6"/>
    <w:rsid w:val="00B86589"/>
    <w:rsid w:val="00B92024"/>
    <w:rsid w:val="00BA14C1"/>
    <w:rsid w:val="00BA2BDC"/>
    <w:rsid w:val="00BA47D4"/>
    <w:rsid w:val="00BA6256"/>
    <w:rsid w:val="00BB1649"/>
    <w:rsid w:val="00BB3144"/>
    <w:rsid w:val="00BC15F9"/>
    <w:rsid w:val="00BC16D5"/>
    <w:rsid w:val="00BC3682"/>
    <w:rsid w:val="00BC3A09"/>
    <w:rsid w:val="00BC4450"/>
    <w:rsid w:val="00BD74CF"/>
    <w:rsid w:val="00BE1216"/>
    <w:rsid w:val="00BE1388"/>
    <w:rsid w:val="00BE4A3C"/>
    <w:rsid w:val="00BE64EA"/>
    <w:rsid w:val="00BF1343"/>
    <w:rsid w:val="00BF494E"/>
    <w:rsid w:val="00BF4DB1"/>
    <w:rsid w:val="00BF71A8"/>
    <w:rsid w:val="00C02E5A"/>
    <w:rsid w:val="00C07B5E"/>
    <w:rsid w:val="00C21813"/>
    <w:rsid w:val="00C248C7"/>
    <w:rsid w:val="00C26D56"/>
    <w:rsid w:val="00C31140"/>
    <w:rsid w:val="00C35000"/>
    <w:rsid w:val="00C4013F"/>
    <w:rsid w:val="00C425F8"/>
    <w:rsid w:val="00C44303"/>
    <w:rsid w:val="00C47B15"/>
    <w:rsid w:val="00C57407"/>
    <w:rsid w:val="00C61E43"/>
    <w:rsid w:val="00C63F56"/>
    <w:rsid w:val="00C70D3F"/>
    <w:rsid w:val="00C72F2C"/>
    <w:rsid w:val="00C831AE"/>
    <w:rsid w:val="00C90E88"/>
    <w:rsid w:val="00C957ED"/>
    <w:rsid w:val="00C95C77"/>
    <w:rsid w:val="00CA291C"/>
    <w:rsid w:val="00CA323C"/>
    <w:rsid w:val="00CA5BFE"/>
    <w:rsid w:val="00CA6670"/>
    <w:rsid w:val="00CB3255"/>
    <w:rsid w:val="00CB43C6"/>
    <w:rsid w:val="00CB6596"/>
    <w:rsid w:val="00CD34C1"/>
    <w:rsid w:val="00CE1482"/>
    <w:rsid w:val="00D15D9C"/>
    <w:rsid w:val="00D160C9"/>
    <w:rsid w:val="00D225B3"/>
    <w:rsid w:val="00D32694"/>
    <w:rsid w:val="00D32B72"/>
    <w:rsid w:val="00D46D42"/>
    <w:rsid w:val="00D75619"/>
    <w:rsid w:val="00D81B20"/>
    <w:rsid w:val="00D910FE"/>
    <w:rsid w:val="00DB4A28"/>
    <w:rsid w:val="00DC08C5"/>
    <w:rsid w:val="00DD5A80"/>
    <w:rsid w:val="00DF1FCF"/>
    <w:rsid w:val="00DF76A3"/>
    <w:rsid w:val="00E066B8"/>
    <w:rsid w:val="00E133A3"/>
    <w:rsid w:val="00E27167"/>
    <w:rsid w:val="00E2744A"/>
    <w:rsid w:val="00E2748C"/>
    <w:rsid w:val="00E30A85"/>
    <w:rsid w:val="00E31C0C"/>
    <w:rsid w:val="00E354BB"/>
    <w:rsid w:val="00E5247B"/>
    <w:rsid w:val="00E6353C"/>
    <w:rsid w:val="00E7418B"/>
    <w:rsid w:val="00E74CED"/>
    <w:rsid w:val="00E81C5D"/>
    <w:rsid w:val="00E827D4"/>
    <w:rsid w:val="00E839EC"/>
    <w:rsid w:val="00E90453"/>
    <w:rsid w:val="00E94F66"/>
    <w:rsid w:val="00EA1625"/>
    <w:rsid w:val="00EB3E75"/>
    <w:rsid w:val="00EB4013"/>
    <w:rsid w:val="00EB5F33"/>
    <w:rsid w:val="00EC6583"/>
    <w:rsid w:val="00EE32A7"/>
    <w:rsid w:val="00EF3296"/>
    <w:rsid w:val="00F1562A"/>
    <w:rsid w:val="00F317B3"/>
    <w:rsid w:val="00F53EC7"/>
    <w:rsid w:val="00F610C2"/>
    <w:rsid w:val="00F61725"/>
    <w:rsid w:val="00F66AAE"/>
    <w:rsid w:val="00F81584"/>
    <w:rsid w:val="00F91A53"/>
    <w:rsid w:val="00F94CA3"/>
    <w:rsid w:val="00FA5D46"/>
    <w:rsid w:val="00FB4F30"/>
    <w:rsid w:val="00FE03A1"/>
    <w:rsid w:val="00FE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4:docId w14:val="66A5EB0A"/>
  <w15:chartTrackingRefBased/>
  <w15:docId w15:val="{11977AE2-9926-476A-B76A-A1821204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5C7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95C77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Lucida Sans Unicode" w:hAnsi="Arial"/>
      <w:b/>
      <w:sz w:val="16"/>
      <w:szCs w:val="24"/>
    </w:rPr>
  </w:style>
  <w:style w:type="paragraph" w:styleId="Heading2">
    <w:name w:val="heading 2"/>
    <w:basedOn w:val="Normal"/>
    <w:next w:val="Normal"/>
    <w:qFormat/>
    <w:rsid w:val="00C95C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95C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95C7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C95C7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C7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95C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5C7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95C77"/>
    <w:rPr>
      <w:sz w:val="22"/>
      <w:szCs w:val="22"/>
    </w:rPr>
  </w:style>
  <w:style w:type="table" w:styleId="TableGrid">
    <w:name w:val="Table Grid"/>
    <w:basedOn w:val="TableNormal"/>
    <w:uiPriority w:val="59"/>
    <w:rsid w:val="00C9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95C77"/>
    <w:rPr>
      <w:color w:val="0000FF"/>
      <w:u w:val="single"/>
    </w:rPr>
  </w:style>
  <w:style w:type="character" w:customStyle="1" w:styleId="apple-style-span">
    <w:name w:val="apple-style-span"/>
    <w:rsid w:val="00C95C77"/>
  </w:style>
  <w:style w:type="paragraph" w:customStyle="1" w:styleId="yiv1616449707msonormal">
    <w:name w:val="yiv1616449707msonormal"/>
    <w:basedOn w:val="Normal"/>
    <w:rsid w:val="00C95C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95C77"/>
  </w:style>
  <w:style w:type="paragraph" w:customStyle="1" w:styleId="yiv1616449707msolistparagraph">
    <w:name w:val="yiv1616449707msolistparagraph"/>
    <w:basedOn w:val="Normal"/>
    <w:rsid w:val="00C95C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C95C77"/>
    <w:rPr>
      <w:b/>
      <w:bCs/>
    </w:rPr>
  </w:style>
  <w:style w:type="paragraph" w:styleId="NormalWeb">
    <w:name w:val="Normal (Web)"/>
    <w:basedOn w:val="Normal"/>
    <w:uiPriority w:val="99"/>
    <w:rsid w:val="00C95C7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C95C77"/>
    <w:rPr>
      <w:rFonts w:ascii="Tahoma" w:hAnsi="Tahoma" w:cs="Tahoma"/>
      <w:sz w:val="16"/>
      <w:szCs w:val="16"/>
    </w:rPr>
  </w:style>
  <w:style w:type="character" w:customStyle="1" w:styleId="yshortcuts2">
    <w:name w:val="yshortcuts2"/>
    <w:basedOn w:val="DefaultParagraphFont"/>
    <w:rsid w:val="00C95C77"/>
  </w:style>
  <w:style w:type="paragraph" w:styleId="Title">
    <w:name w:val="Title"/>
    <w:basedOn w:val="Normal"/>
    <w:qFormat/>
    <w:rsid w:val="00C95C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paragraph" w:styleId="BodyTextIndent">
    <w:name w:val="Body Text Indent"/>
    <w:basedOn w:val="Normal"/>
    <w:rsid w:val="00C95C77"/>
    <w:pPr>
      <w:spacing w:after="0" w:line="240" w:lineRule="auto"/>
      <w:ind w:left="360"/>
      <w:jc w:val="both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paragraph" w:customStyle="1" w:styleId="TableContents">
    <w:name w:val="Table Contents"/>
    <w:basedOn w:val="Normal"/>
    <w:rsid w:val="00C95C7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val="ro-RO"/>
    </w:rPr>
  </w:style>
  <w:style w:type="character" w:customStyle="1" w:styleId="yiv1373054769tab">
    <w:name w:val="yiv1373054769tab"/>
    <w:basedOn w:val="DefaultParagraphFont"/>
    <w:rsid w:val="00C95C77"/>
  </w:style>
  <w:style w:type="paragraph" w:customStyle="1" w:styleId="rasp">
    <w:name w:val="rasp"/>
    <w:basedOn w:val="Normal"/>
    <w:rsid w:val="00C95C77"/>
    <w:pPr>
      <w:numPr>
        <w:numId w:val="2"/>
      </w:numPr>
      <w:suppressAutoHyphens/>
      <w:overflowPunct w:val="0"/>
      <w:autoSpaceDE w:val="0"/>
      <w:spacing w:after="120" w:line="240" w:lineRule="auto"/>
      <w:ind w:left="0" w:firstLine="0"/>
      <w:jc w:val="both"/>
      <w:textAlignment w:val="baseline"/>
    </w:pPr>
    <w:rPr>
      <w:rFonts w:cs="Calibri"/>
      <w:i/>
      <w:sz w:val="24"/>
      <w:lang w:val="ro-RO" w:eastAsia="ar-SA"/>
    </w:rPr>
  </w:style>
  <w:style w:type="paragraph" w:styleId="ListParagraph">
    <w:name w:val="List Paragraph"/>
    <w:basedOn w:val="Normal"/>
    <w:uiPriority w:val="34"/>
    <w:qFormat/>
    <w:rsid w:val="00EE32A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133A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4">
    <w:name w:val="f4"/>
    <w:basedOn w:val="Normal"/>
    <w:rsid w:val="004221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422100"/>
    <w:rPr>
      <w:i/>
      <w:iCs/>
    </w:rPr>
  </w:style>
  <w:style w:type="paragraph" w:styleId="NoSpacing">
    <w:name w:val="No Spacing"/>
    <w:uiPriority w:val="1"/>
    <w:qFormat/>
    <w:rsid w:val="0068758B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3B5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6728">
      <w:bodyDiv w:val="1"/>
      <w:marLeft w:val="15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0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1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4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2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97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86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60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61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68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311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single" w:sz="36" w:space="17" w:color="7B8898"/>
            <w:bottom w:val="none" w:sz="0" w:space="0" w:color="auto"/>
            <w:right w:val="none" w:sz="0" w:space="0" w:color="auto"/>
          </w:divBdr>
        </w:div>
      </w:divsChild>
    </w:div>
    <w:div w:id="10468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Către,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Farkas</dc:creator>
  <cp:keywords/>
  <cp:lastModifiedBy>Stefan Vasile Daniel</cp:lastModifiedBy>
  <cp:revision>2</cp:revision>
  <cp:lastPrinted>2018-10-31T12:40:00Z</cp:lastPrinted>
  <dcterms:created xsi:type="dcterms:W3CDTF">2019-03-06T10:24:00Z</dcterms:created>
  <dcterms:modified xsi:type="dcterms:W3CDTF">2019-03-06T10:24:00Z</dcterms:modified>
</cp:coreProperties>
</file>