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100" w:rsidRDefault="008C1100" w:rsidP="009F7172">
      <w:pPr>
        <w:spacing w:before="60" w:after="200" w:line="276" w:lineRule="auto"/>
        <w:jc w:val="center"/>
        <w:rPr>
          <w:rFonts w:ascii="Arial Narrow" w:hAnsi="Arial Narrow"/>
          <w:b/>
          <w:sz w:val="36"/>
          <w:szCs w:val="36"/>
        </w:rPr>
      </w:pPr>
      <w:bookmarkStart w:id="0" w:name="_GoBack"/>
      <w:bookmarkEnd w:id="0"/>
    </w:p>
    <w:p w:rsidR="007045A8" w:rsidRPr="000009D9" w:rsidRDefault="007045A8" w:rsidP="007045A8">
      <w:pPr>
        <w:ind w:right="30"/>
        <w:jc w:val="center"/>
        <w:rPr>
          <w:rFonts w:ascii="Arial Narrow" w:hAnsi="Arial Narrow"/>
          <w:b/>
          <w:bCs/>
          <w:i/>
          <w:iCs/>
          <w:sz w:val="28"/>
          <w:szCs w:val="28"/>
        </w:rPr>
      </w:pPr>
      <w:r w:rsidRPr="000009D9">
        <w:rPr>
          <w:rFonts w:ascii="Arial Narrow" w:hAnsi="Arial Narrow"/>
          <w:b/>
          <w:bCs/>
          <w:i/>
          <w:iCs/>
          <w:sz w:val="26"/>
          <w:szCs w:val="26"/>
        </w:rPr>
        <w:t xml:space="preserve">  </w:t>
      </w:r>
      <w:r w:rsidRPr="000009D9">
        <w:rPr>
          <w:rFonts w:ascii="Arial Narrow" w:hAnsi="Arial Narrow"/>
          <w:b/>
          <w:bCs/>
          <w:i/>
          <w:iCs/>
          <w:sz w:val="28"/>
          <w:szCs w:val="28"/>
        </w:rPr>
        <w:t xml:space="preserve">  A C T  A D I Ț I O N A L  nr............... /.................................</w:t>
      </w:r>
    </w:p>
    <w:p w:rsidR="007045A8" w:rsidRPr="000009D9" w:rsidRDefault="007045A8" w:rsidP="007045A8">
      <w:pPr>
        <w:ind w:right="30"/>
        <w:jc w:val="center"/>
        <w:rPr>
          <w:rFonts w:ascii="Arial Narrow" w:hAnsi="Arial Narrow"/>
          <w:b/>
          <w:bCs/>
          <w:i/>
          <w:iCs/>
          <w:sz w:val="26"/>
          <w:szCs w:val="26"/>
        </w:rPr>
      </w:pPr>
      <w:r w:rsidRPr="000009D9">
        <w:rPr>
          <w:rFonts w:ascii="Arial Narrow" w:hAnsi="Arial Narrow"/>
          <w:b/>
          <w:bCs/>
          <w:i/>
          <w:iCs/>
          <w:sz w:val="26"/>
          <w:szCs w:val="26"/>
        </w:rPr>
        <w:t>la</w:t>
      </w:r>
    </w:p>
    <w:p w:rsidR="007045A8" w:rsidRPr="00067585" w:rsidRDefault="007045A8" w:rsidP="007045A8">
      <w:pPr>
        <w:ind w:right="30"/>
        <w:jc w:val="center"/>
        <w:rPr>
          <w:rFonts w:ascii="Arial Narrow" w:hAnsi="Arial Narrow"/>
          <w:b/>
          <w:bCs/>
          <w:i/>
          <w:iCs/>
          <w:sz w:val="26"/>
          <w:szCs w:val="26"/>
        </w:rPr>
      </w:pPr>
    </w:p>
    <w:p w:rsidR="007045A8" w:rsidRPr="00067585" w:rsidRDefault="007045A8" w:rsidP="007045A8">
      <w:pPr>
        <w:ind w:right="30"/>
        <w:jc w:val="center"/>
        <w:rPr>
          <w:rFonts w:ascii="Arial Narrow" w:hAnsi="Arial Narrow"/>
          <w:b/>
          <w:bCs/>
          <w:i/>
          <w:iCs/>
          <w:sz w:val="26"/>
          <w:szCs w:val="26"/>
        </w:rPr>
      </w:pPr>
      <w:r w:rsidRPr="00067585">
        <w:rPr>
          <w:rFonts w:ascii="Arial Narrow" w:hAnsi="Arial Narrow"/>
          <w:b/>
          <w:bCs/>
          <w:i/>
          <w:iCs/>
          <w:sz w:val="26"/>
          <w:szCs w:val="26"/>
        </w:rPr>
        <w:t xml:space="preserve">   CONTRACT</w:t>
      </w:r>
      <w:r w:rsidRPr="000009D9">
        <w:rPr>
          <w:rFonts w:ascii="Arial Narrow" w:hAnsi="Arial Narrow"/>
          <w:b/>
          <w:bCs/>
          <w:i/>
          <w:iCs/>
          <w:sz w:val="26"/>
          <w:szCs w:val="26"/>
        </w:rPr>
        <w:t>UL</w:t>
      </w:r>
      <w:r w:rsidRPr="00067585">
        <w:rPr>
          <w:rFonts w:ascii="Arial Narrow" w:hAnsi="Arial Narrow"/>
          <w:b/>
          <w:bCs/>
          <w:i/>
          <w:iCs/>
          <w:sz w:val="26"/>
          <w:szCs w:val="26"/>
        </w:rPr>
        <w:t xml:space="preserve"> DE FINANŢARE DE CATRE COMPANII PRIVATE</w:t>
      </w:r>
    </w:p>
    <w:p w:rsidR="007045A8" w:rsidRPr="00067585" w:rsidRDefault="007045A8" w:rsidP="007045A8">
      <w:pPr>
        <w:ind w:right="30"/>
        <w:jc w:val="center"/>
        <w:rPr>
          <w:rFonts w:ascii="Arial Narrow" w:hAnsi="Arial Narrow"/>
          <w:b/>
          <w:bCs/>
          <w:i/>
          <w:iCs/>
          <w:sz w:val="26"/>
          <w:szCs w:val="26"/>
        </w:rPr>
      </w:pPr>
      <w:r w:rsidRPr="000009D9">
        <w:rPr>
          <w:rFonts w:ascii="Arial Narrow" w:hAnsi="Arial Narrow"/>
          <w:b/>
          <w:bCs/>
          <w:i/>
          <w:iCs/>
          <w:sz w:val="26"/>
          <w:szCs w:val="26"/>
        </w:rPr>
        <w:t>A COMPETITIILOR DE GRANTURI DE</w:t>
      </w:r>
      <w:r w:rsidRPr="00067585">
        <w:rPr>
          <w:rFonts w:ascii="Arial Narrow" w:hAnsi="Arial Narrow"/>
          <w:b/>
          <w:bCs/>
          <w:i/>
          <w:iCs/>
          <w:sz w:val="26"/>
          <w:szCs w:val="26"/>
        </w:rPr>
        <w:t xml:space="preserve"> CERCETARE</w:t>
      </w:r>
    </w:p>
    <w:p w:rsidR="007045A8" w:rsidRPr="00067585" w:rsidRDefault="007045A8" w:rsidP="007045A8">
      <w:pPr>
        <w:ind w:right="30"/>
        <w:jc w:val="center"/>
        <w:rPr>
          <w:rFonts w:ascii="Arial Narrow" w:hAnsi="Arial Narrow"/>
          <w:b/>
          <w:bCs/>
          <w:sz w:val="26"/>
          <w:szCs w:val="26"/>
        </w:rPr>
      </w:pPr>
      <w:r w:rsidRPr="00067585">
        <w:rPr>
          <w:rFonts w:ascii="Arial Narrow" w:hAnsi="Arial Narrow"/>
          <w:b/>
          <w:bCs/>
          <w:sz w:val="26"/>
          <w:szCs w:val="26"/>
        </w:rPr>
        <w:t>Nr. ................. /……...............................…</w:t>
      </w:r>
    </w:p>
    <w:p w:rsidR="007045A8" w:rsidRPr="00067585" w:rsidRDefault="007045A8" w:rsidP="007045A8">
      <w:pPr>
        <w:ind w:right="30"/>
        <w:jc w:val="center"/>
        <w:rPr>
          <w:rFonts w:ascii="Arial Narrow" w:hAnsi="Arial Narrow"/>
          <w:b/>
          <w:bCs/>
        </w:rPr>
      </w:pPr>
    </w:p>
    <w:p w:rsidR="007045A8" w:rsidRPr="000009D9" w:rsidRDefault="007045A8" w:rsidP="007045A8">
      <w:pPr>
        <w:ind w:right="30"/>
        <w:jc w:val="both"/>
        <w:rPr>
          <w:rFonts w:ascii="Arial Narrow" w:hAnsi="Arial Narrow"/>
          <w:b/>
          <w:bCs/>
        </w:rPr>
      </w:pPr>
    </w:p>
    <w:p w:rsidR="007045A8" w:rsidRPr="000009D9" w:rsidRDefault="007045A8" w:rsidP="007045A8">
      <w:pPr>
        <w:ind w:right="30"/>
        <w:jc w:val="both"/>
        <w:rPr>
          <w:rFonts w:ascii="Arial Narrow" w:hAnsi="Arial Narrow"/>
          <w:b/>
          <w:bCs/>
        </w:rPr>
      </w:pPr>
    </w:p>
    <w:p w:rsidR="007045A8" w:rsidRPr="000009D9" w:rsidRDefault="007045A8" w:rsidP="007045A8">
      <w:pPr>
        <w:ind w:right="30"/>
        <w:jc w:val="both"/>
        <w:rPr>
          <w:rFonts w:ascii="Arial Narrow" w:hAnsi="Arial Narrow"/>
          <w:b/>
          <w:bCs/>
        </w:rPr>
      </w:pPr>
    </w:p>
    <w:p w:rsidR="007045A8" w:rsidRPr="000009D9" w:rsidRDefault="007045A8" w:rsidP="007045A8">
      <w:pPr>
        <w:ind w:right="30"/>
        <w:jc w:val="both"/>
        <w:rPr>
          <w:rFonts w:ascii="Arial Narrow" w:hAnsi="Arial Narrow"/>
          <w:b/>
          <w:bCs/>
        </w:rPr>
      </w:pPr>
      <w:r w:rsidRPr="000009D9">
        <w:rPr>
          <w:rFonts w:ascii="Arial Narrow" w:hAnsi="Arial Narrow"/>
          <w:b/>
          <w:bCs/>
        </w:rPr>
        <w:t>Între :</w:t>
      </w:r>
    </w:p>
    <w:p w:rsidR="007045A8" w:rsidRPr="000009D9" w:rsidRDefault="007045A8" w:rsidP="007045A8">
      <w:pPr>
        <w:ind w:right="30"/>
        <w:rPr>
          <w:rFonts w:ascii="Arial Narrow" w:hAnsi="Arial Narrow"/>
          <w:b/>
          <w:bCs/>
          <w:u w:val="single"/>
        </w:rPr>
      </w:pPr>
    </w:p>
    <w:p w:rsidR="007045A8" w:rsidRPr="000009D9" w:rsidRDefault="007045A8" w:rsidP="007045A8">
      <w:pPr>
        <w:ind w:right="30"/>
        <w:jc w:val="both"/>
        <w:rPr>
          <w:rFonts w:ascii="Arial Narrow" w:hAnsi="Arial Narrow"/>
        </w:rPr>
      </w:pPr>
      <w:r w:rsidRPr="000009D9">
        <w:rPr>
          <w:rFonts w:ascii="Arial Narrow" w:hAnsi="Arial Narrow"/>
          <w:b/>
          <w:bCs/>
        </w:rPr>
        <w:t xml:space="preserve">Universitatea de </w:t>
      </w:r>
      <w:r>
        <w:rPr>
          <w:rFonts w:ascii="Arial Narrow" w:hAnsi="Arial Narrow"/>
          <w:b/>
          <w:bCs/>
        </w:rPr>
        <w:t xml:space="preserve">Medicină, </w:t>
      </w:r>
      <w:r w:rsidRPr="000009D9">
        <w:rPr>
          <w:rFonts w:ascii="Arial Narrow" w:hAnsi="Arial Narrow"/>
          <w:b/>
          <w:bCs/>
        </w:rPr>
        <w:t>Farmacie</w:t>
      </w:r>
      <w:r>
        <w:rPr>
          <w:rFonts w:ascii="Arial Narrow" w:hAnsi="Arial Narrow"/>
          <w:b/>
          <w:bCs/>
        </w:rPr>
        <w:t>, Științe și Tehnologie „George Emil Palade” din Tâ</w:t>
      </w:r>
      <w:r w:rsidRPr="000009D9">
        <w:rPr>
          <w:rFonts w:ascii="Arial Narrow" w:hAnsi="Arial Narrow"/>
          <w:b/>
          <w:bCs/>
        </w:rPr>
        <w:t xml:space="preserve">rgu Mureş, </w:t>
      </w:r>
      <w:r w:rsidRPr="000009D9">
        <w:rPr>
          <w:rFonts w:ascii="Arial Narrow" w:hAnsi="Arial Narrow"/>
        </w:rPr>
        <w:t xml:space="preserve">cu sediul în Tîrgu Mureş, str. Gh. Marinescu nr. 38, cod poştal 540139, având cont IBAN RO72TREZ47620F332000XXXX deschis la Trezoreria Tîrgu Mureş, cod fiscal 4322742, reprezentată prin Rector, prof. Dr. Leonard Azamfirei şi Contabil şef, Paraschiva Munteanu, în calitate de </w:t>
      </w:r>
      <w:r w:rsidRPr="000009D9">
        <w:rPr>
          <w:rFonts w:ascii="Arial Narrow" w:hAnsi="Arial Narrow"/>
          <w:b/>
          <w:bCs/>
        </w:rPr>
        <w:t>BENEFICIAR</w:t>
      </w:r>
      <w:r w:rsidRPr="000009D9">
        <w:rPr>
          <w:rFonts w:ascii="Arial Narrow" w:hAnsi="Arial Narrow"/>
        </w:rPr>
        <w:t xml:space="preserve">, </w:t>
      </w:r>
    </w:p>
    <w:p w:rsidR="007045A8" w:rsidRPr="000009D9" w:rsidRDefault="007045A8" w:rsidP="007045A8">
      <w:pPr>
        <w:ind w:right="30"/>
        <w:jc w:val="both"/>
        <w:rPr>
          <w:rFonts w:ascii="Arial Narrow" w:hAnsi="Arial Narrow"/>
        </w:rPr>
      </w:pPr>
      <w:r w:rsidRPr="000009D9">
        <w:rPr>
          <w:rFonts w:ascii="Arial Narrow" w:hAnsi="Arial Narrow"/>
        </w:rPr>
        <w:t>și</w:t>
      </w:r>
    </w:p>
    <w:p w:rsidR="007045A8" w:rsidRPr="000009D9" w:rsidRDefault="007045A8" w:rsidP="007045A8">
      <w:pPr>
        <w:ind w:right="30"/>
        <w:jc w:val="both"/>
        <w:rPr>
          <w:rFonts w:ascii="Arial Narrow" w:hAnsi="Arial Narrow"/>
          <w:b/>
          <w:bCs/>
        </w:rPr>
      </w:pPr>
      <w:r w:rsidRPr="000009D9">
        <w:rPr>
          <w:rFonts w:ascii="Arial Narrow" w:hAnsi="Arial Narrow"/>
          <w:b/>
        </w:rPr>
        <w:t>S.C.</w:t>
      </w:r>
      <w:r w:rsidRPr="000009D9">
        <w:rPr>
          <w:rFonts w:ascii="Arial Narrow" w:hAnsi="Arial Narrow"/>
        </w:rPr>
        <w:t xml:space="preserve"> ................................................................................ cu  sediul în ............................................. cod poştal ........................, str..........................................., nr. .............., judeţ.................................., tel..................................., email ..........................................., </w:t>
      </w:r>
      <w:r w:rsidRPr="00067585">
        <w:rPr>
          <w:rFonts w:ascii="Arial Narrow" w:hAnsi="Arial Narrow"/>
        </w:rPr>
        <w:t xml:space="preserve">inmatriculata la Oficiul Registrului Comertului sub nr. J…………………….., cod unic de înregistrare ………………………………………., cont IBAN nr………………………………….........................……… </w:t>
      </w:r>
      <w:r w:rsidRPr="000009D9">
        <w:rPr>
          <w:rFonts w:ascii="Arial Narrow" w:hAnsi="Arial Narrow"/>
        </w:rPr>
        <w:t xml:space="preserve">deschis la Banca ..................................., reprezentată legal prin ..................................................... având funcţia de ...................................................., în calitate de </w:t>
      </w:r>
      <w:r w:rsidRPr="000009D9">
        <w:rPr>
          <w:rFonts w:ascii="Arial Narrow" w:hAnsi="Arial Narrow"/>
          <w:b/>
          <w:bCs/>
        </w:rPr>
        <w:t xml:space="preserve">FINANŢATOR, </w:t>
      </w:r>
    </w:p>
    <w:p w:rsidR="007045A8" w:rsidRPr="000009D9" w:rsidRDefault="007045A8" w:rsidP="007045A8">
      <w:pPr>
        <w:ind w:right="30"/>
        <w:jc w:val="both"/>
        <w:rPr>
          <w:rFonts w:ascii="Arial Narrow" w:hAnsi="Arial Narrow"/>
          <w:b/>
          <w:bCs/>
        </w:rPr>
      </w:pPr>
      <w:r w:rsidRPr="000009D9">
        <w:rPr>
          <w:rFonts w:ascii="Arial Narrow" w:hAnsi="Arial Narrow"/>
          <w:b/>
          <w:bCs/>
        </w:rPr>
        <w:t>și</w:t>
      </w:r>
    </w:p>
    <w:p w:rsidR="007045A8" w:rsidRPr="000009D9" w:rsidRDefault="007045A8" w:rsidP="007045A8">
      <w:pPr>
        <w:ind w:right="30"/>
        <w:jc w:val="both"/>
        <w:rPr>
          <w:rFonts w:ascii="Arial Narrow" w:hAnsi="Arial Narrow"/>
          <w:b/>
          <w:bCs/>
        </w:rPr>
      </w:pPr>
      <w:r w:rsidRPr="000009D9">
        <w:rPr>
          <w:rFonts w:ascii="Arial Narrow" w:hAnsi="Arial Narrow"/>
          <w:bCs/>
        </w:rPr>
        <w:t>...................................................................................... cu domiciliul în ........................................., cod poştal ......................., str..............................................., nr. ............., judeţ................................, telefon .............................................., email .............................................................., angajat la ............................................................, Departamentul ............................................................, Disciplina ............................................................, în funcţia de .........................................................., în calitate de</w:t>
      </w:r>
      <w:r w:rsidRPr="000009D9">
        <w:rPr>
          <w:rFonts w:ascii="Arial Narrow" w:hAnsi="Arial Narrow"/>
          <w:b/>
          <w:bCs/>
        </w:rPr>
        <w:t xml:space="preserve"> DIRECTOR DE PROIECT </w:t>
      </w:r>
    </w:p>
    <w:p w:rsidR="007045A8" w:rsidRPr="000009D9" w:rsidRDefault="007045A8" w:rsidP="007045A8">
      <w:pPr>
        <w:ind w:right="30"/>
        <w:jc w:val="both"/>
        <w:rPr>
          <w:rFonts w:ascii="Arial Narrow" w:hAnsi="Arial Narrow"/>
          <w:b/>
          <w:bCs/>
        </w:rPr>
      </w:pPr>
    </w:p>
    <w:p w:rsidR="007045A8" w:rsidRPr="000009D9" w:rsidRDefault="007045A8" w:rsidP="007045A8">
      <w:pPr>
        <w:ind w:right="30"/>
        <w:jc w:val="both"/>
        <w:rPr>
          <w:rFonts w:ascii="Arial Narrow" w:hAnsi="Arial Narrow"/>
        </w:rPr>
      </w:pPr>
    </w:p>
    <w:p w:rsidR="007045A8" w:rsidRPr="000009D9" w:rsidRDefault="007045A8" w:rsidP="007045A8">
      <w:pPr>
        <w:ind w:right="30"/>
        <w:jc w:val="both"/>
        <w:rPr>
          <w:rFonts w:ascii="Arial Narrow" w:hAnsi="Arial Narrow"/>
          <w:b/>
          <w:bCs/>
        </w:rPr>
      </w:pPr>
      <w:r w:rsidRPr="000009D9">
        <w:rPr>
          <w:rFonts w:ascii="Arial Narrow" w:hAnsi="Arial Narrow"/>
          <w:b/>
          <w:bCs/>
        </w:rPr>
        <w:tab/>
        <w:t xml:space="preserve">Articol unic. </w:t>
      </w:r>
    </w:p>
    <w:p w:rsidR="007045A8" w:rsidRPr="000009D9" w:rsidRDefault="007045A8" w:rsidP="007045A8">
      <w:pPr>
        <w:ind w:right="30"/>
        <w:jc w:val="both"/>
        <w:rPr>
          <w:rFonts w:ascii="Arial Narrow" w:hAnsi="Arial Narrow"/>
        </w:rPr>
      </w:pPr>
      <w:r w:rsidRPr="000009D9">
        <w:rPr>
          <w:rFonts w:ascii="Arial Narrow" w:hAnsi="Arial Narrow"/>
        </w:rPr>
        <w:tab/>
        <w:t>Părțile contractante au convenit de comun acord la perfectarea prezentului act adițional la contractul de finanţare a grantulului de cercetare stiintifica cu titlul : ................................................</w:t>
      </w:r>
    </w:p>
    <w:p w:rsidR="007045A8" w:rsidRPr="000009D9" w:rsidRDefault="007045A8" w:rsidP="007045A8">
      <w:pPr>
        <w:ind w:right="30"/>
        <w:jc w:val="both"/>
        <w:rPr>
          <w:rFonts w:ascii="Arial Narrow" w:hAnsi="Arial Narrow"/>
        </w:rPr>
      </w:pPr>
      <w:r w:rsidRPr="000009D9">
        <w:rPr>
          <w:rFonts w:ascii="Arial Narrow" w:hAnsi="Arial Narrow"/>
        </w:rPr>
        <w:t>..............................................................................................................................................................…………………………………………………………………………………………………………....……………………………………......</w:t>
      </w:r>
    </w:p>
    <w:p w:rsidR="007045A8" w:rsidRPr="000009D9" w:rsidRDefault="007045A8" w:rsidP="007045A8">
      <w:pPr>
        <w:ind w:right="30"/>
        <w:jc w:val="both"/>
        <w:rPr>
          <w:rFonts w:ascii="Arial Narrow" w:hAnsi="Arial Narrow"/>
        </w:rPr>
      </w:pPr>
      <w:r w:rsidRPr="000009D9">
        <w:rPr>
          <w:rFonts w:ascii="Arial Narrow" w:hAnsi="Arial Narrow"/>
        </w:rPr>
        <w:t xml:space="preserve">în vederea asumării tuturor prevederilor contractului de finanțare de către directorul de proiect căștigător al grantului de cercetare, acesta fiind desemnat în urma evaluării propunerilor de granturi de cercetare ce au fost depuse în cadrul competiției lansate de către finanțatorul proiectului. </w:t>
      </w:r>
    </w:p>
    <w:p w:rsidR="007045A8" w:rsidRPr="000009D9" w:rsidRDefault="007045A8" w:rsidP="007045A8">
      <w:pPr>
        <w:ind w:right="30"/>
        <w:jc w:val="both"/>
        <w:rPr>
          <w:rFonts w:ascii="Arial Narrow" w:hAnsi="Arial Narrow"/>
        </w:rPr>
      </w:pPr>
      <w:r w:rsidRPr="000009D9">
        <w:rPr>
          <w:rFonts w:ascii="Arial Narrow" w:hAnsi="Arial Narrow"/>
        </w:rPr>
        <w:tab/>
        <w:t>Prin semnarea prezentului act adițional, DIRECTORUL DE PROIECT declară că a luat la cunoștință și este întru-totul de acord cu toate obligațiile ce-i revin pe toată durata derulării grantului de cercetare, precum și în perioada următoare, astfel cum aceste obligații au fost redate în cuprinsul contractului de finanțare dintre părți mai sus menționat.</w:t>
      </w:r>
    </w:p>
    <w:p w:rsidR="007045A8" w:rsidRPr="000009D9" w:rsidRDefault="007045A8" w:rsidP="007045A8">
      <w:pPr>
        <w:ind w:right="30"/>
        <w:jc w:val="both"/>
        <w:rPr>
          <w:rFonts w:ascii="Arial Narrow" w:hAnsi="Arial Narrow"/>
        </w:rPr>
      </w:pPr>
    </w:p>
    <w:p w:rsidR="007045A8" w:rsidRPr="000009D9" w:rsidRDefault="007045A8" w:rsidP="007045A8">
      <w:pPr>
        <w:ind w:right="30"/>
        <w:jc w:val="both"/>
        <w:rPr>
          <w:rFonts w:ascii="Arial Narrow" w:hAnsi="Arial Narrow"/>
          <w:color w:val="000000"/>
        </w:rPr>
      </w:pPr>
      <w:r w:rsidRPr="000009D9">
        <w:rPr>
          <w:rFonts w:ascii="Arial Narrow" w:hAnsi="Arial Narrow"/>
          <w:color w:val="800000"/>
        </w:rPr>
        <w:tab/>
      </w:r>
      <w:r w:rsidRPr="000009D9">
        <w:rPr>
          <w:rFonts w:ascii="Arial Narrow" w:hAnsi="Arial Narrow"/>
          <w:color w:val="000000"/>
        </w:rPr>
        <w:t>Directorul de proiect depune următoarele anexe, care vor face parte integrantă din contract:</w:t>
      </w:r>
    </w:p>
    <w:p w:rsidR="007045A8" w:rsidRPr="000009D9" w:rsidRDefault="007045A8" w:rsidP="007045A8">
      <w:pPr>
        <w:widowControl w:val="0"/>
        <w:numPr>
          <w:ilvl w:val="0"/>
          <w:numId w:val="3"/>
        </w:numPr>
        <w:tabs>
          <w:tab w:val="left" w:pos="709"/>
        </w:tabs>
        <w:suppressAutoHyphens/>
        <w:ind w:left="0" w:right="30" w:firstLine="0"/>
        <w:jc w:val="both"/>
        <w:rPr>
          <w:rFonts w:ascii="Arial Narrow" w:hAnsi="Arial Narrow"/>
          <w:color w:val="000000"/>
        </w:rPr>
      </w:pPr>
      <w:r w:rsidRPr="000009D9">
        <w:rPr>
          <w:rFonts w:ascii="Arial Narrow" w:hAnsi="Arial Narrow"/>
          <w:color w:val="000000"/>
        </w:rPr>
        <w:t>Anexa I – Cererea de finanțare pentru granturi de cercetare științifică, așa cum a fost depusă în competiție (punctele 1-8)</w:t>
      </w:r>
    </w:p>
    <w:p w:rsidR="007045A8" w:rsidRPr="000009D9" w:rsidRDefault="007045A8" w:rsidP="007045A8">
      <w:pPr>
        <w:widowControl w:val="0"/>
        <w:numPr>
          <w:ilvl w:val="0"/>
          <w:numId w:val="3"/>
        </w:numPr>
        <w:suppressAutoHyphens/>
        <w:ind w:left="0" w:right="30" w:firstLine="0"/>
        <w:jc w:val="both"/>
        <w:rPr>
          <w:rFonts w:ascii="Arial Narrow" w:hAnsi="Arial Narrow"/>
          <w:color w:val="000000"/>
        </w:rPr>
      </w:pPr>
      <w:r w:rsidRPr="000009D9">
        <w:rPr>
          <w:rFonts w:ascii="Arial Narrow" w:hAnsi="Arial Narrow"/>
          <w:color w:val="000000"/>
        </w:rPr>
        <w:t>Anexa II –  Declarație privind lipsa conflictului de interese.</w:t>
      </w:r>
    </w:p>
    <w:p w:rsidR="007045A8" w:rsidRPr="000009D9" w:rsidRDefault="007045A8" w:rsidP="007045A8">
      <w:pPr>
        <w:ind w:right="30"/>
        <w:jc w:val="both"/>
        <w:rPr>
          <w:rFonts w:ascii="Arial Narrow" w:hAnsi="Arial Narrow"/>
        </w:rPr>
      </w:pPr>
    </w:p>
    <w:p w:rsidR="007045A8" w:rsidRPr="000009D9" w:rsidRDefault="007045A8" w:rsidP="007045A8">
      <w:pPr>
        <w:ind w:right="30"/>
        <w:jc w:val="both"/>
        <w:rPr>
          <w:rFonts w:ascii="Arial Narrow" w:hAnsi="Arial Narrow"/>
        </w:rPr>
      </w:pPr>
      <w:r w:rsidRPr="000009D9">
        <w:rPr>
          <w:rFonts w:ascii="Arial Narrow" w:hAnsi="Arial Narrow"/>
          <w:color w:val="800000"/>
        </w:rPr>
        <w:lastRenderedPageBreak/>
        <w:tab/>
      </w:r>
      <w:r w:rsidRPr="000009D9">
        <w:rPr>
          <w:rFonts w:ascii="Arial Narrow" w:hAnsi="Arial Narrow"/>
        </w:rPr>
        <w:t>Prezentul act adițional s-a încheiat în trei exemplare, toate acestea având valoare de original, conţinând ..... (număr) file, din care un exemplar pentru Finanţator, un exemplar pentru Beneficiar și un exemplar pentru Directorul de proiect.</w:t>
      </w:r>
    </w:p>
    <w:p w:rsidR="007045A8" w:rsidRPr="000009D9" w:rsidRDefault="007045A8" w:rsidP="007045A8">
      <w:pPr>
        <w:ind w:right="30"/>
        <w:jc w:val="both"/>
        <w:rPr>
          <w:rFonts w:ascii="Arial Narrow" w:hAnsi="Arial Narrow"/>
        </w:rPr>
      </w:pPr>
    </w:p>
    <w:tbl>
      <w:tblPr>
        <w:tblW w:w="0" w:type="auto"/>
        <w:tblLayout w:type="fixed"/>
        <w:tblLook w:val="0000" w:firstRow="0" w:lastRow="0" w:firstColumn="0" w:lastColumn="0" w:noHBand="0" w:noVBand="0"/>
      </w:tblPr>
      <w:tblGrid>
        <w:gridCol w:w="4324"/>
        <w:gridCol w:w="5224"/>
      </w:tblGrid>
      <w:tr w:rsidR="007045A8" w:rsidRPr="000009D9" w:rsidTr="009C1E0E">
        <w:tc>
          <w:tcPr>
            <w:tcW w:w="4324" w:type="dxa"/>
            <w:tcBorders>
              <w:top w:val="single" w:sz="4" w:space="0" w:color="000000"/>
            </w:tcBorders>
            <w:shd w:val="clear" w:color="auto" w:fill="auto"/>
          </w:tcPr>
          <w:p w:rsidR="007045A8" w:rsidRPr="000009D9" w:rsidRDefault="007045A8" w:rsidP="009C1E0E">
            <w:pPr>
              <w:snapToGrid w:val="0"/>
              <w:ind w:right="30"/>
              <w:jc w:val="both"/>
              <w:rPr>
                <w:rFonts w:ascii="Arial Narrow" w:hAnsi="Arial Narrow"/>
                <w:b/>
                <w:bCs/>
                <w:spacing w:val="4"/>
                <w:kern w:val="1"/>
              </w:rPr>
            </w:pPr>
          </w:p>
          <w:p w:rsidR="007045A8" w:rsidRPr="000009D9" w:rsidRDefault="007045A8" w:rsidP="009C1E0E">
            <w:pPr>
              <w:ind w:right="30"/>
              <w:jc w:val="both"/>
              <w:rPr>
                <w:rFonts w:ascii="Arial Narrow" w:hAnsi="Arial Narrow"/>
                <w:b/>
                <w:bCs/>
                <w:spacing w:val="4"/>
                <w:kern w:val="1"/>
              </w:rPr>
            </w:pPr>
            <w:r w:rsidRPr="000009D9">
              <w:rPr>
                <w:rFonts w:ascii="Arial Narrow" w:hAnsi="Arial Narrow"/>
                <w:b/>
                <w:bCs/>
                <w:spacing w:val="4"/>
                <w:kern w:val="1"/>
              </w:rPr>
              <w:t>FINANȚATOR,</w:t>
            </w:r>
          </w:p>
          <w:p w:rsidR="007045A8" w:rsidRPr="000009D9" w:rsidRDefault="007045A8" w:rsidP="009C1E0E">
            <w:pPr>
              <w:ind w:right="30"/>
              <w:jc w:val="both"/>
              <w:rPr>
                <w:rFonts w:ascii="Arial Narrow" w:hAnsi="Arial Narrow"/>
                <w:b/>
                <w:bCs/>
                <w:spacing w:val="4"/>
                <w:kern w:val="1"/>
              </w:rPr>
            </w:pPr>
            <w:r w:rsidRPr="000009D9">
              <w:rPr>
                <w:rFonts w:ascii="Arial Narrow" w:hAnsi="Arial Narrow"/>
                <w:b/>
                <w:bCs/>
                <w:spacing w:val="4"/>
                <w:kern w:val="1"/>
              </w:rPr>
              <w:t>S.C. .......................................</w:t>
            </w:r>
          </w:p>
          <w:p w:rsidR="007045A8" w:rsidRPr="000009D9" w:rsidRDefault="007045A8" w:rsidP="009C1E0E">
            <w:pPr>
              <w:ind w:right="30"/>
              <w:jc w:val="both"/>
              <w:rPr>
                <w:rFonts w:ascii="Arial Narrow" w:hAnsi="Arial Narrow"/>
                <w:b/>
                <w:bCs/>
                <w:spacing w:val="4"/>
                <w:kern w:val="1"/>
              </w:rPr>
            </w:pPr>
          </w:p>
          <w:p w:rsidR="007045A8" w:rsidRPr="000009D9" w:rsidRDefault="007045A8" w:rsidP="009C1E0E">
            <w:pPr>
              <w:ind w:right="30"/>
              <w:jc w:val="both"/>
              <w:rPr>
                <w:rFonts w:ascii="Arial Narrow" w:hAnsi="Arial Narrow"/>
                <w:b/>
                <w:bCs/>
                <w:spacing w:val="4"/>
                <w:kern w:val="1"/>
              </w:rPr>
            </w:pPr>
          </w:p>
          <w:p w:rsidR="007045A8" w:rsidRPr="000009D9" w:rsidRDefault="007045A8" w:rsidP="009C1E0E">
            <w:pPr>
              <w:ind w:right="30"/>
              <w:jc w:val="both"/>
              <w:rPr>
                <w:rFonts w:ascii="Arial Narrow" w:hAnsi="Arial Narrow"/>
                <w:b/>
                <w:bCs/>
                <w:spacing w:val="4"/>
                <w:kern w:val="1"/>
              </w:rPr>
            </w:pPr>
            <w:r w:rsidRPr="000009D9">
              <w:rPr>
                <w:rFonts w:ascii="Arial Narrow" w:hAnsi="Arial Narrow"/>
                <w:b/>
                <w:bCs/>
                <w:spacing w:val="4"/>
                <w:kern w:val="1"/>
              </w:rPr>
              <w:t>Administrator,</w:t>
            </w:r>
          </w:p>
          <w:p w:rsidR="007045A8" w:rsidRPr="000009D9" w:rsidRDefault="007045A8" w:rsidP="009C1E0E">
            <w:pPr>
              <w:ind w:right="30"/>
              <w:jc w:val="both"/>
              <w:rPr>
                <w:rFonts w:ascii="Arial Narrow" w:hAnsi="Arial Narrow"/>
                <w:b/>
                <w:bCs/>
                <w:spacing w:val="4"/>
                <w:kern w:val="1"/>
              </w:rPr>
            </w:pPr>
            <w:r w:rsidRPr="000009D9">
              <w:rPr>
                <w:rFonts w:ascii="Arial Narrow" w:hAnsi="Arial Narrow"/>
                <w:b/>
                <w:bCs/>
                <w:spacing w:val="4"/>
                <w:kern w:val="1"/>
              </w:rPr>
              <w:t>………………………................……</w:t>
            </w:r>
          </w:p>
          <w:p w:rsidR="007045A8" w:rsidRPr="000009D9" w:rsidRDefault="007045A8" w:rsidP="009C1E0E">
            <w:pPr>
              <w:ind w:right="30"/>
              <w:jc w:val="both"/>
              <w:rPr>
                <w:rFonts w:ascii="Arial Narrow" w:hAnsi="Arial Narrow"/>
                <w:b/>
                <w:bCs/>
                <w:spacing w:val="4"/>
                <w:kern w:val="1"/>
              </w:rPr>
            </w:pPr>
          </w:p>
          <w:p w:rsidR="007045A8" w:rsidRPr="000009D9" w:rsidRDefault="007045A8" w:rsidP="009C1E0E">
            <w:pPr>
              <w:ind w:right="30"/>
              <w:jc w:val="both"/>
              <w:rPr>
                <w:rFonts w:ascii="Arial Narrow" w:hAnsi="Arial Narrow"/>
                <w:b/>
                <w:bCs/>
                <w:spacing w:val="4"/>
                <w:kern w:val="1"/>
              </w:rPr>
            </w:pPr>
          </w:p>
          <w:p w:rsidR="007045A8" w:rsidRPr="000009D9" w:rsidRDefault="007045A8" w:rsidP="009C1E0E">
            <w:pPr>
              <w:ind w:right="30"/>
              <w:jc w:val="both"/>
              <w:rPr>
                <w:rFonts w:ascii="Arial Narrow" w:hAnsi="Arial Narrow"/>
                <w:b/>
                <w:bCs/>
                <w:spacing w:val="4"/>
                <w:kern w:val="1"/>
              </w:rPr>
            </w:pPr>
            <w:r w:rsidRPr="000009D9">
              <w:rPr>
                <w:rFonts w:ascii="Arial Narrow" w:hAnsi="Arial Narrow"/>
                <w:b/>
                <w:bCs/>
                <w:spacing w:val="4"/>
                <w:kern w:val="1"/>
              </w:rPr>
              <w:t>Contabil sef,</w:t>
            </w:r>
          </w:p>
          <w:p w:rsidR="007045A8" w:rsidRPr="000009D9" w:rsidRDefault="007045A8" w:rsidP="009C1E0E">
            <w:pPr>
              <w:ind w:right="30"/>
              <w:jc w:val="both"/>
              <w:rPr>
                <w:rFonts w:ascii="Arial Narrow" w:hAnsi="Arial Narrow"/>
                <w:b/>
                <w:bCs/>
                <w:spacing w:val="4"/>
                <w:kern w:val="1"/>
              </w:rPr>
            </w:pPr>
            <w:r w:rsidRPr="000009D9">
              <w:rPr>
                <w:rFonts w:ascii="Arial Narrow" w:hAnsi="Arial Narrow"/>
                <w:b/>
                <w:bCs/>
                <w:spacing w:val="4"/>
                <w:kern w:val="1"/>
              </w:rPr>
              <w:t>………………………................…….</w:t>
            </w:r>
          </w:p>
          <w:p w:rsidR="007045A8" w:rsidRPr="000009D9" w:rsidRDefault="007045A8" w:rsidP="009C1E0E">
            <w:pPr>
              <w:ind w:right="30"/>
              <w:jc w:val="both"/>
              <w:rPr>
                <w:rFonts w:ascii="Arial Narrow" w:hAnsi="Arial Narrow"/>
                <w:b/>
                <w:bCs/>
                <w:spacing w:val="4"/>
                <w:kern w:val="1"/>
              </w:rPr>
            </w:pPr>
          </w:p>
          <w:p w:rsidR="007045A8" w:rsidRPr="000009D9" w:rsidRDefault="007045A8" w:rsidP="009C1E0E">
            <w:pPr>
              <w:ind w:right="30"/>
              <w:jc w:val="both"/>
              <w:rPr>
                <w:rFonts w:ascii="Arial Narrow" w:hAnsi="Arial Narrow"/>
                <w:b/>
                <w:bCs/>
                <w:spacing w:val="4"/>
                <w:kern w:val="1"/>
              </w:rPr>
            </w:pPr>
          </w:p>
          <w:p w:rsidR="007045A8" w:rsidRPr="000009D9" w:rsidRDefault="007045A8" w:rsidP="009C1E0E">
            <w:pPr>
              <w:ind w:right="30"/>
              <w:jc w:val="both"/>
              <w:rPr>
                <w:rFonts w:ascii="Arial Narrow" w:hAnsi="Arial Narrow"/>
                <w:b/>
                <w:bCs/>
                <w:spacing w:val="4"/>
                <w:kern w:val="1"/>
              </w:rPr>
            </w:pPr>
            <w:r w:rsidRPr="000009D9">
              <w:rPr>
                <w:rFonts w:ascii="Arial Narrow" w:hAnsi="Arial Narrow"/>
                <w:b/>
                <w:bCs/>
                <w:spacing w:val="4"/>
                <w:kern w:val="1"/>
              </w:rPr>
              <w:t>Consilier juridic,</w:t>
            </w:r>
          </w:p>
          <w:p w:rsidR="007045A8" w:rsidRPr="000009D9" w:rsidRDefault="007045A8" w:rsidP="009C1E0E">
            <w:pPr>
              <w:ind w:right="30"/>
              <w:jc w:val="both"/>
              <w:rPr>
                <w:rFonts w:ascii="Arial Narrow" w:hAnsi="Arial Narrow"/>
                <w:b/>
                <w:bCs/>
                <w:spacing w:val="4"/>
                <w:kern w:val="1"/>
              </w:rPr>
            </w:pPr>
            <w:r w:rsidRPr="000009D9">
              <w:rPr>
                <w:rFonts w:ascii="Arial Narrow" w:hAnsi="Arial Narrow"/>
                <w:b/>
                <w:bCs/>
                <w:spacing w:val="4"/>
                <w:kern w:val="1"/>
              </w:rPr>
              <w:t>.............................................</w:t>
            </w:r>
          </w:p>
          <w:p w:rsidR="007045A8" w:rsidRPr="000009D9" w:rsidRDefault="007045A8" w:rsidP="009C1E0E">
            <w:pPr>
              <w:ind w:right="30"/>
              <w:jc w:val="both"/>
              <w:rPr>
                <w:rFonts w:ascii="Arial Narrow" w:hAnsi="Arial Narrow"/>
                <w:b/>
                <w:bCs/>
                <w:spacing w:val="4"/>
                <w:kern w:val="1"/>
              </w:rPr>
            </w:pPr>
          </w:p>
          <w:p w:rsidR="007045A8" w:rsidRPr="000009D9" w:rsidRDefault="007045A8" w:rsidP="009C1E0E">
            <w:pPr>
              <w:ind w:right="30"/>
              <w:jc w:val="both"/>
              <w:rPr>
                <w:rFonts w:ascii="Arial Narrow" w:hAnsi="Arial Narrow"/>
                <w:b/>
                <w:bCs/>
                <w:spacing w:val="4"/>
                <w:kern w:val="1"/>
              </w:rPr>
            </w:pPr>
          </w:p>
          <w:p w:rsidR="007045A8" w:rsidRPr="000009D9" w:rsidRDefault="007045A8" w:rsidP="009C1E0E">
            <w:pPr>
              <w:ind w:right="30"/>
              <w:jc w:val="both"/>
              <w:rPr>
                <w:rFonts w:ascii="Arial Narrow" w:hAnsi="Arial Narrow"/>
                <w:b/>
                <w:bCs/>
                <w:spacing w:val="4"/>
                <w:kern w:val="1"/>
              </w:rPr>
            </w:pPr>
          </w:p>
        </w:tc>
        <w:tc>
          <w:tcPr>
            <w:tcW w:w="5224" w:type="dxa"/>
            <w:tcBorders>
              <w:top w:val="single" w:sz="4" w:space="0" w:color="000000"/>
            </w:tcBorders>
            <w:shd w:val="clear" w:color="auto" w:fill="auto"/>
          </w:tcPr>
          <w:p w:rsidR="007045A8" w:rsidRPr="000009D9" w:rsidRDefault="007045A8" w:rsidP="009C1E0E">
            <w:pPr>
              <w:snapToGrid w:val="0"/>
              <w:ind w:right="30"/>
              <w:jc w:val="both"/>
              <w:rPr>
                <w:rFonts w:ascii="Arial Narrow" w:hAnsi="Arial Narrow"/>
                <w:b/>
                <w:bCs/>
                <w:spacing w:val="4"/>
                <w:kern w:val="1"/>
              </w:rPr>
            </w:pPr>
          </w:p>
          <w:p w:rsidR="007045A8" w:rsidRPr="000009D9" w:rsidRDefault="007045A8" w:rsidP="009C1E0E">
            <w:pPr>
              <w:ind w:right="30"/>
              <w:jc w:val="both"/>
              <w:rPr>
                <w:rFonts w:ascii="Arial Narrow" w:hAnsi="Arial Narrow"/>
                <w:b/>
                <w:bCs/>
                <w:spacing w:val="4"/>
                <w:kern w:val="1"/>
              </w:rPr>
            </w:pPr>
            <w:r w:rsidRPr="000009D9">
              <w:rPr>
                <w:rFonts w:ascii="Arial Narrow" w:hAnsi="Arial Narrow"/>
                <w:b/>
                <w:bCs/>
                <w:spacing w:val="4"/>
                <w:kern w:val="1"/>
              </w:rPr>
              <w:t>BENEFICIAR,</w:t>
            </w:r>
          </w:p>
          <w:p w:rsidR="007045A8" w:rsidRPr="000009D9" w:rsidRDefault="007045A8" w:rsidP="009C1E0E">
            <w:pPr>
              <w:ind w:right="30"/>
              <w:jc w:val="both"/>
              <w:rPr>
                <w:rFonts w:ascii="Arial Narrow" w:hAnsi="Arial Narrow"/>
                <w:b/>
                <w:bCs/>
                <w:spacing w:val="4"/>
                <w:kern w:val="1"/>
              </w:rPr>
            </w:pPr>
          </w:p>
          <w:p w:rsidR="007045A8" w:rsidRPr="000009D9" w:rsidRDefault="007045A8" w:rsidP="009C1E0E">
            <w:pPr>
              <w:ind w:right="30"/>
              <w:jc w:val="both"/>
              <w:rPr>
                <w:rFonts w:ascii="Arial Narrow" w:hAnsi="Arial Narrow"/>
                <w:b/>
                <w:bCs/>
                <w:spacing w:val="4"/>
                <w:kern w:val="1"/>
              </w:rPr>
            </w:pPr>
            <w:r w:rsidRPr="000009D9">
              <w:rPr>
                <w:rFonts w:ascii="Arial Narrow" w:hAnsi="Arial Narrow"/>
                <w:b/>
                <w:bCs/>
                <w:spacing w:val="4"/>
                <w:kern w:val="1"/>
              </w:rPr>
              <w:t>Unive</w:t>
            </w:r>
            <w:r>
              <w:rPr>
                <w:rFonts w:ascii="Arial Narrow" w:hAnsi="Arial Narrow"/>
                <w:b/>
                <w:bCs/>
                <w:spacing w:val="4"/>
                <w:kern w:val="1"/>
              </w:rPr>
              <w:t>rsitatea de Medicină, Farmacie, Științe și Tehnologie „George Emil Palade” din Tâ</w:t>
            </w:r>
            <w:r w:rsidRPr="000009D9">
              <w:rPr>
                <w:rFonts w:ascii="Arial Narrow" w:hAnsi="Arial Narrow"/>
                <w:b/>
                <w:bCs/>
                <w:spacing w:val="4"/>
                <w:kern w:val="1"/>
              </w:rPr>
              <w:t>rgu Mureş</w:t>
            </w:r>
          </w:p>
          <w:p w:rsidR="007045A8" w:rsidRPr="000009D9" w:rsidRDefault="007045A8" w:rsidP="009C1E0E">
            <w:pPr>
              <w:ind w:right="30"/>
              <w:jc w:val="both"/>
              <w:rPr>
                <w:rFonts w:ascii="Arial Narrow" w:hAnsi="Arial Narrow"/>
                <w:b/>
                <w:bCs/>
                <w:spacing w:val="4"/>
                <w:kern w:val="1"/>
              </w:rPr>
            </w:pPr>
          </w:p>
          <w:p w:rsidR="007045A8" w:rsidRPr="000009D9" w:rsidRDefault="007045A8" w:rsidP="009C1E0E">
            <w:pPr>
              <w:ind w:right="30"/>
              <w:jc w:val="both"/>
              <w:rPr>
                <w:rFonts w:ascii="Arial Narrow" w:hAnsi="Arial Narrow"/>
                <w:b/>
                <w:bCs/>
                <w:spacing w:val="4"/>
                <w:kern w:val="1"/>
              </w:rPr>
            </w:pPr>
            <w:r w:rsidRPr="000009D9">
              <w:rPr>
                <w:rFonts w:ascii="Arial Narrow" w:hAnsi="Arial Narrow"/>
                <w:b/>
                <w:bCs/>
                <w:spacing w:val="4"/>
                <w:kern w:val="1"/>
              </w:rPr>
              <w:t>Rector,</w:t>
            </w:r>
          </w:p>
          <w:p w:rsidR="007045A8" w:rsidRPr="000009D9" w:rsidRDefault="007045A8" w:rsidP="009C1E0E">
            <w:pPr>
              <w:ind w:right="30"/>
              <w:jc w:val="both"/>
              <w:rPr>
                <w:rFonts w:ascii="Arial Narrow" w:hAnsi="Arial Narrow"/>
                <w:b/>
                <w:bCs/>
                <w:spacing w:val="4"/>
                <w:kern w:val="1"/>
              </w:rPr>
            </w:pPr>
          </w:p>
          <w:p w:rsidR="007045A8" w:rsidRPr="000009D9" w:rsidRDefault="007045A8" w:rsidP="009C1E0E">
            <w:pPr>
              <w:ind w:right="30"/>
              <w:jc w:val="both"/>
              <w:rPr>
                <w:rFonts w:ascii="Arial Narrow" w:hAnsi="Arial Narrow"/>
                <w:b/>
                <w:bCs/>
                <w:spacing w:val="4"/>
                <w:kern w:val="1"/>
              </w:rPr>
            </w:pPr>
          </w:p>
          <w:p w:rsidR="007045A8" w:rsidRPr="000009D9" w:rsidRDefault="007045A8" w:rsidP="009C1E0E">
            <w:pPr>
              <w:ind w:right="30"/>
              <w:jc w:val="both"/>
              <w:rPr>
                <w:rFonts w:ascii="Arial Narrow" w:hAnsi="Arial Narrow"/>
                <w:b/>
                <w:bCs/>
                <w:spacing w:val="4"/>
                <w:kern w:val="1"/>
              </w:rPr>
            </w:pPr>
            <w:r w:rsidRPr="000009D9">
              <w:rPr>
                <w:rFonts w:ascii="Arial Narrow" w:hAnsi="Arial Narrow"/>
                <w:b/>
                <w:bCs/>
                <w:spacing w:val="4"/>
                <w:kern w:val="1"/>
              </w:rPr>
              <w:t>Contabil sef,</w:t>
            </w:r>
          </w:p>
          <w:p w:rsidR="007045A8" w:rsidRPr="000009D9" w:rsidRDefault="007045A8" w:rsidP="009C1E0E">
            <w:pPr>
              <w:ind w:right="30"/>
              <w:jc w:val="both"/>
              <w:rPr>
                <w:rFonts w:ascii="Arial Narrow" w:hAnsi="Arial Narrow"/>
                <w:b/>
                <w:bCs/>
                <w:spacing w:val="4"/>
                <w:kern w:val="1"/>
              </w:rPr>
            </w:pPr>
          </w:p>
          <w:p w:rsidR="007045A8" w:rsidRPr="000009D9" w:rsidRDefault="007045A8" w:rsidP="009C1E0E">
            <w:pPr>
              <w:ind w:right="30"/>
              <w:jc w:val="both"/>
              <w:rPr>
                <w:rFonts w:ascii="Arial Narrow" w:hAnsi="Arial Narrow"/>
                <w:b/>
                <w:bCs/>
                <w:spacing w:val="4"/>
                <w:kern w:val="1"/>
              </w:rPr>
            </w:pPr>
          </w:p>
          <w:p w:rsidR="007045A8" w:rsidRPr="000009D9" w:rsidRDefault="007045A8" w:rsidP="009C1E0E">
            <w:pPr>
              <w:ind w:right="30"/>
              <w:jc w:val="both"/>
              <w:rPr>
                <w:rFonts w:ascii="Arial Narrow" w:hAnsi="Arial Narrow"/>
                <w:b/>
                <w:bCs/>
                <w:spacing w:val="4"/>
                <w:kern w:val="1"/>
              </w:rPr>
            </w:pPr>
            <w:r w:rsidRPr="000009D9">
              <w:rPr>
                <w:rFonts w:ascii="Arial Narrow" w:hAnsi="Arial Narrow"/>
                <w:b/>
                <w:bCs/>
                <w:spacing w:val="4"/>
                <w:kern w:val="1"/>
              </w:rPr>
              <w:t>Consilier juridic,</w:t>
            </w:r>
          </w:p>
          <w:p w:rsidR="007045A8" w:rsidRPr="000009D9" w:rsidRDefault="007045A8" w:rsidP="009C1E0E">
            <w:pPr>
              <w:ind w:right="30"/>
              <w:jc w:val="both"/>
              <w:rPr>
                <w:rFonts w:ascii="Arial Narrow" w:hAnsi="Arial Narrow"/>
                <w:b/>
                <w:bCs/>
                <w:spacing w:val="4"/>
                <w:kern w:val="1"/>
              </w:rPr>
            </w:pPr>
          </w:p>
          <w:p w:rsidR="007045A8" w:rsidRPr="000009D9" w:rsidRDefault="007045A8" w:rsidP="009C1E0E">
            <w:pPr>
              <w:ind w:right="30"/>
              <w:jc w:val="both"/>
              <w:rPr>
                <w:rFonts w:ascii="Arial Narrow" w:hAnsi="Arial Narrow"/>
                <w:b/>
                <w:bCs/>
                <w:spacing w:val="4"/>
                <w:kern w:val="1"/>
              </w:rPr>
            </w:pPr>
          </w:p>
          <w:p w:rsidR="007045A8" w:rsidRPr="000009D9" w:rsidRDefault="007045A8" w:rsidP="009C1E0E">
            <w:pPr>
              <w:ind w:right="30"/>
              <w:jc w:val="both"/>
              <w:rPr>
                <w:rFonts w:ascii="Arial Narrow" w:hAnsi="Arial Narrow"/>
                <w:b/>
                <w:bCs/>
                <w:spacing w:val="4"/>
                <w:kern w:val="1"/>
              </w:rPr>
            </w:pPr>
            <w:r w:rsidRPr="000009D9">
              <w:rPr>
                <w:rFonts w:ascii="Arial Narrow" w:hAnsi="Arial Narrow"/>
                <w:b/>
                <w:bCs/>
                <w:spacing w:val="4"/>
                <w:kern w:val="1"/>
              </w:rPr>
              <w:t>DIRECTOR DE PROIECT,</w:t>
            </w:r>
          </w:p>
          <w:p w:rsidR="007045A8" w:rsidRPr="000009D9" w:rsidRDefault="007045A8" w:rsidP="009C1E0E">
            <w:pPr>
              <w:ind w:right="30"/>
              <w:jc w:val="both"/>
              <w:rPr>
                <w:rFonts w:ascii="Arial Narrow" w:hAnsi="Arial Narrow"/>
                <w:b/>
                <w:bCs/>
                <w:spacing w:val="4"/>
                <w:kern w:val="1"/>
              </w:rPr>
            </w:pPr>
          </w:p>
          <w:p w:rsidR="007045A8" w:rsidRPr="000009D9" w:rsidRDefault="007045A8" w:rsidP="009C1E0E">
            <w:pPr>
              <w:ind w:right="30"/>
              <w:jc w:val="both"/>
              <w:rPr>
                <w:rFonts w:ascii="Arial Narrow" w:hAnsi="Arial Narrow"/>
                <w:b/>
                <w:bCs/>
                <w:spacing w:val="4"/>
                <w:kern w:val="1"/>
              </w:rPr>
            </w:pPr>
            <w:r w:rsidRPr="000009D9">
              <w:rPr>
                <w:rFonts w:ascii="Arial Narrow" w:hAnsi="Arial Narrow"/>
                <w:b/>
                <w:bCs/>
                <w:spacing w:val="4"/>
                <w:kern w:val="1"/>
              </w:rPr>
              <w:t>…………………………………….</w:t>
            </w:r>
          </w:p>
        </w:tc>
      </w:tr>
    </w:tbl>
    <w:p w:rsidR="007045A8" w:rsidRPr="000009D9" w:rsidRDefault="007045A8" w:rsidP="007045A8">
      <w:pPr>
        <w:spacing w:after="200" w:line="276" w:lineRule="auto"/>
        <w:rPr>
          <w:rFonts w:ascii="Arial Narrow" w:hAnsi="Arial Narrow"/>
          <w:lang w:val="fr-FR"/>
        </w:rPr>
      </w:pPr>
    </w:p>
    <w:p w:rsidR="00DF20E0" w:rsidRDefault="00DF20E0" w:rsidP="009F7172">
      <w:pPr>
        <w:spacing w:before="60" w:after="200" w:line="276" w:lineRule="auto"/>
        <w:jc w:val="center"/>
        <w:rPr>
          <w:rFonts w:ascii="Arial Narrow" w:hAnsi="Arial Narrow"/>
          <w:b/>
          <w:sz w:val="36"/>
          <w:szCs w:val="36"/>
        </w:rPr>
      </w:pPr>
    </w:p>
    <w:sectPr w:rsidR="00DF20E0" w:rsidSect="001A0350">
      <w:headerReference w:type="default" r:id="rId7"/>
      <w:pgSz w:w="11907" w:h="16840" w:code="9"/>
      <w:pgMar w:top="680" w:right="680" w:bottom="680" w:left="680" w:header="124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DD5" w:rsidRDefault="00FD4DD5" w:rsidP="00E35691">
      <w:r>
        <w:separator/>
      </w:r>
    </w:p>
  </w:endnote>
  <w:endnote w:type="continuationSeparator" w:id="0">
    <w:p w:rsidR="00FD4DD5" w:rsidRDefault="00FD4DD5" w:rsidP="00E3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DD5" w:rsidRDefault="00FD4DD5" w:rsidP="00E35691">
      <w:r>
        <w:separator/>
      </w:r>
    </w:p>
  </w:footnote>
  <w:footnote w:type="continuationSeparator" w:id="0">
    <w:p w:rsidR="00FD4DD5" w:rsidRDefault="00FD4DD5" w:rsidP="00E356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691" w:rsidRDefault="001232E1" w:rsidP="00E35691">
    <w:pPr>
      <w:pStyle w:val="Header"/>
      <w:ind w:left="5400" w:firstLine="4680"/>
    </w:pPr>
    <w:r>
      <w:rPr>
        <w:rFonts w:ascii="Arial Narrow" w:hAnsi="Arial Narrow"/>
        <w:noProof/>
        <w:sz w:val="20"/>
        <w:szCs w:val="20"/>
        <w:lang w:val="en-US" w:eastAsia="en-US"/>
      </w:rPr>
      <mc:AlternateContent>
        <mc:Choice Requires="wps">
          <w:drawing>
            <wp:anchor distT="0" distB="0" distL="114300" distR="114300" simplePos="0" relativeHeight="251659264" behindDoc="0" locked="0" layoutInCell="1" allowOverlap="1">
              <wp:simplePos x="0" y="0"/>
              <wp:positionH relativeFrom="column">
                <wp:posOffset>4293235</wp:posOffset>
              </wp:positionH>
              <wp:positionV relativeFrom="paragraph">
                <wp:posOffset>-542925</wp:posOffset>
              </wp:positionV>
              <wp:extent cx="2185035" cy="285115"/>
              <wp:effectExtent l="6985" t="9525" r="8255"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5035" cy="285115"/>
                      </a:xfrm>
                      <a:prstGeom prst="rect">
                        <a:avLst/>
                      </a:prstGeom>
                      <a:solidFill>
                        <a:srgbClr val="FFFFFF"/>
                      </a:solidFill>
                      <a:ln w="9525">
                        <a:solidFill>
                          <a:schemeClr val="bg1">
                            <a:lumMod val="100000"/>
                            <a:lumOff val="0"/>
                          </a:schemeClr>
                        </a:solidFill>
                        <a:miter lim="800000"/>
                        <a:headEnd/>
                        <a:tailEnd/>
                      </a:ln>
                    </wps:spPr>
                    <wps:txbx>
                      <w:txbxContent>
                        <w:p w:rsidR="008C1100" w:rsidRPr="00392384" w:rsidRDefault="008C1100" w:rsidP="008C1100">
                          <w:pPr>
                            <w:rPr>
                              <w:rFonts w:asciiTheme="minorHAnsi" w:hAnsiTheme="minorHAnsi" w:cstheme="minorHAnsi"/>
                              <w:sz w:val="22"/>
                              <w:szCs w:val="22"/>
                            </w:rPr>
                          </w:pPr>
                          <w:r w:rsidRPr="00392384">
                            <w:rPr>
                              <w:rFonts w:asciiTheme="minorHAnsi" w:hAnsiTheme="minorHAnsi" w:cstheme="minorHAnsi"/>
                              <w:sz w:val="22"/>
                              <w:szCs w:val="22"/>
                            </w:rPr>
                            <w:t>UMFST-PO-CC-09-F0</w:t>
                          </w:r>
                          <w:r w:rsidR="007045A8" w:rsidRPr="00392384">
                            <w:rPr>
                              <w:rFonts w:asciiTheme="minorHAnsi" w:hAnsiTheme="minorHAnsi" w:cstheme="minorHAnsi"/>
                              <w:sz w:val="22"/>
                              <w:szCs w:val="22"/>
                            </w:rPr>
                            <w:t>4</w:t>
                          </w:r>
                          <w:r w:rsidR="00403957" w:rsidRPr="00392384">
                            <w:rPr>
                              <w:rFonts w:asciiTheme="minorHAnsi" w:hAnsiTheme="minorHAnsi" w:cstheme="minorHAnsi"/>
                              <w:sz w:val="22"/>
                              <w:szCs w:val="22"/>
                            </w:rPr>
                            <w:t>-</w:t>
                          </w:r>
                          <w:r w:rsidR="00392384" w:rsidRPr="00392384">
                            <w:rPr>
                              <w:rFonts w:asciiTheme="minorHAnsi" w:hAnsiTheme="minorHAnsi" w:cstheme="minorHAnsi"/>
                              <w:sz w:val="22"/>
                              <w:szCs w:val="22"/>
                            </w:rPr>
                            <w:t>Ed.02-</w:t>
                          </w:r>
                          <w:r w:rsidRPr="00392384">
                            <w:rPr>
                              <w:rFonts w:asciiTheme="minorHAnsi" w:hAnsiTheme="minorHAnsi" w:cstheme="minorHAnsi"/>
                              <w:sz w:val="22"/>
                              <w:szCs w:val="22"/>
                            </w:rPr>
                            <w:t>Rev.</w:t>
                          </w:r>
                          <w:r w:rsidR="00763D3B" w:rsidRPr="00392384">
                            <w:rPr>
                              <w:rFonts w:asciiTheme="minorHAnsi" w:hAnsiTheme="minorHAnsi" w:cstheme="minorHAnsi"/>
                              <w:sz w:val="22"/>
                              <w:szCs w:val="22"/>
                            </w:rPr>
                            <w:t>1</w:t>
                          </w:r>
                        </w:p>
                        <w:p w:rsidR="00E35691" w:rsidRPr="008C1100" w:rsidRDefault="00E35691" w:rsidP="008C1100">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38.05pt;margin-top:-42.75pt;width:172.05pt;height: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" strokecolor="white [3212]">
              <v:textbox>
                <w:txbxContent>
                  <w:p w:rsidR="008C1100" w:rsidRPr="00392384" w:rsidRDefault="008C1100" w:rsidP="008C1100">
                    <w:pPr>
                      <w:rPr>
                        <w:rFonts w:asciiTheme="minorHAnsi" w:hAnsiTheme="minorHAnsi" w:cstheme="minorHAnsi"/>
                        <w:sz w:val="22"/>
                        <w:szCs w:val="22"/>
                      </w:rPr>
                    </w:pPr>
                    <w:r w:rsidRPr="00392384">
                      <w:rPr>
                        <w:rFonts w:asciiTheme="minorHAnsi" w:hAnsiTheme="minorHAnsi" w:cstheme="minorHAnsi"/>
                        <w:sz w:val="22"/>
                        <w:szCs w:val="22"/>
                      </w:rPr>
                      <w:t>UMFST-PO-CC-09-F0</w:t>
                    </w:r>
                    <w:r w:rsidR="007045A8" w:rsidRPr="00392384">
                      <w:rPr>
                        <w:rFonts w:asciiTheme="minorHAnsi" w:hAnsiTheme="minorHAnsi" w:cstheme="minorHAnsi"/>
                        <w:sz w:val="22"/>
                        <w:szCs w:val="22"/>
                      </w:rPr>
                      <w:t>4</w:t>
                    </w:r>
                    <w:r w:rsidR="00403957" w:rsidRPr="00392384">
                      <w:rPr>
                        <w:rFonts w:asciiTheme="minorHAnsi" w:hAnsiTheme="minorHAnsi" w:cstheme="minorHAnsi"/>
                        <w:sz w:val="22"/>
                        <w:szCs w:val="22"/>
                      </w:rPr>
                      <w:t>-</w:t>
                    </w:r>
                    <w:r w:rsidR="00392384" w:rsidRPr="00392384">
                      <w:rPr>
                        <w:rFonts w:asciiTheme="minorHAnsi" w:hAnsiTheme="minorHAnsi" w:cstheme="minorHAnsi"/>
                        <w:sz w:val="22"/>
                        <w:szCs w:val="22"/>
                      </w:rPr>
                      <w:t>Ed.02-</w:t>
                    </w:r>
                    <w:r w:rsidRPr="00392384">
                      <w:rPr>
                        <w:rFonts w:asciiTheme="minorHAnsi" w:hAnsiTheme="minorHAnsi" w:cstheme="minorHAnsi"/>
                        <w:sz w:val="22"/>
                        <w:szCs w:val="22"/>
                      </w:rPr>
                      <w:t>Rev.</w:t>
                    </w:r>
                    <w:r w:rsidR="00763D3B" w:rsidRPr="00392384">
                      <w:rPr>
                        <w:rFonts w:asciiTheme="minorHAnsi" w:hAnsiTheme="minorHAnsi" w:cstheme="minorHAnsi"/>
                        <w:sz w:val="22"/>
                        <w:szCs w:val="22"/>
                      </w:rPr>
                      <w:t>1</w:t>
                    </w:r>
                  </w:p>
                  <w:p w:rsidR="00E35691" w:rsidRPr="008C1100" w:rsidRDefault="00E35691" w:rsidP="008C1100">
                    <w:pPr>
                      <w:rPr>
                        <w:szCs w:val="20"/>
                      </w:rPr>
                    </w:pPr>
                  </w:p>
                </w:txbxContent>
              </v:textbox>
            </v:rect>
          </w:pict>
        </mc:Fallback>
      </mc:AlternateContent>
    </w:r>
    <w:r w:rsidR="00E35691">
      <w:rPr>
        <w:rFonts w:ascii="Arial Narrow" w:hAnsi="Arial Narrow"/>
        <w:noProof/>
        <w:sz w:val="20"/>
        <w:szCs w:val="20"/>
        <w:lang w:val="en-US" w:eastAsia="en-US"/>
      </w:rPr>
      <w:drawing>
        <wp:anchor distT="0" distB="0" distL="114300" distR="114300" simplePos="0" relativeHeight="251658240" behindDoc="1" locked="0" layoutInCell="1" allowOverlap="1">
          <wp:simplePos x="0" y="0"/>
          <wp:positionH relativeFrom="column">
            <wp:posOffset>384607</wp:posOffset>
          </wp:positionH>
          <wp:positionV relativeFrom="paragraph">
            <wp:posOffset>-550444</wp:posOffset>
          </wp:positionV>
          <wp:extent cx="1629740" cy="526695"/>
          <wp:effectExtent l="19050" t="0" r="8560" b="0"/>
          <wp:wrapNone/>
          <wp:docPr id="1" name="Picture 1" descr="logo coala 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ala antet"/>
                  <pic:cNvPicPr>
                    <a:picLocks noChangeAspect="1" noChangeArrowheads="1"/>
                  </pic:cNvPicPr>
                </pic:nvPicPr>
                <pic:blipFill>
                  <a:blip r:embed="rId1"/>
                  <a:srcRect/>
                  <a:stretch>
                    <a:fillRect/>
                  </a:stretch>
                </pic:blipFill>
                <pic:spPr bwMode="auto">
                  <a:xfrm>
                    <a:off x="0" y="0"/>
                    <a:ext cx="1629740" cy="52669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lvl w:ilvl="0">
      <w:start w:val="1"/>
      <w:numFmt w:val="decimal"/>
      <w:lvlText w:val="(%1)"/>
      <w:lvlJc w:val="left"/>
      <w:pPr>
        <w:tabs>
          <w:tab w:val="num" w:pos="-76"/>
        </w:tabs>
        <w:ind w:left="644" w:hanging="360"/>
      </w:pPr>
      <w:rPr>
        <w:b w:val="0"/>
        <w:u w:val="none"/>
      </w:rPr>
    </w:lvl>
  </w:abstractNum>
  <w:abstractNum w:abstractNumId="2" w15:restartNumberingAfterBreak="0">
    <w:nsid w:val="00000003"/>
    <w:multiLevelType w:val="singleLevel"/>
    <w:tmpl w:val="00000003"/>
    <w:name w:val="WW8Num3"/>
    <w:lvl w:ilvl="0">
      <w:start w:val="1"/>
      <w:numFmt w:val="decimal"/>
      <w:lvlText w:val="%1."/>
      <w:lvlJc w:val="left"/>
      <w:pPr>
        <w:tabs>
          <w:tab w:val="num" w:pos="-76"/>
        </w:tabs>
        <w:ind w:left="644" w:hanging="360"/>
      </w:pPr>
    </w:lvl>
  </w:abstractNum>
  <w:abstractNum w:abstractNumId="3" w15:restartNumberingAfterBreak="0">
    <w:nsid w:val="00000004"/>
    <w:multiLevelType w:val="singleLevel"/>
    <w:tmpl w:val="00000004"/>
    <w:name w:val="WW8Num5"/>
    <w:lvl w:ilvl="0">
      <w:start w:val="1"/>
      <w:numFmt w:val="lowerLetter"/>
      <w:lvlText w:val="%1)"/>
      <w:lvlJc w:val="left"/>
      <w:pPr>
        <w:tabs>
          <w:tab w:val="num" w:pos="0"/>
        </w:tabs>
        <w:ind w:left="720" w:hanging="360"/>
      </w:pPr>
    </w:lvl>
  </w:abstractNum>
  <w:abstractNum w:abstractNumId="4" w15:restartNumberingAfterBreak="0">
    <w:nsid w:val="00000005"/>
    <w:multiLevelType w:val="multilevel"/>
    <w:tmpl w:val="00000005"/>
    <w:name w:val="WW8Num6"/>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5" w15:restartNumberingAfterBreak="0">
    <w:nsid w:val="2D7C1B1E"/>
    <w:multiLevelType w:val="hybridMultilevel"/>
    <w:tmpl w:val="F9DE5530"/>
    <w:lvl w:ilvl="0" w:tplc="5D142160">
      <w:start w:val="1"/>
      <w:numFmt w:val="bullet"/>
      <w:lvlText w:val="-"/>
      <w:lvlJc w:val="left"/>
      <w:pPr>
        <w:tabs>
          <w:tab w:val="num" w:pos="720"/>
        </w:tabs>
        <w:ind w:left="720" w:hanging="360"/>
      </w:pPr>
      <w:rPr>
        <w:rFonts w:ascii="Calibri" w:eastAsia="Times New Roman"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D83DFF"/>
    <w:multiLevelType w:val="multilevel"/>
    <w:tmpl w:val="085CEBD4"/>
    <w:lvl w:ilvl="0">
      <w:start w:val="2"/>
      <w:numFmt w:val="bullet"/>
      <w:lvlText w:val="-"/>
      <w:lvlJc w:val="left"/>
      <w:pPr>
        <w:ind w:left="720" w:hanging="360"/>
      </w:pPr>
      <w:rPr>
        <w:rFonts w:ascii="Courier New" w:eastAsia="Times New Roman" w:hAnsi="Courier New" w:cs="Courier New" w:hint="default"/>
        <w:b/>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6"/>
  </w:num>
  <w:num w:numId="2">
    <w:abstractNumId w:val="2"/>
  </w:num>
  <w:num w:numId="3">
    <w:abstractNumId w:val="0"/>
  </w:num>
  <w:num w:numId="4">
    <w:abstractNumId w:val="1"/>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691"/>
    <w:rsid w:val="0000385A"/>
    <w:rsid w:val="000541F4"/>
    <w:rsid w:val="001232E1"/>
    <w:rsid w:val="001407A7"/>
    <w:rsid w:val="001A0350"/>
    <w:rsid w:val="002749B2"/>
    <w:rsid w:val="00293E15"/>
    <w:rsid w:val="002B5543"/>
    <w:rsid w:val="00392384"/>
    <w:rsid w:val="00403957"/>
    <w:rsid w:val="00475F53"/>
    <w:rsid w:val="00523AF7"/>
    <w:rsid w:val="00552CE3"/>
    <w:rsid w:val="005F3009"/>
    <w:rsid w:val="005F57C2"/>
    <w:rsid w:val="00660A86"/>
    <w:rsid w:val="007045A8"/>
    <w:rsid w:val="00710007"/>
    <w:rsid w:val="00750447"/>
    <w:rsid w:val="007555B9"/>
    <w:rsid w:val="00763D3B"/>
    <w:rsid w:val="00776FAA"/>
    <w:rsid w:val="007E20D1"/>
    <w:rsid w:val="008C1100"/>
    <w:rsid w:val="008F64DC"/>
    <w:rsid w:val="00930DD3"/>
    <w:rsid w:val="009A1E60"/>
    <w:rsid w:val="009C3D66"/>
    <w:rsid w:val="009F7172"/>
    <w:rsid w:val="00B6042E"/>
    <w:rsid w:val="00B87BB5"/>
    <w:rsid w:val="00D23347"/>
    <w:rsid w:val="00D42F48"/>
    <w:rsid w:val="00DA7893"/>
    <w:rsid w:val="00DF20E0"/>
    <w:rsid w:val="00E35691"/>
    <w:rsid w:val="00EA013B"/>
    <w:rsid w:val="00EB1F3A"/>
    <w:rsid w:val="00EF22C7"/>
    <w:rsid w:val="00F8479A"/>
    <w:rsid w:val="00FD4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604D4F-D861-48D0-9FED-A99FB7118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691"/>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930DD3"/>
    <w:pPr>
      <w:keepNext/>
      <w:jc w:val="center"/>
      <w:outlineLvl w:val="0"/>
    </w:pPr>
    <w:rPr>
      <w:rFonts w:ascii="Arial" w:hAnsi="Arial"/>
      <w:b/>
      <w:sz w:val="20"/>
    </w:rPr>
  </w:style>
  <w:style w:type="paragraph" w:styleId="Heading2">
    <w:name w:val="heading 2"/>
    <w:basedOn w:val="Normal"/>
    <w:next w:val="Normal"/>
    <w:link w:val="Heading2Char"/>
    <w:qFormat/>
    <w:rsid w:val="00930DD3"/>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rsid w:val="00930DD3"/>
    <w:pPr>
      <w:keepNext/>
      <w:spacing w:before="240" w:after="60"/>
      <w:outlineLvl w:val="2"/>
    </w:pPr>
    <w:rPr>
      <w:rFonts w:ascii="Cambria" w:hAnsi="Cambria"/>
      <w:b/>
      <w:bCs/>
      <w:sz w:val="26"/>
      <w:szCs w:val="26"/>
    </w:rPr>
  </w:style>
  <w:style w:type="paragraph" w:styleId="Heading5">
    <w:name w:val="heading 5"/>
    <w:basedOn w:val="Normal"/>
    <w:next w:val="Normal"/>
    <w:link w:val="Heading5Char"/>
    <w:uiPriority w:val="9"/>
    <w:qFormat/>
    <w:rsid w:val="00930DD3"/>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691"/>
    <w:pPr>
      <w:tabs>
        <w:tab w:val="center" w:pos="4680"/>
        <w:tab w:val="right" w:pos="9360"/>
      </w:tabs>
    </w:pPr>
  </w:style>
  <w:style w:type="character" w:customStyle="1" w:styleId="HeaderChar">
    <w:name w:val="Header Char"/>
    <w:basedOn w:val="DefaultParagraphFont"/>
    <w:link w:val="Header"/>
    <w:uiPriority w:val="99"/>
    <w:rsid w:val="00E35691"/>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semiHidden/>
    <w:unhideWhenUsed/>
    <w:rsid w:val="00E35691"/>
    <w:pPr>
      <w:tabs>
        <w:tab w:val="center" w:pos="4680"/>
        <w:tab w:val="right" w:pos="9360"/>
      </w:tabs>
    </w:pPr>
  </w:style>
  <w:style w:type="character" w:customStyle="1" w:styleId="FooterChar">
    <w:name w:val="Footer Char"/>
    <w:basedOn w:val="DefaultParagraphFont"/>
    <w:link w:val="Footer"/>
    <w:uiPriority w:val="99"/>
    <w:semiHidden/>
    <w:rsid w:val="00E35691"/>
    <w:rPr>
      <w:rFonts w:ascii="Times New Roman" w:eastAsia="Times New Roman" w:hAnsi="Times New Roman" w:cs="Times New Roman"/>
      <w:sz w:val="24"/>
      <w:szCs w:val="24"/>
      <w:lang w:val="ro-RO" w:eastAsia="ro-RO"/>
    </w:rPr>
  </w:style>
  <w:style w:type="paragraph" w:styleId="ListParagraph">
    <w:name w:val="List Paragraph"/>
    <w:basedOn w:val="Normal"/>
    <w:qFormat/>
    <w:rsid w:val="00552CE3"/>
    <w:pPr>
      <w:suppressAutoHyphens/>
      <w:ind w:left="720"/>
    </w:pPr>
    <w:rPr>
      <w:color w:val="00000A"/>
      <w:lang w:eastAsia="zh-CN"/>
    </w:rPr>
  </w:style>
  <w:style w:type="character" w:customStyle="1" w:styleId="Heading1Char">
    <w:name w:val="Heading 1 Char"/>
    <w:basedOn w:val="DefaultParagraphFont"/>
    <w:link w:val="Heading1"/>
    <w:rsid w:val="00930DD3"/>
    <w:rPr>
      <w:rFonts w:ascii="Arial" w:eastAsia="Times New Roman" w:hAnsi="Arial" w:cs="Times New Roman"/>
      <w:b/>
      <w:sz w:val="20"/>
      <w:szCs w:val="24"/>
    </w:rPr>
  </w:style>
  <w:style w:type="character" w:customStyle="1" w:styleId="Heading2Char">
    <w:name w:val="Heading 2 Char"/>
    <w:basedOn w:val="DefaultParagraphFont"/>
    <w:link w:val="Heading2"/>
    <w:rsid w:val="00930DD3"/>
    <w:rPr>
      <w:rFonts w:ascii="Arial" w:eastAsia="Times New Roman" w:hAnsi="Arial" w:cs="Times New Roman"/>
      <w:b/>
      <w:bCs/>
      <w:i/>
      <w:iCs/>
      <w:sz w:val="28"/>
      <w:szCs w:val="28"/>
    </w:rPr>
  </w:style>
  <w:style w:type="character" w:customStyle="1" w:styleId="Heading3Char">
    <w:name w:val="Heading 3 Char"/>
    <w:basedOn w:val="DefaultParagraphFont"/>
    <w:link w:val="Heading3"/>
    <w:uiPriority w:val="9"/>
    <w:rsid w:val="00930DD3"/>
    <w:rPr>
      <w:rFonts w:ascii="Cambria" w:eastAsia="Times New Roman" w:hAnsi="Cambria" w:cs="Times New Roman"/>
      <w:b/>
      <w:bCs/>
      <w:sz w:val="26"/>
      <w:szCs w:val="26"/>
    </w:rPr>
  </w:style>
  <w:style w:type="character" w:customStyle="1" w:styleId="Heading5Char">
    <w:name w:val="Heading 5 Char"/>
    <w:basedOn w:val="DefaultParagraphFont"/>
    <w:link w:val="Heading5"/>
    <w:uiPriority w:val="9"/>
    <w:rsid w:val="00930DD3"/>
    <w:rPr>
      <w:rFonts w:ascii="Calibri" w:eastAsia="Times New Roman" w:hAnsi="Calibri" w:cs="Times New Roman"/>
      <w:b/>
      <w:bCs/>
      <w:i/>
      <w:iCs/>
      <w:sz w:val="26"/>
      <w:szCs w:val="26"/>
      <w:lang w:val="ro-RO" w:eastAsia="ro-RO"/>
    </w:rPr>
  </w:style>
  <w:style w:type="character" w:styleId="Hyperlink">
    <w:name w:val="Hyperlink"/>
    <w:unhideWhenUsed/>
    <w:rsid w:val="00930D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annamaria</dc:creator>
  <cp:lastModifiedBy>User</cp:lastModifiedBy>
  <cp:revision>2</cp:revision>
  <cp:lastPrinted>2020-03-26T12:16:00Z</cp:lastPrinted>
  <dcterms:created xsi:type="dcterms:W3CDTF">2022-11-04T07:14:00Z</dcterms:created>
  <dcterms:modified xsi:type="dcterms:W3CDTF">2022-11-04T07:14:00Z</dcterms:modified>
</cp:coreProperties>
</file>