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00" w:rsidRDefault="008C1100" w:rsidP="009F7172">
      <w:pPr>
        <w:spacing w:before="60" w:after="200" w:line="276" w:lineRule="auto"/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p w:rsidR="00DF20E0" w:rsidRDefault="00DF20E0" w:rsidP="009F7172">
      <w:pPr>
        <w:spacing w:before="60" w:after="200" w:line="276" w:lineRule="auto"/>
        <w:jc w:val="center"/>
        <w:rPr>
          <w:rFonts w:ascii="Arial Narrow" w:hAnsi="Arial Narrow"/>
          <w:b/>
          <w:sz w:val="36"/>
          <w:szCs w:val="36"/>
        </w:rPr>
      </w:pPr>
    </w:p>
    <w:p w:rsidR="005F3009" w:rsidRPr="000009D9" w:rsidRDefault="005F3009" w:rsidP="005F3009">
      <w:pPr>
        <w:spacing w:before="60" w:after="200" w:line="276" w:lineRule="auto"/>
        <w:jc w:val="center"/>
        <w:rPr>
          <w:rFonts w:ascii="Arial Narrow" w:hAnsi="Arial Narrow"/>
        </w:rPr>
      </w:pPr>
      <w:r w:rsidRPr="000009D9">
        <w:rPr>
          <w:rFonts w:ascii="Arial Narrow" w:hAnsi="Arial Narrow"/>
          <w:b/>
          <w:sz w:val="28"/>
          <w:szCs w:val="28"/>
        </w:rPr>
        <w:t>DECLARAŢIE PRIVIND LIPSA CONFLICTULUI DE INTERESE</w:t>
      </w:r>
    </w:p>
    <w:p w:rsidR="005F3009" w:rsidRPr="000009D9" w:rsidRDefault="005F3009" w:rsidP="005F3009">
      <w:pPr>
        <w:spacing w:before="60" w:after="200" w:line="276" w:lineRule="auto"/>
        <w:rPr>
          <w:rFonts w:ascii="Arial Narrow" w:hAnsi="Arial Narrow"/>
          <w:b/>
        </w:rPr>
      </w:pPr>
    </w:p>
    <w:p w:rsidR="005F3009" w:rsidRPr="000009D9" w:rsidRDefault="005F3009" w:rsidP="005F3009">
      <w:pPr>
        <w:spacing w:before="60" w:after="200" w:line="276" w:lineRule="auto"/>
        <w:jc w:val="center"/>
        <w:rPr>
          <w:rFonts w:ascii="Arial Narrow" w:hAnsi="Arial Narrow"/>
          <w:b/>
        </w:rPr>
      </w:pPr>
    </w:p>
    <w:p w:rsidR="005F3009" w:rsidRPr="000009D9" w:rsidRDefault="005F3009" w:rsidP="005F3009">
      <w:pPr>
        <w:spacing w:before="60" w:after="200" w:line="276" w:lineRule="auto"/>
        <w:jc w:val="both"/>
        <w:rPr>
          <w:rFonts w:ascii="Arial Narrow" w:hAnsi="Arial Narrow"/>
          <w:i/>
          <w:color w:val="FF0000"/>
        </w:rPr>
      </w:pPr>
      <w:r w:rsidRPr="000009D9">
        <w:rPr>
          <w:rFonts w:ascii="Arial Narrow" w:hAnsi="Arial Narrow"/>
        </w:rPr>
        <w:t xml:space="preserve">Subsemnatul / Subsemnata .............................................. </w:t>
      </w:r>
      <w:r w:rsidRPr="000009D9">
        <w:rPr>
          <w:rFonts w:ascii="Arial Narrow" w:hAnsi="Arial Narrow"/>
          <w:i/>
          <w:color w:val="0000FF"/>
        </w:rPr>
        <w:t>(se va introduce numele şi prenumele)</w:t>
      </w:r>
    </w:p>
    <w:p w:rsidR="005F3009" w:rsidRPr="00067585" w:rsidRDefault="005F3009" w:rsidP="005F3009">
      <w:pPr>
        <w:spacing w:before="60" w:after="200" w:line="276" w:lineRule="auto"/>
        <w:jc w:val="both"/>
        <w:rPr>
          <w:rFonts w:ascii="Arial Narrow" w:hAnsi="Arial Narrow"/>
        </w:rPr>
      </w:pPr>
      <w:r w:rsidRPr="000009D9">
        <w:rPr>
          <w:rFonts w:ascii="Arial Narrow" w:hAnsi="Arial Narrow"/>
        </w:rPr>
        <w:t xml:space="preserve">în calitate de ..................................... </w:t>
      </w:r>
      <w:r w:rsidRPr="000009D9">
        <w:rPr>
          <w:rFonts w:ascii="Arial Narrow" w:hAnsi="Arial Narrow"/>
          <w:i/>
          <w:color w:val="0000FF"/>
        </w:rPr>
        <w:t>(se va introduce funcţia ocupată în cadrul proiectului)</w:t>
      </w:r>
      <w:r w:rsidRPr="000009D9">
        <w:rPr>
          <w:rFonts w:ascii="Arial Narrow" w:hAnsi="Arial Narrow"/>
        </w:rPr>
        <w:t xml:space="preserve"> certific prin semnarea prezentei declaraţii</w:t>
      </w:r>
      <w:r w:rsidRPr="00067585">
        <w:rPr>
          <w:rFonts w:ascii="Arial Narrow" w:hAnsi="Arial Narrow"/>
        </w:rPr>
        <w:t>,  cunoscând prevederile Codului Penal in vigoare privind falsul in declaraţii că nu deţin:</w:t>
      </w:r>
    </w:p>
    <w:p w:rsidR="005F3009" w:rsidRPr="000009D9" w:rsidRDefault="005F3009" w:rsidP="005F3009">
      <w:pPr>
        <w:numPr>
          <w:ilvl w:val="0"/>
          <w:numId w:val="7"/>
        </w:numPr>
        <w:spacing w:before="60" w:after="200" w:line="276" w:lineRule="auto"/>
        <w:jc w:val="both"/>
        <w:rPr>
          <w:rFonts w:ascii="Arial Narrow" w:hAnsi="Arial Narrow"/>
          <w:lang w:val="it-IT"/>
        </w:rPr>
      </w:pPr>
      <w:r w:rsidRPr="000009D9">
        <w:rPr>
          <w:rFonts w:ascii="Arial Narrow" w:hAnsi="Arial Narrow"/>
          <w:lang w:val="it-IT"/>
        </w:rPr>
        <w:t>Părţi sociale /acţiuni la capitalul social subscris al Finanţatorului</w:t>
      </w:r>
    </w:p>
    <w:p w:rsidR="005F3009" w:rsidRPr="000009D9" w:rsidRDefault="005F3009" w:rsidP="005F3009">
      <w:pPr>
        <w:numPr>
          <w:ilvl w:val="0"/>
          <w:numId w:val="7"/>
        </w:numPr>
        <w:spacing w:before="60" w:after="200" w:line="276" w:lineRule="auto"/>
        <w:jc w:val="both"/>
        <w:rPr>
          <w:rFonts w:ascii="Arial Narrow" w:hAnsi="Arial Narrow"/>
          <w:lang w:val="it-IT"/>
        </w:rPr>
      </w:pPr>
      <w:r w:rsidRPr="000009D9">
        <w:rPr>
          <w:rFonts w:ascii="Arial Narrow" w:hAnsi="Arial Narrow"/>
          <w:lang w:val="it-IT"/>
        </w:rPr>
        <w:t>Că nu sunt soţ / rudă sau afin până la gradul IV inclusiv, cu persoane care fac parte din Consilul de Administratie / Organele de conducere sau de supervizare a Finanţatorului</w:t>
      </w:r>
    </w:p>
    <w:p w:rsidR="005F3009" w:rsidRPr="000009D9" w:rsidRDefault="005F3009" w:rsidP="005F3009">
      <w:pPr>
        <w:numPr>
          <w:ilvl w:val="0"/>
          <w:numId w:val="7"/>
        </w:numPr>
        <w:spacing w:before="60" w:after="200" w:line="276" w:lineRule="auto"/>
        <w:jc w:val="both"/>
        <w:rPr>
          <w:rFonts w:ascii="Arial Narrow" w:hAnsi="Arial Narrow"/>
          <w:lang w:val="it-IT"/>
        </w:rPr>
      </w:pPr>
      <w:r w:rsidRPr="000009D9">
        <w:rPr>
          <w:rFonts w:ascii="Arial Narrow" w:hAnsi="Arial Narrow"/>
          <w:lang w:val="it-IT"/>
        </w:rPr>
        <w:t>Că nu deţin nici</w:t>
      </w:r>
      <w:r>
        <w:rPr>
          <w:rFonts w:ascii="Arial Narrow" w:hAnsi="Arial Narrow"/>
          <w:lang w:val="it-IT"/>
        </w:rPr>
        <w:t xml:space="preserve"> </w:t>
      </w:r>
      <w:r w:rsidRPr="000009D9">
        <w:rPr>
          <w:rFonts w:ascii="Arial Narrow" w:hAnsi="Arial Narrow"/>
          <w:lang w:val="it-IT"/>
        </w:rPr>
        <w:t>o legătura cu persoane care au un interes de natură să afecteze imparţialitatea Finanţatorului pe parcursul procesului de verificare / evaluare a aplicaţiei depuse.</w:t>
      </w:r>
    </w:p>
    <w:p w:rsidR="005F3009" w:rsidRPr="000009D9" w:rsidRDefault="005F3009" w:rsidP="005F3009">
      <w:pPr>
        <w:spacing w:before="120" w:after="200" w:line="276" w:lineRule="auto"/>
        <w:jc w:val="center"/>
        <w:rPr>
          <w:rFonts w:ascii="Arial Narrow" w:hAnsi="Arial Narrow"/>
          <w:b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3779"/>
      </w:tblGrid>
      <w:tr w:rsidR="005F3009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Numele şi prenumele directorului de proiect: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3009" w:rsidRPr="000009D9" w:rsidTr="009C1E0E">
        <w:trPr>
          <w:jc w:val="center"/>
        </w:trPr>
        <w:tc>
          <w:tcPr>
            <w:tcW w:w="5965" w:type="dxa"/>
          </w:tcPr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Funcţia în cadrul instituţiei:</w:t>
            </w:r>
          </w:p>
        </w:tc>
        <w:tc>
          <w:tcPr>
            <w:tcW w:w="3779" w:type="dxa"/>
          </w:tcPr>
          <w:p w:rsidR="005F3009" w:rsidRPr="000009D9" w:rsidRDefault="005F300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3009" w:rsidRPr="000009D9" w:rsidTr="009C1E0E">
        <w:trPr>
          <w:jc w:val="center"/>
        </w:trPr>
        <w:tc>
          <w:tcPr>
            <w:tcW w:w="5965" w:type="dxa"/>
            <w:tcBorders>
              <w:bottom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Titlu didactic / ştiinţific: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3009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  <w:color w:val="808080"/>
              </w:rPr>
            </w:pPr>
            <w:r w:rsidRPr="000009D9">
              <w:rPr>
                <w:rFonts w:ascii="Arial Narrow" w:hAnsi="Arial Narrow"/>
                <w:b/>
                <w:color w:val="808080"/>
              </w:rPr>
              <w:t>Data: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09" w:rsidRPr="000009D9" w:rsidRDefault="005F300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3009" w:rsidRPr="000009D9" w:rsidTr="009C1E0E">
        <w:trPr>
          <w:jc w:val="center"/>
        </w:trPr>
        <w:tc>
          <w:tcPr>
            <w:tcW w:w="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</w:p>
          <w:p w:rsidR="005F3009" w:rsidRPr="000009D9" w:rsidRDefault="005F3009" w:rsidP="009C1E0E">
            <w:pPr>
              <w:spacing w:before="60" w:after="200" w:line="276" w:lineRule="auto"/>
              <w:rPr>
                <w:rFonts w:ascii="Arial Narrow" w:hAnsi="Arial Narrow"/>
                <w:b/>
              </w:rPr>
            </w:pPr>
            <w:r w:rsidRPr="000009D9">
              <w:rPr>
                <w:rFonts w:ascii="Arial Narrow" w:hAnsi="Arial Narrow"/>
                <w:b/>
              </w:rPr>
              <w:t>Semnătura: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009" w:rsidRPr="000009D9" w:rsidRDefault="005F3009" w:rsidP="009C1E0E">
            <w:pPr>
              <w:spacing w:before="60" w:after="200"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5F3009" w:rsidRPr="000009D9" w:rsidRDefault="005F3009" w:rsidP="002749B2">
      <w:pPr>
        <w:tabs>
          <w:tab w:val="left" w:pos="2166"/>
        </w:tabs>
        <w:spacing w:after="200" w:line="276" w:lineRule="auto"/>
        <w:rPr>
          <w:rFonts w:ascii="Arial Narrow" w:hAnsi="Arial Narrow"/>
          <w:lang w:val="fr-FR"/>
        </w:rPr>
      </w:pPr>
    </w:p>
    <w:sectPr w:rsidR="005F3009" w:rsidRPr="000009D9" w:rsidSect="001A0350">
      <w:headerReference w:type="default" r:id="rId7"/>
      <w:pgSz w:w="11907" w:h="16840" w:code="9"/>
      <w:pgMar w:top="680" w:right="680" w:bottom="680" w:left="680" w:header="124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EE" w:rsidRDefault="00FF1DEE" w:rsidP="00E35691">
      <w:r>
        <w:separator/>
      </w:r>
    </w:p>
  </w:endnote>
  <w:endnote w:type="continuationSeparator" w:id="0">
    <w:p w:rsidR="00FF1DEE" w:rsidRDefault="00FF1DEE" w:rsidP="00E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EE" w:rsidRDefault="00FF1DEE" w:rsidP="00E35691">
      <w:r>
        <w:separator/>
      </w:r>
    </w:p>
  </w:footnote>
  <w:footnote w:type="continuationSeparator" w:id="0">
    <w:p w:rsidR="00FF1DEE" w:rsidRDefault="00FF1DEE" w:rsidP="00E3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91" w:rsidRDefault="007123EA" w:rsidP="00E35691">
    <w:pPr>
      <w:pStyle w:val="Header"/>
      <w:ind w:left="5400" w:firstLine="4680"/>
    </w:pPr>
    <w:r>
      <w:rPr>
        <w:rFonts w:ascii="Arial Narrow" w:hAnsi="Arial Narrow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3959226</wp:posOffset>
              </wp:positionH>
              <wp:positionV relativeFrom="paragraph">
                <wp:posOffset>-544195</wp:posOffset>
              </wp:positionV>
              <wp:extent cx="2518410" cy="285115"/>
              <wp:effectExtent l="0" t="0" r="15240" b="196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841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1100" w:rsidRPr="007123EA" w:rsidRDefault="008C1100" w:rsidP="008C1100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UMFST-PO-CC-09-F0</w:t>
                          </w:r>
                          <w:r w:rsidR="002749B2"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3</w:t>
                          </w:r>
                          <w:r w:rsidR="00AB52C0"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-</w:t>
                          </w:r>
                          <w:r w:rsidR="007123EA"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Ed.02-</w:t>
                          </w:r>
                          <w:r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Rev.</w:t>
                          </w:r>
                          <w:r w:rsidR="00765F17" w:rsidRPr="007123EA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1</w:t>
                          </w:r>
                        </w:p>
                        <w:p w:rsidR="00E35691" w:rsidRPr="008C1100" w:rsidRDefault="00E35691" w:rsidP="008C110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11.75pt;margin-top:-42.85pt;width:198.3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" strokecolor="white [3212]">
              <v:textbox>
                <w:txbxContent>
                  <w:p w:rsidR="008C1100" w:rsidRPr="007123EA" w:rsidRDefault="008C1100" w:rsidP="008C1100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UMFST-PO-CC-09-F0</w:t>
                    </w:r>
                    <w:r w:rsidR="002749B2"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3</w:t>
                    </w:r>
                    <w:r w:rsidR="00AB52C0"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-</w:t>
                    </w:r>
                    <w:r w:rsidR="007123EA"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Ed.02-</w:t>
                    </w:r>
                    <w:r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Rev.</w:t>
                    </w:r>
                    <w:r w:rsidR="00765F17" w:rsidRPr="007123EA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1</w:t>
                    </w:r>
                  </w:p>
                  <w:p w:rsidR="00E35691" w:rsidRPr="008C1100" w:rsidRDefault="00E35691" w:rsidP="008C1100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E35691">
      <w:rPr>
        <w:rFonts w:ascii="Arial Narrow" w:hAnsi="Arial Narrow"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384607</wp:posOffset>
          </wp:positionH>
          <wp:positionV relativeFrom="paragraph">
            <wp:posOffset>-550444</wp:posOffset>
          </wp:positionV>
          <wp:extent cx="1629740" cy="526695"/>
          <wp:effectExtent l="19050" t="0" r="8560" b="0"/>
          <wp:wrapNone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740" cy="5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-76"/>
        </w:tabs>
        <w:ind w:left="644" w:hanging="360"/>
      </w:pPr>
      <w:rPr>
        <w:b w:val="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2D7C1B1E"/>
    <w:multiLevelType w:val="hybridMultilevel"/>
    <w:tmpl w:val="F9DE5530"/>
    <w:lvl w:ilvl="0" w:tplc="5D142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DFF"/>
    <w:multiLevelType w:val="multilevel"/>
    <w:tmpl w:val="085CEBD4"/>
    <w:lvl w:ilvl="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1"/>
    <w:rsid w:val="000541F4"/>
    <w:rsid w:val="000B5C8A"/>
    <w:rsid w:val="001407A7"/>
    <w:rsid w:val="00193E8B"/>
    <w:rsid w:val="001A0350"/>
    <w:rsid w:val="0026197A"/>
    <w:rsid w:val="002749B2"/>
    <w:rsid w:val="002B5543"/>
    <w:rsid w:val="00475F53"/>
    <w:rsid w:val="00552CE3"/>
    <w:rsid w:val="005666F7"/>
    <w:rsid w:val="00585DAC"/>
    <w:rsid w:val="005F3009"/>
    <w:rsid w:val="007123EA"/>
    <w:rsid w:val="00750447"/>
    <w:rsid w:val="007555B9"/>
    <w:rsid w:val="00765F17"/>
    <w:rsid w:val="00776FAA"/>
    <w:rsid w:val="008C1100"/>
    <w:rsid w:val="008F60CF"/>
    <w:rsid w:val="00930DD3"/>
    <w:rsid w:val="009A1E60"/>
    <w:rsid w:val="009C3D66"/>
    <w:rsid w:val="009F7172"/>
    <w:rsid w:val="00A00AC9"/>
    <w:rsid w:val="00A54703"/>
    <w:rsid w:val="00AB52C0"/>
    <w:rsid w:val="00B87BB5"/>
    <w:rsid w:val="00B906A3"/>
    <w:rsid w:val="00CC128C"/>
    <w:rsid w:val="00D23347"/>
    <w:rsid w:val="00DA7893"/>
    <w:rsid w:val="00DE1764"/>
    <w:rsid w:val="00DF20E0"/>
    <w:rsid w:val="00E35691"/>
    <w:rsid w:val="00EA013B"/>
    <w:rsid w:val="00EB1F3A"/>
    <w:rsid w:val="00F8479A"/>
    <w:rsid w:val="00F924DF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6DD573-9176-4F5A-A97C-346D9B7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30DD3"/>
    <w:pPr>
      <w:keepNext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930D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0D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930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35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552CE3"/>
    <w:pPr>
      <w:suppressAutoHyphens/>
      <w:ind w:left="720"/>
    </w:pPr>
    <w:rPr>
      <w:color w:val="00000A"/>
      <w:lang w:eastAsia="zh-CN"/>
    </w:rPr>
  </w:style>
  <w:style w:type="character" w:customStyle="1" w:styleId="Heading1Char">
    <w:name w:val="Heading 1 Char"/>
    <w:basedOn w:val="DefaultParagraphFont"/>
    <w:link w:val="Heading1"/>
    <w:rsid w:val="00930DD3"/>
    <w:rPr>
      <w:rFonts w:ascii="Arial" w:eastAsia="Times New Roman" w:hAnsi="Arial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30DD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30D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30DD3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character" w:styleId="Hyperlink">
    <w:name w:val="Hyperlink"/>
    <w:unhideWhenUsed/>
    <w:rsid w:val="00930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2</cp:revision>
  <dcterms:created xsi:type="dcterms:W3CDTF">2022-11-04T07:13:00Z</dcterms:created>
  <dcterms:modified xsi:type="dcterms:W3CDTF">2022-11-04T07:13:00Z</dcterms:modified>
</cp:coreProperties>
</file>